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6BB" w:rsidRPr="00F636BB" w:rsidRDefault="00F636BB" w:rsidP="00F636BB">
      <w:pPr>
        <w:rPr>
          <w:rFonts w:ascii="Calibri" w:eastAsia="Calibri" w:hAnsi="Calibri" w:cs="Times New Roman"/>
        </w:rPr>
      </w:pPr>
    </w:p>
    <w:tbl>
      <w:tblPr>
        <w:tblW w:w="10140" w:type="dxa"/>
        <w:tblLayout w:type="fixed"/>
        <w:tblLook w:val="04A0"/>
      </w:tblPr>
      <w:tblGrid>
        <w:gridCol w:w="4789"/>
        <w:gridCol w:w="5351"/>
      </w:tblGrid>
      <w:tr w:rsidR="00F636BB" w:rsidRPr="00F636BB" w:rsidTr="00F636BB">
        <w:tc>
          <w:tcPr>
            <w:tcW w:w="4788" w:type="dxa"/>
          </w:tcPr>
          <w:p w:rsidR="00F636BB" w:rsidRPr="00F636BB" w:rsidRDefault="00F636BB" w:rsidP="00F636BB">
            <w:pPr>
              <w:suppressAutoHyphens/>
              <w:snapToGrid w:val="0"/>
              <w:spacing w:after="0" w:line="240" w:lineRule="auto"/>
              <w:jc w:val="right"/>
              <w:rPr>
                <w:rFonts w:ascii="Times New Roman" w:eastAsia="Times New Roman" w:hAnsi="Times New Roman" w:cs="Times New Roman"/>
                <w:sz w:val="24"/>
                <w:szCs w:val="24"/>
                <w:lang w:eastAsia="zh-CN"/>
              </w:rPr>
            </w:pPr>
          </w:p>
          <w:p w:rsidR="00F636BB" w:rsidRPr="00F636BB" w:rsidRDefault="00F636BB" w:rsidP="00F636BB">
            <w:pPr>
              <w:suppressAutoHyphens/>
              <w:snapToGrid w:val="0"/>
              <w:spacing w:after="0" w:line="240" w:lineRule="auto"/>
              <w:jc w:val="right"/>
              <w:rPr>
                <w:rFonts w:ascii="Times New Roman" w:eastAsia="Times New Roman" w:hAnsi="Times New Roman" w:cs="Times New Roman"/>
                <w:sz w:val="24"/>
                <w:szCs w:val="24"/>
                <w:lang w:eastAsia="zh-CN"/>
              </w:rPr>
            </w:pPr>
          </w:p>
        </w:tc>
        <w:tc>
          <w:tcPr>
            <w:tcW w:w="5349" w:type="dxa"/>
          </w:tcPr>
          <w:p w:rsidR="00F636BB" w:rsidRPr="00F636BB" w:rsidRDefault="00F636BB" w:rsidP="00F636BB">
            <w:pPr>
              <w:suppressAutoHyphens/>
              <w:snapToGrid w:val="0"/>
              <w:spacing w:after="0" w:line="240" w:lineRule="auto"/>
              <w:rPr>
                <w:rFonts w:ascii="Times New Roman" w:eastAsia="Times New Roman" w:hAnsi="Times New Roman" w:cs="Times New Roman"/>
                <w:sz w:val="24"/>
                <w:szCs w:val="24"/>
                <w:lang w:eastAsia="zh-CN"/>
              </w:rPr>
            </w:pPr>
            <w:r w:rsidRPr="00F636BB">
              <w:rPr>
                <w:rFonts w:ascii="Times New Roman" w:eastAsia="Times New Roman" w:hAnsi="Times New Roman" w:cs="Times New Roman"/>
                <w:sz w:val="24"/>
                <w:szCs w:val="24"/>
                <w:lang w:eastAsia="zh-CN"/>
              </w:rPr>
              <w:t xml:space="preserve">Министерство труда и социального </w:t>
            </w:r>
          </w:p>
          <w:p w:rsidR="00F636BB" w:rsidRPr="00F636BB" w:rsidRDefault="00F636BB" w:rsidP="00F636BB">
            <w:pPr>
              <w:suppressAutoHyphens/>
              <w:snapToGrid w:val="0"/>
              <w:spacing w:after="0" w:line="240" w:lineRule="auto"/>
              <w:rPr>
                <w:rFonts w:ascii="Times New Roman" w:eastAsia="Times New Roman" w:hAnsi="Times New Roman" w:cs="Times New Roman"/>
                <w:sz w:val="24"/>
                <w:szCs w:val="24"/>
                <w:u w:val="single"/>
                <w:lang w:eastAsia="zh-CN"/>
              </w:rPr>
            </w:pPr>
            <w:r w:rsidRPr="00F636BB">
              <w:rPr>
                <w:rFonts w:ascii="Times New Roman" w:eastAsia="Times New Roman" w:hAnsi="Times New Roman" w:cs="Times New Roman"/>
                <w:sz w:val="24"/>
                <w:szCs w:val="24"/>
                <w:lang w:eastAsia="zh-CN"/>
              </w:rPr>
              <w:t>развития Ростовской области</w:t>
            </w:r>
            <w:r w:rsidRPr="00F636BB">
              <w:rPr>
                <w:rFonts w:ascii="Times New Roman" w:eastAsia="Times New Roman" w:hAnsi="Times New Roman" w:cs="Times New Roman"/>
                <w:sz w:val="24"/>
                <w:szCs w:val="24"/>
                <w:u w:val="single"/>
                <w:lang w:eastAsia="zh-CN"/>
              </w:rPr>
              <w:t xml:space="preserve"> </w:t>
            </w:r>
          </w:p>
          <w:p w:rsidR="00F636BB" w:rsidRPr="00F636BB" w:rsidRDefault="00F636BB" w:rsidP="00F636BB">
            <w:pPr>
              <w:suppressAutoHyphens/>
              <w:snapToGrid w:val="0"/>
              <w:spacing w:after="0" w:line="240" w:lineRule="auto"/>
              <w:rPr>
                <w:rFonts w:ascii="Times New Roman" w:eastAsia="Times New Roman" w:hAnsi="Times New Roman" w:cs="Times New Roman"/>
                <w:sz w:val="24"/>
                <w:szCs w:val="24"/>
                <w:lang w:eastAsia="zh-CN"/>
              </w:rPr>
            </w:pPr>
            <w:r w:rsidRPr="00F636BB">
              <w:rPr>
                <w:rFonts w:ascii="Times New Roman" w:eastAsia="Times New Roman" w:hAnsi="Times New Roman" w:cs="Times New Roman"/>
                <w:sz w:val="24"/>
                <w:szCs w:val="24"/>
                <w:lang w:eastAsia="zh-CN"/>
              </w:rPr>
              <w:t xml:space="preserve">Елисеевой Е.В.   </w:t>
            </w:r>
          </w:p>
          <w:p w:rsidR="00F636BB" w:rsidRPr="00F636BB" w:rsidRDefault="00F636BB" w:rsidP="00F636BB">
            <w:pPr>
              <w:suppressAutoHyphens/>
              <w:snapToGrid w:val="0"/>
              <w:spacing w:after="0" w:line="240" w:lineRule="auto"/>
              <w:rPr>
                <w:rFonts w:ascii="Times New Roman" w:eastAsia="Times New Roman" w:hAnsi="Times New Roman" w:cs="Times New Roman"/>
                <w:sz w:val="24"/>
                <w:szCs w:val="24"/>
                <w:lang w:eastAsia="zh-CN"/>
              </w:rPr>
            </w:pPr>
            <w:r w:rsidRPr="00F636BB">
              <w:rPr>
                <w:rFonts w:ascii="Times New Roman" w:eastAsia="Times New Roman" w:hAnsi="Times New Roman" w:cs="Times New Roman"/>
                <w:sz w:val="24"/>
                <w:szCs w:val="24"/>
                <w:lang w:eastAsia="zh-CN"/>
              </w:rPr>
              <w:t xml:space="preserve">                                             </w:t>
            </w:r>
          </w:p>
          <w:p w:rsidR="00F636BB" w:rsidRPr="00F636BB" w:rsidRDefault="00F636BB" w:rsidP="00F636BB">
            <w:pPr>
              <w:suppressAutoHyphens/>
              <w:spacing w:after="0" w:line="240" w:lineRule="auto"/>
              <w:rPr>
                <w:rFonts w:ascii="Times New Roman" w:eastAsia="Times New Roman" w:hAnsi="Times New Roman" w:cs="Times New Roman"/>
                <w:sz w:val="24"/>
                <w:szCs w:val="24"/>
                <w:lang w:eastAsia="zh-CN"/>
              </w:rPr>
            </w:pPr>
            <w:r w:rsidRPr="00F636BB">
              <w:rPr>
                <w:rFonts w:ascii="Times New Roman" w:eastAsia="Times New Roman" w:hAnsi="Times New Roman" w:cs="Times New Roman"/>
                <w:sz w:val="24"/>
                <w:szCs w:val="24"/>
                <w:lang w:eastAsia="zh-CN"/>
              </w:rPr>
              <w:t xml:space="preserve">От </w:t>
            </w:r>
            <w:r w:rsidRPr="00F636BB">
              <w:rPr>
                <w:rFonts w:ascii="Times New Roman" w:eastAsia="Times New Roman" w:hAnsi="Times New Roman" w:cs="Times New Roman"/>
                <w:sz w:val="24"/>
                <w:szCs w:val="24"/>
                <w:u w:val="single"/>
                <w:lang w:eastAsia="zh-CN"/>
              </w:rPr>
              <w:t>Мотиной Елены Анатольевны</w:t>
            </w:r>
          </w:p>
          <w:p w:rsidR="00F636BB" w:rsidRPr="00F636BB" w:rsidRDefault="00F636BB" w:rsidP="00F636BB">
            <w:pPr>
              <w:widowControl w:val="0"/>
              <w:suppressAutoHyphens/>
              <w:autoSpaceDE w:val="0"/>
              <w:spacing w:after="0" w:line="240" w:lineRule="auto"/>
              <w:rPr>
                <w:rFonts w:ascii="Times New Roman" w:eastAsia="Times New Roman" w:hAnsi="Times New Roman" w:cs="Times New Roman"/>
                <w:i/>
                <w:sz w:val="18"/>
                <w:szCs w:val="18"/>
                <w:lang w:eastAsia="zh-CN"/>
              </w:rPr>
            </w:pPr>
            <w:proofErr w:type="gramStart"/>
            <w:r w:rsidRPr="00F636BB">
              <w:rPr>
                <w:rFonts w:ascii="Times New Roman" w:eastAsia="Times New Roman" w:hAnsi="Times New Roman" w:cs="Times New Roman"/>
                <w:i/>
                <w:sz w:val="18"/>
                <w:szCs w:val="18"/>
                <w:lang w:eastAsia="zh-CN"/>
              </w:rPr>
              <w:t>(Ф.И.О. работодателя, представителя заявителя (полностью)</w:t>
            </w:r>
            <w:proofErr w:type="gramEnd"/>
          </w:p>
          <w:p w:rsidR="00F636BB" w:rsidRPr="00F636BB" w:rsidRDefault="00F636BB" w:rsidP="00F636BB">
            <w:pPr>
              <w:suppressAutoHyphens/>
              <w:spacing w:after="0" w:line="240" w:lineRule="auto"/>
              <w:rPr>
                <w:rFonts w:ascii="Times New Roman" w:eastAsia="Times New Roman" w:hAnsi="Times New Roman" w:cs="Times New Roman"/>
                <w:sz w:val="24"/>
                <w:szCs w:val="24"/>
                <w:u w:val="single"/>
                <w:lang w:eastAsia="zh-CN"/>
              </w:rPr>
            </w:pPr>
            <w:r w:rsidRPr="00F636BB">
              <w:rPr>
                <w:rFonts w:ascii="Times New Roman" w:eastAsia="Times New Roman" w:hAnsi="Times New Roman" w:cs="Times New Roman"/>
                <w:sz w:val="24"/>
                <w:szCs w:val="24"/>
                <w:lang w:eastAsia="zh-CN"/>
              </w:rPr>
              <w:t xml:space="preserve">ИНН  </w:t>
            </w:r>
            <w:r w:rsidRPr="00F636BB">
              <w:rPr>
                <w:rFonts w:ascii="Times New Roman" w:eastAsia="Times New Roman" w:hAnsi="Times New Roman" w:cs="Times New Roman"/>
                <w:sz w:val="24"/>
                <w:szCs w:val="24"/>
                <w:u w:val="single"/>
                <w:lang w:eastAsia="zh-CN"/>
              </w:rPr>
              <w:t xml:space="preserve">615100793362                                             Адрес 346908, Ростовская область, </w:t>
            </w:r>
            <w:r w:rsidR="00AB733E">
              <w:rPr>
                <w:rFonts w:ascii="Times New Roman" w:eastAsia="Times New Roman" w:hAnsi="Times New Roman" w:cs="Times New Roman"/>
                <w:sz w:val="24"/>
                <w:szCs w:val="24"/>
                <w:u w:val="single"/>
                <w:lang w:eastAsia="zh-CN"/>
              </w:rPr>
              <w:t>г</w:t>
            </w:r>
            <w:proofErr w:type="gramStart"/>
            <w:r w:rsidR="00AB733E">
              <w:rPr>
                <w:rFonts w:ascii="Times New Roman" w:eastAsia="Times New Roman" w:hAnsi="Times New Roman" w:cs="Times New Roman"/>
                <w:sz w:val="24"/>
                <w:szCs w:val="24"/>
                <w:u w:val="single"/>
                <w:lang w:eastAsia="zh-CN"/>
              </w:rPr>
              <w:t>.Н</w:t>
            </w:r>
            <w:proofErr w:type="gramEnd"/>
            <w:r w:rsidR="00AB733E">
              <w:rPr>
                <w:rFonts w:ascii="Times New Roman" w:eastAsia="Times New Roman" w:hAnsi="Times New Roman" w:cs="Times New Roman"/>
                <w:sz w:val="24"/>
                <w:szCs w:val="24"/>
                <w:u w:val="single"/>
                <w:lang w:eastAsia="zh-CN"/>
              </w:rPr>
              <w:t>овошахтинск, ул. Горького, 9</w:t>
            </w:r>
            <w:r w:rsidRPr="00F636BB">
              <w:rPr>
                <w:rFonts w:ascii="Times New Roman" w:eastAsia="Times New Roman" w:hAnsi="Times New Roman" w:cs="Times New Roman"/>
                <w:sz w:val="24"/>
                <w:szCs w:val="24"/>
                <w:u w:val="single"/>
                <w:lang w:eastAsia="zh-CN"/>
              </w:rPr>
              <w:t>-а</w:t>
            </w:r>
          </w:p>
          <w:p w:rsidR="00F636BB" w:rsidRPr="00F636BB" w:rsidRDefault="00AB733E" w:rsidP="00F636BB">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Телефон 8-908-185-80-25</w:t>
            </w:r>
          </w:p>
          <w:p w:rsidR="00F636BB" w:rsidRPr="00F636BB" w:rsidRDefault="00F636BB" w:rsidP="00F636BB">
            <w:pPr>
              <w:suppressAutoHyphens/>
              <w:spacing w:after="0" w:line="240" w:lineRule="auto"/>
              <w:rPr>
                <w:rFonts w:ascii="Times New Roman" w:eastAsia="Times New Roman" w:hAnsi="Times New Roman" w:cs="Times New Roman"/>
                <w:sz w:val="24"/>
                <w:szCs w:val="24"/>
                <w:u w:val="single"/>
                <w:lang w:eastAsia="zh-CN"/>
              </w:rPr>
            </w:pPr>
            <w:r w:rsidRPr="00F636BB">
              <w:rPr>
                <w:rFonts w:ascii="Times New Roman" w:eastAsia="Times New Roman" w:hAnsi="Times New Roman" w:cs="Times New Roman"/>
                <w:sz w:val="24"/>
                <w:szCs w:val="24"/>
                <w:lang w:eastAsia="zh-CN"/>
              </w:rPr>
              <w:t xml:space="preserve">Адрес эл. почты </w:t>
            </w:r>
            <w:hyperlink r:id="rId6" w:history="1">
              <w:r w:rsidRPr="00F636BB">
                <w:rPr>
                  <w:rFonts w:ascii="Calibri" w:eastAsia="Calibri" w:hAnsi="Calibri" w:cs="Times New Roman"/>
                  <w:color w:val="0000FF"/>
                  <w:sz w:val="24"/>
                  <w:szCs w:val="24"/>
                  <w:u w:val="single"/>
                  <w:lang w:val="en-US"/>
                </w:rPr>
                <w:t>dc</w:t>
              </w:r>
              <w:r w:rsidRPr="00F636BB">
                <w:rPr>
                  <w:rFonts w:ascii="Calibri" w:eastAsia="Calibri" w:hAnsi="Calibri" w:cs="Times New Roman"/>
                  <w:color w:val="0000FF"/>
                  <w:sz w:val="24"/>
                  <w:szCs w:val="24"/>
                  <w:u w:val="single"/>
                </w:rPr>
                <w:t>38</w:t>
              </w:r>
              <w:r w:rsidRPr="00F636BB">
                <w:rPr>
                  <w:rFonts w:ascii="Calibri" w:eastAsia="Calibri" w:hAnsi="Calibri" w:cs="Times New Roman"/>
                  <w:color w:val="0000FF"/>
                  <w:sz w:val="24"/>
                  <w:szCs w:val="24"/>
                  <w:u w:val="single"/>
                  <w:lang w:val="en-US"/>
                </w:rPr>
                <w:t>novosh</w:t>
              </w:r>
              <w:r w:rsidRPr="00F636BB">
                <w:rPr>
                  <w:rFonts w:ascii="Calibri" w:eastAsia="Calibri" w:hAnsi="Calibri" w:cs="Times New Roman"/>
                  <w:color w:val="0000FF"/>
                  <w:sz w:val="24"/>
                  <w:szCs w:val="24"/>
                  <w:u w:val="single"/>
                </w:rPr>
                <w:t>@</w:t>
              </w:r>
              <w:r w:rsidRPr="00F636BB">
                <w:rPr>
                  <w:rFonts w:ascii="Calibri" w:eastAsia="Calibri" w:hAnsi="Calibri" w:cs="Times New Roman"/>
                  <w:color w:val="0000FF"/>
                  <w:sz w:val="24"/>
                  <w:szCs w:val="24"/>
                  <w:u w:val="single"/>
                  <w:lang w:val="en-US"/>
                </w:rPr>
                <w:t>yandex</w:t>
              </w:r>
              <w:r w:rsidRPr="00F636BB">
                <w:rPr>
                  <w:rFonts w:ascii="Calibri" w:eastAsia="Calibri" w:hAnsi="Calibri" w:cs="Times New Roman"/>
                  <w:color w:val="0000FF"/>
                  <w:sz w:val="24"/>
                  <w:szCs w:val="24"/>
                  <w:u w:val="single"/>
                </w:rPr>
                <w:t>.</w:t>
              </w:r>
              <w:r w:rsidRPr="00F636BB">
                <w:rPr>
                  <w:rFonts w:ascii="Calibri" w:eastAsia="Calibri" w:hAnsi="Calibri" w:cs="Times New Roman"/>
                  <w:color w:val="0000FF"/>
                  <w:sz w:val="24"/>
                  <w:szCs w:val="24"/>
                  <w:u w:val="single"/>
                  <w:lang w:val="en-US"/>
                </w:rPr>
                <w:t>ru</w:t>
              </w:r>
            </w:hyperlink>
          </w:p>
          <w:p w:rsidR="00F636BB" w:rsidRDefault="00F54EF6" w:rsidP="00D71AF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ИНН  </w:t>
            </w:r>
            <w:r w:rsidR="00D71AF8">
              <w:rPr>
                <w:rFonts w:ascii="Times New Roman" w:eastAsia="Times New Roman" w:hAnsi="Times New Roman" w:cs="Times New Roman"/>
                <w:sz w:val="24"/>
                <w:szCs w:val="24"/>
                <w:lang w:eastAsia="zh-CN"/>
              </w:rPr>
              <w:t>6151002603</w:t>
            </w:r>
          </w:p>
          <w:p w:rsidR="00AB733E" w:rsidRPr="00F636BB" w:rsidRDefault="00AB733E" w:rsidP="00AB733E">
            <w:pPr>
              <w:suppressAutoHyphens/>
              <w:spacing w:after="0" w:line="240" w:lineRule="auto"/>
              <w:rPr>
                <w:rFonts w:ascii="Times New Roman" w:eastAsia="Times New Roman" w:hAnsi="Times New Roman" w:cs="Times New Roman"/>
                <w:sz w:val="24"/>
                <w:szCs w:val="24"/>
                <w:u w:val="single"/>
                <w:lang w:eastAsia="zh-CN"/>
              </w:rPr>
            </w:pPr>
            <w:r w:rsidRPr="00F636BB">
              <w:rPr>
                <w:rFonts w:ascii="Times New Roman" w:eastAsia="Times New Roman" w:hAnsi="Times New Roman" w:cs="Times New Roman"/>
                <w:sz w:val="24"/>
                <w:szCs w:val="24"/>
                <w:u w:val="single"/>
                <w:lang w:eastAsia="zh-CN"/>
              </w:rPr>
              <w:t>346908, Ростовская область, г</w:t>
            </w:r>
            <w:proofErr w:type="gramStart"/>
            <w:r w:rsidRPr="00F636BB">
              <w:rPr>
                <w:rFonts w:ascii="Times New Roman" w:eastAsia="Times New Roman" w:hAnsi="Times New Roman" w:cs="Times New Roman"/>
                <w:sz w:val="24"/>
                <w:szCs w:val="24"/>
                <w:u w:val="single"/>
                <w:lang w:eastAsia="zh-CN"/>
              </w:rPr>
              <w:t>.Н</w:t>
            </w:r>
            <w:proofErr w:type="gramEnd"/>
            <w:r w:rsidRPr="00F636BB">
              <w:rPr>
                <w:rFonts w:ascii="Times New Roman" w:eastAsia="Times New Roman" w:hAnsi="Times New Roman" w:cs="Times New Roman"/>
                <w:sz w:val="24"/>
                <w:szCs w:val="24"/>
                <w:u w:val="single"/>
                <w:lang w:eastAsia="zh-CN"/>
              </w:rPr>
              <w:t>овошахтинск, ул. Достоевского, 34-а</w:t>
            </w:r>
          </w:p>
          <w:p w:rsidR="00AB733E" w:rsidRPr="00F636BB" w:rsidRDefault="00AB733E" w:rsidP="00AB733E">
            <w:pPr>
              <w:suppressAutoHyphens/>
              <w:spacing w:after="0" w:line="240" w:lineRule="auto"/>
              <w:rPr>
                <w:rFonts w:ascii="Times New Roman" w:eastAsia="Times New Roman" w:hAnsi="Times New Roman" w:cs="Times New Roman"/>
                <w:sz w:val="24"/>
                <w:szCs w:val="24"/>
                <w:lang w:eastAsia="zh-CN"/>
              </w:rPr>
            </w:pPr>
            <w:r w:rsidRPr="00F636BB">
              <w:rPr>
                <w:rFonts w:ascii="Times New Roman" w:eastAsia="Times New Roman" w:hAnsi="Times New Roman" w:cs="Times New Roman"/>
                <w:sz w:val="24"/>
                <w:szCs w:val="24"/>
                <w:lang w:eastAsia="zh-CN"/>
              </w:rPr>
              <w:t>Телефон 8(863)69-3-16-22</w:t>
            </w:r>
          </w:p>
          <w:p w:rsidR="00AB733E" w:rsidRPr="00F636BB" w:rsidRDefault="00AB733E" w:rsidP="00AB733E">
            <w:pPr>
              <w:suppressAutoHyphens/>
              <w:spacing w:after="0" w:line="240" w:lineRule="auto"/>
              <w:rPr>
                <w:rFonts w:ascii="Times New Roman" w:eastAsia="Times New Roman" w:hAnsi="Times New Roman" w:cs="Times New Roman"/>
                <w:sz w:val="24"/>
                <w:szCs w:val="24"/>
                <w:u w:val="single"/>
                <w:lang w:eastAsia="zh-CN"/>
              </w:rPr>
            </w:pPr>
            <w:r w:rsidRPr="00F636BB">
              <w:rPr>
                <w:rFonts w:ascii="Times New Roman" w:eastAsia="Times New Roman" w:hAnsi="Times New Roman" w:cs="Times New Roman"/>
                <w:sz w:val="24"/>
                <w:szCs w:val="24"/>
                <w:lang w:eastAsia="zh-CN"/>
              </w:rPr>
              <w:t xml:space="preserve">Адрес эл. почты </w:t>
            </w:r>
            <w:hyperlink r:id="rId7" w:history="1">
              <w:r w:rsidRPr="00F636BB">
                <w:rPr>
                  <w:rFonts w:ascii="Calibri" w:eastAsia="Calibri" w:hAnsi="Calibri" w:cs="Times New Roman"/>
                  <w:color w:val="0000FF"/>
                  <w:sz w:val="24"/>
                  <w:szCs w:val="24"/>
                  <w:u w:val="single"/>
                  <w:lang w:val="en-US"/>
                </w:rPr>
                <w:t>dc</w:t>
              </w:r>
              <w:r w:rsidRPr="00F636BB">
                <w:rPr>
                  <w:rFonts w:ascii="Calibri" w:eastAsia="Calibri" w:hAnsi="Calibri" w:cs="Times New Roman"/>
                  <w:color w:val="0000FF"/>
                  <w:sz w:val="24"/>
                  <w:szCs w:val="24"/>
                  <w:u w:val="single"/>
                </w:rPr>
                <w:t>38</w:t>
              </w:r>
              <w:r w:rsidRPr="00F636BB">
                <w:rPr>
                  <w:rFonts w:ascii="Calibri" w:eastAsia="Calibri" w:hAnsi="Calibri" w:cs="Times New Roman"/>
                  <w:color w:val="0000FF"/>
                  <w:sz w:val="24"/>
                  <w:szCs w:val="24"/>
                  <w:u w:val="single"/>
                  <w:lang w:val="en-US"/>
                </w:rPr>
                <w:t>novosh</w:t>
              </w:r>
              <w:r w:rsidRPr="00F636BB">
                <w:rPr>
                  <w:rFonts w:ascii="Calibri" w:eastAsia="Calibri" w:hAnsi="Calibri" w:cs="Times New Roman"/>
                  <w:color w:val="0000FF"/>
                  <w:sz w:val="24"/>
                  <w:szCs w:val="24"/>
                  <w:u w:val="single"/>
                </w:rPr>
                <w:t>@</w:t>
              </w:r>
              <w:r w:rsidRPr="00F636BB">
                <w:rPr>
                  <w:rFonts w:ascii="Calibri" w:eastAsia="Calibri" w:hAnsi="Calibri" w:cs="Times New Roman"/>
                  <w:color w:val="0000FF"/>
                  <w:sz w:val="24"/>
                  <w:szCs w:val="24"/>
                  <w:u w:val="single"/>
                  <w:lang w:val="en-US"/>
                </w:rPr>
                <w:t>yandex</w:t>
              </w:r>
              <w:r w:rsidRPr="00F636BB">
                <w:rPr>
                  <w:rFonts w:ascii="Calibri" w:eastAsia="Calibri" w:hAnsi="Calibri" w:cs="Times New Roman"/>
                  <w:color w:val="0000FF"/>
                  <w:sz w:val="24"/>
                  <w:szCs w:val="24"/>
                  <w:u w:val="single"/>
                </w:rPr>
                <w:t>.</w:t>
              </w:r>
              <w:r w:rsidRPr="00F636BB">
                <w:rPr>
                  <w:rFonts w:ascii="Calibri" w:eastAsia="Calibri" w:hAnsi="Calibri" w:cs="Times New Roman"/>
                  <w:color w:val="0000FF"/>
                  <w:sz w:val="24"/>
                  <w:szCs w:val="24"/>
                  <w:u w:val="single"/>
                  <w:lang w:val="en-US"/>
                </w:rPr>
                <w:t>ru</w:t>
              </w:r>
            </w:hyperlink>
          </w:p>
          <w:p w:rsidR="00AB733E" w:rsidRPr="00F636BB" w:rsidRDefault="00AB733E" w:rsidP="00D71AF8">
            <w:pPr>
              <w:suppressAutoHyphens/>
              <w:spacing w:after="0" w:line="240" w:lineRule="auto"/>
              <w:rPr>
                <w:rFonts w:ascii="Times New Roman" w:eastAsia="Times New Roman" w:hAnsi="Times New Roman" w:cs="Times New Roman"/>
                <w:sz w:val="24"/>
                <w:szCs w:val="24"/>
                <w:lang w:eastAsia="zh-CN"/>
              </w:rPr>
            </w:pPr>
          </w:p>
        </w:tc>
      </w:tr>
    </w:tbl>
    <w:p w:rsidR="00F636BB" w:rsidRPr="00F636BB" w:rsidRDefault="00F636BB" w:rsidP="00F636B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F636BB">
        <w:rPr>
          <w:rFonts w:ascii="Times New Roman" w:eastAsia="Times New Roman" w:hAnsi="Times New Roman" w:cs="Times New Roman"/>
          <w:b/>
          <w:color w:val="000000"/>
          <w:sz w:val="24"/>
          <w:szCs w:val="24"/>
          <w:lang w:eastAsia="ru-RU"/>
        </w:rPr>
        <w:t xml:space="preserve">Заявление </w:t>
      </w:r>
    </w:p>
    <w:p w:rsidR="00F636BB" w:rsidRPr="00F636BB" w:rsidRDefault="00F636BB" w:rsidP="00F636B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F636BB">
        <w:rPr>
          <w:rFonts w:ascii="Times New Roman" w:eastAsia="Times New Roman" w:hAnsi="Times New Roman" w:cs="Times New Roman"/>
          <w:b/>
          <w:color w:val="000000"/>
          <w:sz w:val="24"/>
          <w:szCs w:val="24"/>
          <w:lang w:eastAsia="ru-RU"/>
        </w:rPr>
        <w:t>о проведении уведомительной регистрации коллективного договора</w:t>
      </w:r>
    </w:p>
    <w:p w:rsidR="00F636BB" w:rsidRPr="00F636BB" w:rsidRDefault="00F636BB" w:rsidP="00F636B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F636BB">
        <w:rPr>
          <w:rFonts w:ascii="Times New Roman" w:eastAsia="Times New Roman" w:hAnsi="Times New Roman" w:cs="Times New Roman"/>
          <w:b/>
          <w:color w:val="000000"/>
          <w:sz w:val="24"/>
          <w:szCs w:val="24"/>
          <w:lang w:eastAsia="ru-RU"/>
        </w:rPr>
        <w:t>(изменений, дополнений в коллективный договор)</w:t>
      </w:r>
    </w:p>
    <w:p w:rsidR="00F636BB" w:rsidRPr="00F636BB" w:rsidRDefault="00F636BB" w:rsidP="00F636B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F636BB" w:rsidRPr="00CB4A45" w:rsidRDefault="00F636BB" w:rsidP="00F636BB">
      <w:pPr>
        <w:spacing w:after="0" w:line="240" w:lineRule="auto"/>
        <w:ind w:firstLine="708"/>
        <w:rPr>
          <w:rFonts w:ascii="Times New Roman" w:eastAsia="Times New Roman" w:hAnsi="Times New Roman" w:cs="Times New Roman"/>
          <w:sz w:val="24"/>
          <w:szCs w:val="24"/>
          <w:lang w:eastAsia="ru-RU"/>
        </w:rPr>
      </w:pPr>
      <w:r w:rsidRPr="00CB4A45">
        <w:rPr>
          <w:rFonts w:ascii="Times New Roman" w:eastAsia="Times New Roman" w:hAnsi="Times New Roman" w:cs="Times New Roman"/>
          <w:sz w:val="24"/>
          <w:szCs w:val="24"/>
          <w:lang w:eastAsia="ru-RU"/>
        </w:rPr>
        <w:t>Муниципальное бюджетное дошкольное образовательное учреждение центр развития ребенка – детский сад №38 «</w:t>
      </w:r>
      <w:proofErr w:type="spellStart"/>
      <w:r w:rsidRPr="00CB4A45">
        <w:rPr>
          <w:rFonts w:ascii="Times New Roman" w:eastAsia="Times New Roman" w:hAnsi="Times New Roman" w:cs="Times New Roman"/>
          <w:sz w:val="24"/>
          <w:szCs w:val="24"/>
          <w:lang w:eastAsia="ru-RU"/>
        </w:rPr>
        <w:t>Журавушка</w:t>
      </w:r>
      <w:proofErr w:type="spellEnd"/>
      <w:r w:rsidRPr="00CB4A45">
        <w:rPr>
          <w:rFonts w:ascii="Times New Roman" w:eastAsia="Times New Roman" w:hAnsi="Times New Roman" w:cs="Times New Roman"/>
          <w:sz w:val="24"/>
          <w:szCs w:val="24"/>
          <w:lang w:eastAsia="ru-RU"/>
        </w:rPr>
        <w:t>» города Новошахтинска (МБДОУ д/с №38)</w:t>
      </w:r>
    </w:p>
    <w:p w:rsidR="00F636BB" w:rsidRPr="00CB4A45" w:rsidRDefault="00F636BB" w:rsidP="00F636BB">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roofErr w:type="gramStart"/>
      <w:r w:rsidRPr="00CB4A45">
        <w:rPr>
          <w:rFonts w:ascii="Times New Roman" w:eastAsia="Times New Roman" w:hAnsi="Times New Roman" w:cs="Times New Roman"/>
          <w:sz w:val="24"/>
          <w:szCs w:val="24"/>
          <w:lang w:eastAsia="zh-CN"/>
        </w:rPr>
        <w:t xml:space="preserve">направляет </w:t>
      </w:r>
      <w:r w:rsidRPr="00CB4A45">
        <w:rPr>
          <w:rFonts w:ascii="Times New Roman" w:eastAsia="Times New Roman" w:hAnsi="Times New Roman" w:cs="Times New Roman"/>
          <w:sz w:val="24"/>
          <w:szCs w:val="24"/>
          <w:u w:val="single"/>
          <w:lang w:eastAsia="zh-CN"/>
        </w:rPr>
        <w:t>коллективный договор</w:t>
      </w:r>
      <w:r w:rsidRPr="00CB4A45">
        <w:rPr>
          <w:rFonts w:ascii="Times New Roman" w:eastAsia="Times New Roman" w:hAnsi="Times New Roman" w:cs="Times New Roman"/>
          <w:sz w:val="24"/>
          <w:szCs w:val="24"/>
          <w:lang w:eastAsia="zh-CN"/>
        </w:rPr>
        <w:t xml:space="preserve"> (изменения и (или) дополнения к коллективному договору </w:t>
      </w:r>
      <w:r w:rsidRPr="00CB4A45">
        <w:rPr>
          <w:rFonts w:ascii="Times New Roman" w:eastAsia="Times New Roman" w:hAnsi="Times New Roman" w:cs="Times New Roman"/>
          <w:sz w:val="18"/>
          <w:szCs w:val="18"/>
          <w:lang w:eastAsia="zh-CN"/>
        </w:rPr>
        <w:t xml:space="preserve">(нужное подчеркнуть), </w:t>
      </w:r>
      <w:r w:rsidRPr="00CB4A45">
        <w:rPr>
          <w:rFonts w:ascii="Times New Roman" w:eastAsia="Times New Roman" w:hAnsi="Times New Roman" w:cs="Times New Roman"/>
          <w:sz w:val="24"/>
          <w:szCs w:val="24"/>
          <w:lang w:eastAsia="zh-CN"/>
        </w:rPr>
        <w:t xml:space="preserve">заключенный (заключенное) между работодателем и работниками в лице их полномочных представителей на срок </w:t>
      </w:r>
      <w:r w:rsidR="00FE4FCD">
        <w:rPr>
          <w:rFonts w:ascii="Times New Roman" w:eastAsia="Times New Roman" w:hAnsi="Times New Roman" w:cs="Times New Roman"/>
          <w:sz w:val="24"/>
          <w:szCs w:val="24"/>
          <w:shd w:val="clear" w:color="auto" w:fill="FFFF00"/>
          <w:lang w:eastAsia="zh-CN"/>
        </w:rPr>
        <w:t>с 25</w:t>
      </w:r>
      <w:r w:rsidR="0069709D">
        <w:rPr>
          <w:rFonts w:ascii="Times New Roman" w:eastAsia="Times New Roman" w:hAnsi="Times New Roman" w:cs="Times New Roman"/>
          <w:sz w:val="24"/>
          <w:szCs w:val="24"/>
          <w:shd w:val="clear" w:color="auto" w:fill="FFFF00"/>
          <w:lang w:eastAsia="zh-CN"/>
        </w:rPr>
        <w:t>.03.2024</w:t>
      </w:r>
      <w:r w:rsidR="0023214B">
        <w:rPr>
          <w:rFonts w:ascii="Times New Roman" w:eastAsia="Times New Roman" w:hAnsi="Times New Roman" w:cs="Times New Roman"/>
          <w:sz w:val="24"/>
          <w:szCs w:val="24"/>
          <w:shd w:val="clear" w:color="auto" w:fill="FFFF00"/>
          <w:lang w:eastAsia="zh-CN"/>
        </w:rPr>
        <w:t>-19.03. 202</w:t>
      </w:r>
      <w:r w:rsidR="0069709D">
        <w:rPr>
          <w:rFonts w:ascii="Times New Roman" w:eastAsia="Times New Roman" w:hAnsi="Times New Roman" w:cs="Times New Roman"/>
          <w:sz w:val="24"/>
          <w:szCs w:val="24"/>
          <w:shd w:val="clear" w:color="auto" w:fill="FFFF00"/>
          <w:lang w:eastAsia="zh-CN"/>
        </w:rPr>
        <w:t>7</w:t>
      </w:r>
      <w:r w:rsidRPr="00CB4A45">
        <w:rPr>
          <w:rFonts w:ascii="Times New Roman" w:eastAsia="Times New Roman" w:hAnsi="Times New Roman" w:cs="Times New Roman"/>
          <w:sz w:val="24"/>
          <w:szCs w:val="24"/>
          <w:lang w:eastAsia="zh-CN"/>
        </w:rPr>
        <w:t xml:space="preserve">, </w:t>
      </w:r>
      <w:proofErr w:type="gramEnd"/>
    </w:p>
    <w:p w:rsidR="00F636BB" w:rsidRPr="00CB4A45" w:rsidRDefault="00F636BB" w:rsidP="00F636BB">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CB4A45">
        <w:rPr>
          <w:rFonts w:ascii="Times New Roman" w:eastAsia="Times New Roman" w:hAnsi="Times New Roman" w:cs="Times New Roman"/>
          <w:i/>
          <w:sz w:val="18"/>
          <w:szCs w:val="18"/>
          <w:lang w:eastAsia="zh-CN"/>
        </w:rPr>
        <w:t xml:space="preserve">                                                                                                                                                   (указать срок действия)</w:t>
      </w:r>
    </w:p>
    <w:p w:rsidR="00F636BB" w:rsidRPr="00CB4A45" w:rsidRDefault="00F636BB" w:rsidP="00F636BB">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CB4A45">
        <w:rPr>
          <w:rFonts w:ascii="Times New Roman" w:eastAsia="Times New Roman" w:hAnsi="Times New Roman" w:cs="Times New Roman"/>
          <w:sz w:val="24"/>
          <w:szCs w:val="24"/>
          <w:lang w:eastAsia="zh-CN"/>
        </w:rPr>
        <w:t>на уведомительную регистрацию в соответствии со                                                                                                                                                                                    ст. 50 Трудового кодекса Российской Федерации, ст. 1 Областного Закона Ростовской области от 24.12.2012 № 1013-ЗС «О некоторых вопросах регулирования социального партнёрства в сфере труда на территории Ростовской области».</w:t>
      </w:r>
    </w:p>
    <w:p w:rsidR="00F636BB" w:rsidRPr="00CB4A45" w:rsidRDefault="00F636BB" w:rsidP="00F636BB">
      <w:pPr>
        <w:suppressAutoHyphens/>
        <w:autoSpaceDE w:val="0"/>
        <w:autoSpaceDN w:val="0"/>
        <w:adjustRightInd w:val="0"/>
        <w:spacing w:after="0" w:line="240" w:lineRule="auto"/>
        <w:rPr>
          <w:rFonts w:ascii="Times New Roman" w:eastAsia="Times New Roman" w:hAnsi="Times New Roman" w:cs="Times New Roman"/>
          <w:sz w:val="24"/>
          <w:szCs w:val="24"/>
          <w:lang w:eastAsia="zh-CN"/>
        </w:rPr>
      </w:pPr>
    </w:p>
    <w:p w:rsidR="00F636BB" w:rsidRPr="00CB4A45" w:rsidRDefault="00F636BB" w:rsidP="00F636BB">
      <w:pPr>
        <w:suppressAutoHyphens/>
        <w:autoSpaceDE w:val="0"/>
        <w:autoSpaceDN w:val="0"/>
        <w:adjustRightInd w:val="0"/>
        <w:spacing w:after="0" w:line="240" w:lineRule="auto"/>
        <w:rPr>
          <w:rFonts w:ascii="Times New Roman" w:eastAsia="Times New Roman" w:hAnsi="Times New Roman" w:cs="Times New Roman"/>
          <w:sz w:val="24"/>
          <w:szCs w:val="24"/>
          <w:lang w:eastAsia="zh-CN"/>
        </w:rPr>
      </w:pPr>
      <w:r w:rsidRPr="00CB4A45">
        <w:rPr>
          <w:rFonts w:ascii="Times New Roman" w:eastAsia="Times New Roman" w:hAnsi="Times New Roman" w:cs="Times New Roman"/>
          <w:sz w:val="24"/>
          <w:szCs w:val="24"/>
          <w:lang w:eastAsia="zh-CN"/>
        </w:rPr>
        <w:t>Представляю следующие сведения об организации:</w:t>
      </w:r>
    </w:p>
    <w:p w:rsidR="00F636BB" w:rsidRPr="00CB4A45" w:rsidRDefault="00F636BB" w:rsidP="00F636BB">
      <w:pPr>
        <w:suppressAutoHyphens/>
        <w:autoSpaceDE w:val="0"/>
        <w:autoSpaceDN w:val="0"/>
        <w:adjustRightInd w:val="0"/>
        <w:spacing w:after="0" w:line="240" w:lineRule="auto"/>
        <w:ind w:firstLine="540"/>
        <w:rPr>
          <w:rFonts w:ascii="Times New Roman" w:eastAsia="Times New Roman" w:hAnsi="Times New Roman" w:cs="Times New Roman"/>
          <w:sz w:val="24"/>
          <w:szCs w:val="24"/>
          <w:lang w:eastAsia="zh-CN"/>
        </w:rPr>
      </w:pPr>
      <w:r w:rsidRPr="00CB4A45">
        <w:rPr>
          <w:rFonts w:ascii="Times New Roman" w:eastAsia="Times New Roman" w:hAnsi="Times New Roman" w:cs="Times New Roman"/>
          <w:sz w:val="24"/>
          <w:szCs w:val="24"/>
          <w:lang w:eastAsia="zh-CN"/>
        </w:rPr>
        <w:t xml:space="preserve">- форма собственности </w:t>
      </w:r>
      <w:r w:rsidRPr="00CB4A45">
        <w:rPr>
          <w:rFonts w:ascii="Times New Roman" w:eastAsia="Times New Roman" w:hAnsi="Times New Roman" w:cs="Times New Roman"/>
          <w:sz w:val="24"/>
          <w:szCs w:val="24"/>
          <w:u w:val="single"/>
          <w:lang w:eastAsia="zh-CN"/>
        </w:rPr>
        <w:t>муниципальная</w:t>
      </w:r>
    </w:p>
    <w:p w:rsidR="00F636BB" w:rsidRPr="00CB4A45" w:rsidRDefault="00F636BB" w:rsidP="00F636BB">
      <w:pPr>
        <w:suppressAutoHyphens/>
        <w:autoSpaceDE w:val="0"/>
        <w:autoSpaceDN w:val="0"/>
        <w:adjustRightInd w:val="0"/>
        <w:spacing w:after="0" w:line="240" w:lineRule="auto"/>
        <w:ind w:firstLine="540"/>
        <w:rPr>
          <w:rFonts w:ascii="Times New Roman" w:eastAsia="Times New Roman" w:hAnsi="Times New Roman" w:cs="Times New Roman"/>
          <w:sz w:val="24"/>
          <w:szCs w:val="24"/>
          <w:lang w:eastAsia="zh-CN"/>
        </w:rPr>
      </w:pPr>
      <w:r w:rsidRPr="00CB4A45">
        <w:rPr>
          <w:rFonts w:ascii="Times New Roman" w:eastAsia="Times New Roman" w:hAnsi="Times New Roman" w:cs="Times New Roman"/>
          <w:sz w:val="24"/>
          <w:szCs w:val="24"/>
          <w:lang w:eastAsia="zh-CN"/>
        </w:rPr>
        <w:t xml:space="preserve">- вид экономической деятельности  </w:t>
      </w:r>
      <w:r w:rsidRPr="00CB4A45">
        <w:rPr>
          <w:rFonts w:ascii="Times New Roman" w:eastAsia="Times New Roman" w:hAnsi="Times New Roman" w:cs="Times New Roman"/>
          <w:sz w:val="24"/>
          <w:szCs w:val="24"/>
          <w:u w:val="single"/>
          <w:lang w:eastAsia="zh-CN"/>
        </w:rPr>
        <w:t>85.11</w:t>
      </w:r>
    </w:p>
    <w:p w:rsidR="00F636BB" w:rsidRPr="00CB4A45" w:rsidRDefault="00F636BB" w:rsidP="00F636BB">
      <w:pPr>
        <w:suppressAutoHyphens/>
        <w:autoSpaceDE w:val="0"/>
        <w:autoSpaceDN w:val="0"/>
        <w:adjustRightInd w:val="0"/>
        <w:spacing w:after="0" w:line="240" w:lineRule="auto"/>
        <w:ind w:firstLine="540"/>
        <w:rPr>
          <w:rFonts w:ascii="Times New Roman" w:eastAsia="Times New Roman" w:hAnsi="Times New Roman" w:cs="Times New Roman"/>
          <w:sz w:val="24"/>
          <w:szCs w:val="24"/>
          <w:lang w:eastAsia="zh-CN"/>
        </w:rPr>
      </w:pPr>
      <w:r w:rsidRPr="00CB4A45">
        <w:rPr>
          <w:rFonts w:ascii="Times New Roman" w:eastAsia="Times New Roman" w:hAnsi="Times New Roman" w:cs="Times New Roman"/>
          <w:sz w:val="24"/>
          <w:szCs w:val="24"/>
          <w:lang w:eastAsia="zh-CN"/>
        </w:rPr>
        <w:t xml:space="preserve">- Ф.И.О. и контактные телефоны руководителя </w:t>
      </w:r>
      <w:r w:rsidRPr="00CB4A45">
        <w:rPr>
          <w:rFonts w:ascii="Times New Roman" w:eastAsia="Times New Roman" w:hAnsi="Times New Roman" w:cs="Times New Roman"/>
          <w:sz w:val="24"/>
          <w:szCs w:val="24"/>
          <w:u w:val="single"/>
          <w:lang w:eastAsia="zh-CN"/>
        </w:rPr>
        <w:t xml:space="preserve"> Мотина Елена Анатольевна</w:t>
      </w:r>
    </w:p>
    <w:p w:rsidR="00F636BB" w:rsidRPr="00CB4A45" w:rsidRDefault="00F636BB" w:rsidP="00F636BB">
      <w:pPr>
        <w:suppressAutoHyphens/>
        <w:autoSpaceDE w:val="0"/>
        <w:autoSpaceDN w:val="0"/>
        <w:adjustRightInd w:val="0"/>
        <w:spacing w:after="0" w:line="240" w:lineRule="auto"/>
        <w:ind w:firstLine="540"/>
        <w:rPr>
          <w:rFonts w:ascii="Times New Roman" w:eastAsia="Times New Roman" w:hAnsi="Times New Roman" w:cs="Times New Roman"/>
          <w:sz w:val="24"/>
          <w:szCs w:val="24"/>
          <w:lang w:eastAsia="zh-CN"/>
        </w:rPr>
      </w:pPr>
      <w:r w:rsidRPr="00CB4A45">
        <w:rPr>
          <w:rFonts w:ascii="Times New Roman" w:eastAsia="Times New Roman" w:hAnsi="Times New Roman" w:cs="Times New Roman"/>
          <w:sz w:val="24"/>
          <w:szCs w:val="24"/>
          <w:u w:val="single"/>
          <w:lang w:eastAsia="zh-CN"/>
        </w:rPr>
        <w:t>8-908-185-80-25,</w:t>
      </w:r>
      <w:r w:rsidRPr="00CB4A45">
        <w:rPr>
          <w:rFonts w:ascii="Times New Roman" w:eastAsia="Times New Roman" w:hAnsi="Times New Roman" w:cs="Times New Roman"/>
          <w:sz w:val="24"/>
          <w:szCs w:val="24"/>
          <w:lang w:eastAsia="zh-CN"/>
        </w:rPr>
        <w:t>__</w:t>
      </w:r>
      <w:r w:rsidRPr="00CB4A45">
        <w:rPr>
          <w:rFonts w:ascii="Times New Roman" w:eastAsia="Times New Roman" w:hAnsi="Times New Roman" w:cs="Times New Roman"/>
          <w:sz w:val="24"/>
          <w:szCs w:val="24"/>
          <w:u w:val="single"/>
          <w:lang w:eastAsia="zh-CN"/>
        </w:rPr>
        <w:t>8(863)69-3-16-22</w:t>
      </w:r>
    </w:p>
    <w:p w:rsidR="00F636BB" w:rsidRPr="00CB4A45" w:rsidRDefault="00F636BB" w:rsidP="00F636BB">
      <w:pPr>
        <w:suppressAutoHyphens/>
        <w:autoSpaceDE w:val="0"/>
        <w:autoSpaceDN w:val="0"/>
        <w:adjustRightInd w:val="0"/>
        <w:spacing w:after="0" w:line="240" w:lineRule="auto"/>
        <w:ind w:left="540"/>
        <w:rPr>
          <w:rFonts w:ascii="Times New Roman" w:eastAsia="Times New Roman" w:hAnsi="Times New Roman" w:cs="Times New Roman"/>
          <w:sz w:val="24"/>
          <w:szCs w:val="24"/>
          <w:lang w:eastAsia="zh-CN"/>
        </w:rPr>
      </w:pPr>
      <w:r w:rsidRPr="00CB4A45">
        <w:rPr>
          <w:rFonts w:ascii="Times New Roman" w:eastAsia="Times New Roman" w:hAnsi="Times New Roman" w:cs="Times New Roman"/>
          <w:sz w:val="24"/>
          <w:szCs w:val="24"/>
          <w:lang w:eastAsia="zh-CN"/>
        </w:rPr>
        <w:t xml:space="preserve">- Ф.И.О. и контактные телефоны представителя  работников </w:t>
      </w:r>
      <w:proofErr w:type="spellStart"/>
      <w:r w:rsidR="00176565" w:rsidRPr="00CB4A45">
        <w:rPr>
          <w:rFonts w:ascii="Times New Roman" w:eastAsia="Times New Roman" w:hAnsi="Times New Roman" w:cs="Times New Roman"/>
          <w:sz w:val="24"/>
          <w:szCs w:val="24"/>
          <w:u w:val="single"/>
          <w:lang w:eastAsia="zh-CN"/>
        </w:rPr>
        <w:t>Семенюк</w:t>
      </w:r>
      <w:proofErr w:type="spellEnd"/>
      <w:r w:rsidR="00176565" w:rsidRPr="00CB4A45">
        <w:rPr>
          <w:rFonts w:ascii="Times New Roman" w:eastAsia="Times New Roman" w:hAnsi="Times New Roman" w:cs="Times New Roman"/>
          <w:sz w:val="24"/>
          <w:szCs w:val="24"/>
          <w:u w:val="single"/>
          <w:lang w:eastAsia="zh-CN"/>
        </w:rPr>
        <w:t xml:space="preserve"> Анна Олеговна 8-999-692-78-14</w:t>
      </w:r>
    </w:p>
    <w:p w:rsidR="00F636BB" w:rsidRPr="00CB4A45" w:rsidRDefault="00F636BB" w:rsidP="00F636BB">
      <w:pPr>
        <w:shd w:val="clear" w:color="auto" w:fill="FFFF00"/>
        <w:suppressAutoHyphens/>
        <w:autoSpaceDE w:val="0"/>
        <w:autoSpaceDN w:val="0"/>
        <w:adjustRightInd w:val="0"/>
        <w:spacing w:after="0" w:line="240" w:lineRule="auto"/>
        <w:ind w:firstLine="540"/>
        <w:rPr>
          <w:rFonts w:ascii="Times New Roman" w:eastAsia="Times New Roman" w:hAnsi="Times New Roman" w:cs="Times New Roman"/>
          <w:sz w:val="24"/>
          <w:szCs w:val="24"/>
          <w:lang w:eastAsia="zh-CN"/>
        </w:rPr>
      </w:pPr>
      <w:r w:rsidRPr="00CB4A45">
        <w:rPr>
          <w:rFonts w:ascii="Times New Roman" w:eastAsia="Times New Roman" w:hAnsi="Times New Roman" w:cs="Times New Roman"/>
          <w:sz w:val="24"/>
          <w:szCs w:val="24"/>
          <w:lang w:eastAsia="zh-CN"/>
        </w:rPr>
        <w:t xml:space="preserve">- численность работников организации </w:t>
      </w:r>
      <w:r w:rsidR="00066601" w:rsidRPr="00CB4A45">
        <w:rPr>
          <w:rFonts w:ascii="Times New Roman" w:eastAsia="Times New Roman" w:hAnsi="Times New Roman" w:cs="Times New Roman"/>
          <w:sz w:val="24"/>
          <w:szCs w:val="24"/>
          <w:lang w:eastAsia="zh-CN"/>
        </w:rPr>
        <w:t>60 человек</w:t>
      </w:r>
    </w:p>
    <w:p w:rsidR="00F636BB" w:rsidRPr="00CB4A45" w:rsidRDefault="00F636BB" w:rsidP="00F636BB">
      <w:pPr>
        <w:suppressAutoHyphens/>
        <w:autoSpaceDE w:val="0"/>
        <w:autoSpaceDN w:val="0"/>
        <w:adjustRightInd w:val="0"/>
        <w:spacing w:after="0" w:line="240" w:lineRule="auto"/>
        <w:ind w:firstLine="540"/>
        <w:rPr>
          <w:rFonts w:ascii="Times New Roman" w:eastAsia="Times New Roman" w:hAnsi="Times New Roman" w:cs="Times New Roman"/>
          <w:sz w:val="24"/>
          <w:szCs w:val="24"/>
          <w:lang w:eastAsia="zh-CN"/>
        </w:rPr>
      </w:pPr>
      <w:r w:rsidRPr="00CB4A45">
        <w:rPr>
          <w:rFonts w:ascii="Times New Roman" w:eastAsia="Times New Roman" w:hAnsi="Times New Roman" w:cs="Times New Roman"/>
          <w:sz w:val="24"/>
          <w:szCs w:val="24"/>
          <w:lang w:eastAsia="zh-CN"/>
        </w:rPr>
        <w:t xml:space="preserve">- </w:t>
      </w:r>
      <w:r w:rsidRPr="00CB4A45">
        <w:rPr>
          <w:rFonts w:ascii="Times New Roman" w:eastAsia="Times New Roman" w:hAnsi="Times New Roman" w:cs="Times New Roman"/>
          <w:sz w:val="24"/>
          <w:szCs w:val="24"/>
          <w:shd w:val="clear" w:color="auto" w:fill="FFFF00"/>
          <w:lang w:eastAsia="zh-CN"/>
        </w:rPr>
        <w:t>численность работников первичной профсоюзной организации</w:t>
      </w:r>
      <w:r w:rsidRPr="00CB4A45">
        <w:rPr>
          <w:rFonts w:ascii="Times New Roman" w:eastAsia="Times New Roman" w:hAnsi="Times New Roman" w:cs="Times New Roman"/>
          <w:sz w:val="24"/>
          <w:szCs w:val="24"/>
          <w:lang w:eastAsia="zh-CN"/>
        </w:rPr>
        <w:t xml:space="preserve"> </w:t>
      </w:r>
      <w:r w:rsidR="00066601" w:rsidRPr="00CB4A45">
        <w:rPr>
          <w:rFonts w:ascii="Times New Roman" w:eastAsia="Times New Roman" w:hAnsi="Times New Roman" w:cs="Times New Roman"/>
          <w:sz w:val="24"/>
          <w:szCs w:val="24"/>
          <w:lang w:eastAsia="zh-CN"/>
        </w:rPr>
        <w:t>60 человек</w:t>
      </w:r>
    </w:p>
    <w:p w:rsidR="00F636BB" w:rsidRPr="00F636BB" w:rsidRDefault="00F636BB" w:rsidP="00F636BB">
      <w:pPr>
        <w:suppressAutoHyphens/>
        <w:autoSpaceDE w:val="0"/>
        <w:autoSpaceDN w:val="0"/>
        <w:adjustRightInd w:val="0"/>
        <w:spacing w:after="0" w:line="240" w:lineRule="auto"/>
        <w:ind w:firstLine="540"/>
        <w:rPr>
          <w:rFonts w:ascii="Times New Roman" w:eastAsia="Times New Roman" w:hAnsi="Times New Roman" w:cs="Times New Roman"/>
          <w:lang w:eastAsia="zh-CN"/>
        </w:rPr>
      </w:pPr>
      <w:r w:rsidRPr="00CB4A45">
        <w:rPr>
          <w:rFonts w:ascii="Times New Roman" w:eastAsia="Times New Roman" w:hAnsi="Times New Roman" w:cs="Times New Roman"/>
          <w:sz w:val="24"/>
          <w:szCs w:val="24"/>
          <w:lang w:eastAsia="zh-CN"/>
        </w:rPr>
        <w:t xml:space="preserve">- размер минимальной заработной платы </w:t>
      </w:r>
      <w:r w:rsidRPr="00CB4A45">
        <w:rPr>
          <w:rFonts w:ascii="Times New Roman" w:eastAsia="Times New Roman" w:hAnsi="Times New Roman" w:cs="Times New Roman"/>
          <w:i/>
          <w:sz w:val="18"/>
          <w:szCs w:val="18"/>
          <w:lang w:eastAsia="zh-CN"/>
        </w:rPr>
        <w:t>(МРОТ РФ, МРОТ по Соглашению, ПМ, др</w:t>
      </w:r>
      <w:r w:rsidRPr="00CB4A45">
        <w:rPr>
          <w:rFonts w:ascii="Times New Roman" w:eastAsia="Times New Roman" w:hAnsi="Times New Roman" w:cs="Times New Roman"/>
          <w:i/>
          <w:sz w:val="18"/>
          <w:szCs w:val="18"/>
          <w:shd w:val="clear" w:color="auto" w:fill="FFFF00"/>
          <w:lang w:eastAsia="zh-CN"/>
        </w:rPr>
        <w:t>.)</w:t>
      </w:r>
      <w:r w:rsidRPr="00CB4A45">
        <w:rPr>
          <w:rFonts w:ascii="Times New Roman" w:eastAsia="Times New Roman" w:hAnsi="Times New Roman" w:cs="Times New Roman"/>
          <w:shd w:val="clear" w:color="auto" w:fill="FFFF00"/>
          <w:lang w:eastAsia="zh-CN"/>
        </w:rPr>
        <w:t xml:space="preserve"> </w:t>
      </w:r>
      <w:r w:rsidRPr="00CB4A45">
        <w:rPr>
          <w:rFonts w:ascii="Times New Roman" w:eastAsia="Times New Roman" w:hAnsi="Times New Roman" w:cs="Times New Roman"/>
          <w:u w:val="single"/>
          <w:shd w:val="clear" w:color="auto" w:fill="FFFF00"/>
          <w:lang w:eastAsia="zh-CN"/>
        </w:rPr>
        <w:t>12 </w:t>
      </w:r>
      <w:r w:rsidR="004362F4" w:rsidRPr="00CB4A45">
        <w:rPr>
          <w:rFonts w:ascii="Times New Roman" w:eastAsia="Times New Roman" w:hAnsi="Times New Roman" w:cs="Times New Roman"/>
          <w:u w:val="single"/>
          <w:shd w:val="clear" w:color="auto" w:fill="FFFF00"/>
          <w:lang w:eastAsia="zh-CN"/>
        </w:rPr>
        <w:t>792</w:t>
      </w:r>
      <w:r w:rsidRPr="00CB4A45">
        <w:rPr>
          <w:rFonts w:ascii="Times New Roman" w:eastAsia="Times New Roman" w:hAnsi="Times New Roman" w:cs="Times New Roman"/>
          <w:u w:val="single"/>
          <w:shd w:val="clear" w:color="auto" w:fill="FFFF00"/>
          <w:lang w:eastAsia="zh-CN"/>
        </w:rPr>
        <w:t xml:space="preserve"> руб</w:t>
      </w:r>
      <w:r w:rsidRPr="00CB4A45">
        <w:rPr>
          <w:rFonts w:ascii="Times New Roman" w:eastAsia="Times New Roman" w:hAnsi="Times New Roman" w:cs="Times New Roman"/>
          <w:shd w:val="clear" w:color="auto" w:fill="FFFF00"/>
          <w:lang w:eastAsia="zh-CN"/>
        </w:rPr>
        <w:t>.</w:t>
      </w:r>
    </w:p>
    <w:p w:rsidR="00F636BB" w:rsidRPr="00F636BB" w:rsidRDefault="00F636BB" w:rsidP="00F636BB">
      <w:pPr>
        <w:suppressAutoHyphens/>
        <w:autoSpaceDE w:val="0"/>
        <w:autoSpaceDN w:val="0"/>
        <w:adjustRightInd w:val="0"/>
        <w:spacing w:after="0" w:line="240" w:lineRule="auto"/>
        <w:rPr>
          <w:rFonts w:ascii="Times New Roman" w:eastAsia="Times New Roman" w:hAnsi="Times New Roman" w:cs="Times New Roman"/>
          <w:sz w:val="24"/>
          <w:szCs w:val="24"/>
          <w:lang w:eastAsia="zh-CN"/>
        </w:rPr>
      </w:pPr>
    </w:p>
    <w:p w:rsidR="00F636BB" w:rsidRPr="00F636BB" w:rsidRDefault="00F636BB" w:rsidP="00F636BB">
      <w:pPr>
        <w:suppressAutoHyphens/>
        <w:autoSpaceDE w:val="0"/>
        <w:autoSpaceDN w:val="0"/>
        <w:adjustRightInd w:val="0"/>
        <w:spacing w:after="0" w:line="240" w:lineRule="auto"/>
        <w:rPr>
          <w:rFonts w:ascii="Times New Roman" w:eastAsia="Times New Roman" w:hAnsi="Times New Roman" w:cs="Times New Roman"/>
          <w:sz w:val="24"/>
          <w:szCs w:val="24"/>
          <w:lang w:eastAsia="zh-CN"/>
        </w:rPr>
      </w:pPr>
      <w:r w:rsidRPr="00F636BB">
        <w:rPr>
          <w:rFonts w:ascii="Times New Roman" w:eastAsia="Times New Roman" w:hAnsi="Times New Roman" w:cs="Times New Roman"/>
          <w:sz w:val="24"/>
          <w:szCs w:val="24"/>
          <w:lang w:eastAsia="zh-CN"/>
        </w:rPr>
        <w:t>К настоящему заявлению прилагаю:</w:t>
      </w:r>
    </w:p>
    <w:p w:rsidR="00F636BB" w:rsidRPr="00F636BB" w:rsidRDefault="00F636BB" w:rsidP="00F636BB">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F636BB">
        <w:rPr>
          <w:rFonts w:ascii="Times New Roman" w:eastAsia="Times New Roman" w:hAnsi="Times New Roman" w:cs="Times New Roman"/>
          <w:sz w:val="24"/>
          <w:szCs w:val="24"/>
          <w:lang w:eastAsia="zh-CN"/>
        </w:rPr>
        <w:t xml:space="preserve">- </w:t>
      </w:r>
      <w:r w:rsidRPr="00F636BB">
        <w:rPr>
          <w:rFonts w:ascii="Times New Roman" w:eastAsia="Times New Roman" w:hAnsi="Times New Roman" w:cs="Times New Roman"/>
          <w:sz w:val="24"/>
          <w:szCs w:val="24"/>
          <w:u w:val="single"/>
          <w:lang w:eastAsia="zh-CN"/>
        </w:rPr>
        <w:t>Коллективный договор</w:t>
      </w:r>
      <w:r w:rsidRPr="00F636BB">
        <w:rPr>
          <w:rFonts w:ascii="Times New Roman" w:eastAsia="Times New Roman" w:hAnsi="Times New Roman" w:cs="Times New Roman"/>
          <w:sz w:val="24"/>
          <w:szCs w:val="24"/>
          <w:lang w:eastAsia="zh-CN"/>
        </w:rPr>
        <w:t xml:space="preserve">, изменения и (или) дополнения к коллективному договору с </w:t>
      </w:r>
      <w:r w:rsidRPr="00F636BB">
        <w:rPr>
          <w:rFonts w:ascii="Times New Roman" w:eastAsia="Times New Roman" w:hAnsi="Times New Roman" w:cs="Times New Roman"/>
          <w:sz w:val="24"/>
          <w:szCs w:val="24"/>
          <w:u w:val="single"/>
          <w:lang w:eastAsia="zh-CN"/>
        </w:rPr>
        <w:t>приложениями</w:t>
      </w:r>
      <w:r w:rsidRPr="00F636BB">
        <w:rPr>
          <w:rFonts w:ascii="Times New Roman" w:eastAsia="Times New Roman" w:hAnsi="Times New Roman" w:cs="Times New Roman"/>
          <w:sz w:val="24"/>
          <w:szCs w:val="24"/>
          <w:lang w:eastAsia="zh-CN"/>
        </w:rPr>
        <w:t xml:space="preserve"> </w:t>
      </w:r>
      <w:r w:rsidRPr="00F636BB">
        <w:rPr>
          <w:rFonts w:ascii="Times New Roman" w:eastAsia="Times New Roman" w:hAnsi="Times New Roman" w:cs="Times New Roman"/>
          <w:i/>
          <w:sz w:val="18"/>
          <w:szCs w:val="18"/>
          <w:lang w:eastAsia="zh-CN"/>
        </w:rPr>
        <w:t>(</w:t>
      </w:r>
      <w:proofErr w:type="gramStart"/>
      <w:r w:rsidRPr="00F636BB">
        <w:rPr>
          <w:rFonts w:ascii="Times New Roman" w:eastAsia="Times New Roman" w:hAnsi="Times New Roman" w:cs="Times New Roman"/>
          <w:i/>
          <w:sz w:val="18"/>
          <w:szCs w:val="18"/>
          <w:lang w:eastAsia="zh-CN"/>
        </w:rPr>
        <w:t>нужное</w:t>
      </w:r>
      <w:proofErr w:type="gramEnd"/>
      <w:r w:rsidRPr="00F636BB">
        <w:rPr>
          <w:rFonts w:ascii="Times New Roman" w:eastAsia="Times New Roman" w:hAnsi="Times New Roman" w:cs="Times New Roman"/>
          <w:i/>
          <w:sz w:val="24"/>
          <w:szCs w:val="24"/>
          <w:lang w:eastAsia="zh-CN"/>
        </w:rPr>
        <w:t xml:space="preserve"> </w:t>
      </w:r>
      <w:r w:rsidRPr="00F636BB">
        <w:rPr>
          <w:rFonts w:ascii="Times New Roman" w:eastAsia="Times New Roman" w:hAnsi="Times New Roman" w:cs="Times New Roman"/>
          <w:i/>
          <w:sz w:val="18"/>
          <w:szCs w:val="18"/>
          <w:lang w:eastAsia="zh-CN"/>
        </w:rPr>
        <w:t>подчеркнуть)</w:t>
      </w:r>
      <w:r w:rsidRPr="00F636BB">
        <w:rPr>
          <w:rFonts w:ascii="Times New Roman" w:eastAsia="Times New Roman" w:hAnsi="Times New Roman" w:cs="Times New Roman"/>
          <w:sz w:val="24"/>
          <w:szCs w:val="24"/>
          <w:lang w:eastAsia="zh-CN"/>
        </w:rPr>
        <w:t>, в количестве 2 экземпляров.</w:t>
      </w:r>
    </w:p>
    <w:p w:rsidR="00F636BB" w:rsidRPr="00F636BB" w:rsidRDefault="00F636BB" w:rsidP="00F636BB">
      <w:pPr>
        <w:suppressAutoHyphens/>
        <w:autoSpaceDE w:val="0"/>
        <w:autoSpaceDN w:val="0"/>
        <w:adjustRightInd w:val="0"/>
        <w:spacing w:after="0" w:line="240" w:lineRule="auto"/>
        <w:rPr>
          <w:rFonts w:ascii="Times New Roman" w:eastAsia="Times New Roman" w:hAnsi="Times New Roman" w:cs="Times New Roman"/>
          <w:sz w:val="24"/>
          <w:szCs w:val="24"/>
          <w:lang w:eastAsia="zh-CN"/>
        </w:rPr>
      </w:pPr>
      <w:r w:rsidRPr="00F636BB">
        <w:rPr>
          <w:rFonts w:ascii="Times New Roman" w:eastAsia="Times New Roman" w:hAnsi="Times New Roman" w:cs="Times New Roman"/>
          <w:sz w:val="24"/>
          <w:szCs w:val="24"/>
          <w:lang w:eastAsia="zh-CN"/>
        </w:rPr>
        <w:t>- документы, подтверждающие полномочия сторон на подписание коллективного договора,  в количестве 2 листов.</w:t>
      </w:r>
    </w:p>
    <w:p w:rsidR="00F636BB" w:rsidRPr="00F636BB" w:rsidRDefault="00F636BB" w:rsidP="00F636BB">
      <w:pPr>
        <w:suppressAutoHyphens/>
        <w:autoSpaceDE w:val="0"/>
        <w:autoSpaceDN w:val="0"/>
        <w:adjustRightInd w:val="0"/>
        <w:spacing w:after="0" w:line="240" w:lineRule="auto"/>
        <w:rPr>
          <w:rFonts w:ascii="Times New Roman" w:eastAsia="Times New Roman" w:hAnsi="Times New Roman" w:cs="Times New Roman"/>
          <w:sz w:val="24"/>
          <w:szCs w:val="24"/>
          <w:lang w:eastAsia="zh-CN"/>
        </w:rPr>
      </w:pPr>
    </w:p>
    <w:p w:rsidR="00F636BB" w:rsidRPr="00F636BB" w:rsidRDefault="00F636BB" w:rsidP="00F636BB">
      <w:pPr>
        <w:suppressAutoHyphens/>
        <w:autoSpaceDE w:val="0"/>
        <w:autoSpaceDN w:val="0"/>
        <w:adjustRightInd w:val="0"/>
        <w:spacing w:after="0" w:line="240" w:lineRule="auto"/>
        <w:rPr>
          <w:rFonts w:ascii="Times New Roman" w:eastAsia="Times New Roman" w:hAnsi="Times New Roman" w:cs="Times New Roman"/>
          <w:sz w:val="24"/>
          <w:szCs w:val="24"/>
          <w:lang w:eastAsia="zh-CN"/>
        </w:rPr>
      </w:pPr>
    </w:p>
    <w:p w:rsidR="00F636BB" w:rsidRPr="00F636BB" w:rsidRDefault="00F636BB" w:rsidP="00F636BB">
      <w:pPr>
        <w:suppressAutoHyphens/>
        <w:autoSpaceDE w:val="0"/>
        <w:autoSpaceDN w:val="0"/>
        <w:adjustRightInd w:val="0"/>
        <w:spacing w:after="0" w:line="240" w:lineRule="auto"/>
        <w:rPr>
          <w:rFonts w:ascii="Times New Roman" w:eastAsia="Times New Roman" w:hAnsi="Times New Roman" w:cs="Times New Roman"/>
          <w:sz w:val="24"/>
          <w:szCs w:val="24"/>
          <w:lang w:eastAsia="zh-CN"/>
        </w:rPr>
      </w:pPr>
      <w:r w:rsidRPr="00F636BB">
        <w:rPr>
          <w:rFonts w:ascii="Times New Roman" w:eastAsia="Times New Roman" w:hAnsi="Times New Roman" w:cs="Times New Roman"/>
          <w:sz w:val="24"/>
          <w:szCs w:val="24"/>
          <w:lang w:eastAsia="zh-CN"/>
        </w:rPr>
        <w:t xml:space="preserve">Заведующий МБДОУ </w:t>
      </w:r>
      <w:proofErr w:type="spellStart"/>
      <w:r w:rsidRPr="00F636BB">
        <w:rPr>
          <w:rFonts w:ascii="Times New Roman" w:eastAsia="Times New Roman" w:hAnsi="Times New Roman" w:cs="Times New Roman"/>
          <w:sz w:val="24"/>
          <w:szCs w:val="24"/>
          <w:lang w:eastAsia="zh-CN"/>
        </w:rPr>
        <w:t>д</w:t>
      </w:r>
      <w:proofErr w:type="spellEnd"/>
      <w:r w:rsidRPr="00F636BB">
        <w:rPr>
          <w:rFonts w:ascii="Times New Roman" w:eastAsia="Times New Roman" w:hAnsi="Times New Roman" w:cs="Times New Roman"/>
          <w:sz w:val="24"/>
          <w:szCs w:val="24"/>
          <w:lang w:eastAsia="zh-CN"/>
        </w:rPr>
        <w:t>/с №38                   ____________                       Е.А.</w:t>
      </w:r>
      <w:proofErr w:type="gramStart"/>
      <w:r w:rsidRPr="00F636BB">
        <w:rPr>
          <w:rFonts w:ascii="Times New Roman" w:eastAsia="Times New Roman" w:hAnsi="Times New Roman" w:cs="Times New Roman"/>
          <w:sz w:val="24"/>
          <w:szCs w:val="24"/>
          <w:lang w:eastAsia="zh-CN"/>
        </w:rPr>
        <w:t>Мотина</w:t>
      </w:r>
      <w:proofErr w:type="gramEnd"/>
    </w:p>
    <w:p w:rsidR="00F636BB" w:rsidRPr="00F636BB" w:rsidRDefault="00F636BB" w:rsidP="00F636BB">
      <w:pPr>
        <w:suppressAutoHyphens/>
        <w:autoSpaceDE w:val="0"/>
        <w:autoSpaceDN w:val="0"/>
        <w:adjustRightInd w:val="0"/>
        <w:spacing w:after="0" w:line="240" w:lineRule="auto"/>
        <w:rPr>
          <w:rFonts w:ascii="Times New Roman" w:eastAsia="Times New Roman" w:hAnsi="Times New Roman" w:cs="Times New Roman"/>
          <w:i/>
          <w:sz w:val="28"/>
          <w:szCs w:val="28"/>
          <w:lang w:eastAsia="zh-CN"/>
        </w:rPr>
      </w:pPr>
      <w:r w:rsidRPr="00F636BB">
        <w:rPr>
          <w:rFonts w:ascii="Times New Roman" w:eastAsia="Times New Roman" w:hAnsi="Times New Roman" w:cs="Times New Roman"/>
          <w:sz w:val="20"/>
          <w:szCs w:val="20"/>
          <w:lang w:eastAsia="zh-CN"/>
        </w:rPr>
        <w:t xml:space="preserve">         </w:t>
      </w:r>
    </w:p>
    <w:p w:rsidR="00F636BB" w:rsidRPr="00F636BB" w:rsidRDefault="00F636BB" w:rsidP="00F636BB">
      <w:pPr>
        <w:suppressAutoHyphens/>
        <w:autoSpaceDE w:val="0"/>
        <w:autoSpaceDN w:val="0"/>
        <w:adjustRightInd w:val="0"/>
        <w:spacing w:after="0" w:line="240" w:lineRule="auto"/>
        <w:jc w:val="both"/>
        <w:rPr>
          <w:rFonts w:ascii="Times New Roman" w:eastAsia="Times New Roman" w:hAnsi="Times New Roman" w:cs="Times New Roman"/>
          <w:sz w:val="24"/>
          <w:lang w:eastAsia="zh-CN"/>
        </w:rPr>
      </w:pPr>
      <w:r w:rsidRPr="00F636BB">
        <w:rPr>
          <w:rFonts w:ascii="Times New Roman" w:eastAsia="Times New Roman" w:hAnsi="Times New Roman" w:cs="Times New Roman"/>
          <w:sz w:val="24"/>
          <w:lang w:eastAsia="zh-CN"/>
        </w:rPr>
        <w:t>Дата_____________</w:t>
      </w:r>
    </w:p>
    <w:p w:rsidR="00F636BB" w:rsidRPr="00F636BB" w:rsidRDefault="00F636BB" w:rsidP="00F636BB">
      <w:pPr>
        <w:suppressAutoHyphens/>
        <w:autoSpaceDE w:val="0"/>
        <w:autoSpaceDN w:val="0"/>
        <w:adjustRightInd w:val="0"/>
        <w:spacing w:after="0" w:line="240" w:lineRule="auto"/>
        <w:jc w:val="both"/>
        <w:rPr>
          <w:rFonts w:ascii="Times New Roman" w:eastAsia="Times New Roman" w:hAnsi="Times New Roman" w:cs="Times New Roman"/>
          <w:sz w:val="24"/>
          <w:lang w:eastAsia="zh-CN"/>
        </w:rPr>
      </w:pPr>
    </w:p>
    <w:p w:rsidR="00F636BB" w:rsidRPr="00F636BB" w:rsidRDefault="00F636BB" w:rsidP="00F636BB">
      <w:pPr>
        <w:suppressAutoHyphens/>
        <w:autoSpaceDE w:val="0"/>
        <w:autoSpaceDN w:val="0"/>
        <w:adjustRightInd w:val="0"/>
        <w:spacing w:after="0" w:line="240" w:lineRule="auto"/>
        <w:jc w:val="both"/>
        <w:rPr>
          <w:rFonts w:ascii="Times New Roman" w:eastAsia="Times New Roman" w:hAnsi="Times New Roman" w:cs="Times New Roman"/>
          <w:sz w:val="24"/>
          <w:lang w:eastAsia="zh-CN"/>
        </w:rPr>
      </w:pPr>
    </w:p>
    <w:p w:rsidR="00CF4191" w:rsidRPr="00C77234" w:rsidRDefault="00CF4191" w:rsidP="00CF4191">
      <w:pPr>
        <w:spacing w:after="0" w:line="240" w:lineRule="auto"/>
        <w:ind w:firstLine="480"/>
        <w:jc w:val="center"/>
        <w:outlineLvl w:val="0"/>
        <w:rPr>
          <w:rFonts w:ascii="Times New Roman" w:eastAsia="Times New Roman" w:hAnsi="Times New Roman" w:cs="Times New Roman"/>
          <w:b/>
          <w:sz w:val="32"/>
          <w:szCs w:val="32"/>
          <w:lang w:eastAsia="ru-RU"/>
        </w:rPr>
      </w:pPr>
      <w:r w:rsidRPr="00C77234">
        <w:rPr>
          <w:rFonts w:ascii="Times New Roman" w:eastAsia="Times New Roman" w:hAnsi="Times New Roman" w:cs="Times New Roman"/>
          <w:b/>
          <w:sz w:val="32"/>
          <w:szCs w:val="32"/>
          <w:lang w:eastAsia="ru-RU"/>
        </w:rPr>
        <w:t>РОССИЙСКАЯ ФЕДЕРАЦИЯ</w:t>
      </w:r>
    </w:p>
    <w:p w:rsidR="00CF4191" w:rsidRPr="00C77234" w:rsidRDefault="00CF4191" w:rsidP="00CF4191">
      <w:pPr>
        <w:spacing w:after="0" w:line="240" w:lineRule="auto"/>
        <w:ind w:firstLine="480"/>
        <w:jc w:val="center"/>
        <w:rPr>
          <w:rFonts w:ascii="Times New Roman" w:eastAsia="Times New Roman" w:hAnsi="Times New Roman" w:cs="Times New Roman"/>
          <w:sz w:val="32"/>
          <w:szCs w:val="32"/>
          <w:lang w:eastAsia="ru-RU"/>
        </w:rPr>
      </w:pPr>
      <w:r w:rsidRPr="00C77234">
        <w:rPr>
          <w:rFonts w:ascii="Times New Roman" w:eastAsia="Times New Roman" w:hAnsi="Times New Roman" w:cs="Times New Roman"/>
          <w:sz w:val="32"/>
          <w:szCs w:val="32"/>
          <w:lang w:eastAsia="ru-RU"/>
        </w:rPr>
        <w:t>Ростовская область</w:t>
      </w:r>
    </w:p>
    <w:p w:rsidR="00CF4191" w:rsidRPr="00C77234" w:rsidRDefault="00CF4191" w:rsidP="00CF4191">
      <w:pPr>
        <w:spacing w:after="0" w:line="240" w:lineRule="auto"/>
        <w:ind w:firstLine="480"/>
        <w:jc w:val="center"/>
        <w:rPr>
          <w:rFonts w:ascii="Times New Roman" w:eastAsia="Times New Roman" w:hAnsi="Times New Roman" w:cs="Times New Roman"/>
          <w:sz w:val="32"/>
          <w:szCs w:val="32"/>
          <w:lang w:eastAsia="ru-RU"/>
        </w:rPr>
      </w:pPr>
      <w:r w:rsidRPr="00C77234">
        <w:rPr>
          <w:rFonts w:ascii="Times New Roman" w:eastAsia="Times New Roman" w:hAnsi="Times New Roman" w:cs="Times New Roman"/>
          <w:sz w:val="32"/>
          <w:szCs w:val="32"/>
          <w:lang w:eastAsia="ru-RU"/>
        </w:rPr>
        <w:t>г. Новошахтинск</w:t>
      </w:r>
    </w:p>
    <w:p w:rsidR="00CF4191" w:rsidRPr="00C77234" w:rsidRDefault="00CF4191" w:rsidP="00CF4191">
      <w:pPr>
        <w:spacing w:after="0" w:line="240" w:lineRule="auto"/>
        <w:ind w:firstLine="480"/>
        <w:jc w:val="center"/>
        <w:rPr>
          <w:rFonts w:ascii="Times New Roman" w:eastAsia="Times New Roman" w:hAnsi="Times New Roman" w:cs="Times New Roman"/>
          <w:sz w:val="28"/>
          <w:szCs w:val="28"/>
          <w:lang w:eastAsia="ru-RU"/>
        </w:rPr>
      </w:pPr>
      <w:r w:rsidRPr="00C77234">
        <w:rPr>
          <w:rFonts w:ascii="Times New Roman" w:eastAsia="Times New Roman" w:hAnsi="Times New Roman" w:cs="Times New Roman"/>
          <w:sz w:val="28"/>
          <w:szCs w:val="28"/>
          <w:lang w:eastAsia="ru-RU"/>
        </w:rPr>
        <w:t>МУНИЦИПАЛЬНОЕ БЮДЖЕТНОЕ ДОШКОЛЬНОЕ ОБРАЗОВАТЕЛЬНОЕ УЧРЕЖДЕНИЕ ЦЕНТР РАЗВИТИЯ РЕБЕНКА - ДЕТСКИЙ САД  №38 «ЖУРАВУШКА» ГОРОДА НОВОШАХТИНСКА</w:t>
      </w:r>
    </w:p>
    <w:p w:rsidR="00CF4191" w:rsidRPr="00C77234" w:rsidRDefault="00CF4191" w:rsidP="00CF4191">
      <w:pPr>
        <w:spacing w:after="0" w:line="240" w:lineRule="auto"/>
        <w:ind w:firstLine="480"/>
        <w:jc w:val="center"/>
        <w:rPr>
          <w:rFonts w:ascii="Times New Roman" w:eastAsia="Times New Roman" w:hAnsi="Times New Roman" w:cs="Times New Roman"/>
          <w:sz w:val="32"/>
          <w:szCs w:val="32"/>
          <w:u w:val="single"/>
          <w:lang w:eastAsia="ru-RU"/>
        </w:rPr>
      </w:pPr>
    </w:p>
    <w:p w:rsidR="00CF4191" w:rsidRPr="00C77234" w:rsidRDefault="00CF4191" w:rsidP="00CF4191">
      <w:pPr>
        <w:pBdr>
          <w:bottom w:val="single" w:sz="12" w:space="1" w:color="auto"/>
        </w:pBdr>
        <w:spacing w:after="0" w:line="240" w:lineRule="auto"/>
        <w:ind w:firstLine="480"/>
        <w:jc w:val="center"/>
        <w:rPr>
          <w:rFonts w:ascii="Times New Roman" w:eastAsia="Times New Roman" w:hAnsi="Times New Roman" w:cs="Times New Roman"/>
          <w:sz w:val="28"/>
          <w:szCs w:val="28"/>
          <w:lang w:eastAsia="ru-RU"/>
        </w:rPr>
      </w:pPr>
      <w:r w:rsidRPr="00C77234">
        <w:rPr>
          <w:rFonts w:ascii="Times New Roman" w:eastAsia="Times New Roman" w:hAnsi="Times New Roman" w:cs="Times New Roman"/>
          <w:sz w:val="28"/>
          <w:szCs w:val="28"/>
          <w:lang w:eastAsia="ru-RU"/>
        </w:rPr>
        <w:t>г. Новошахтинск, ул. Достоевского, 34-а, телефон 3-16-22</w:t>
      </w:r>
    </w:p>
    <w:p w:rsidR="00F636BB" w:rsidRDefault="00F636BB" w:rsidP="00F636BB">
      <w:pPr>
        <w:suppressAutoHyphens/>
        <w:autoSpaceDE w:val="0"/>
        <w:autoSpaceDN w:val="0"/>
        <w:adjustRightInd w:val="0"/>
        <w:spacing w:after="0" w:line="240" w:lineRule="auto"/>
        <w:jc w:val="both"/>
        <w:rPr>
          <w:rFonts w:ascii="Times New Roman" w:eastAsia="Times New Roman" w:hAnsi="Times New Roman" w:cs="Times New Roman"/>
          <w:sz w:val="24"/>
          <w:lang w:eastAsia="zh-CN"/>
        </w:rPr>
      </w:pPr>
    </w:p>
    <w:p w:rsidR="00CF4191" w:rsidRPr="00CF4191" w:rsidRDefault="00CF4191" w:rsidP="00CF4191">
      <w:pPr>
        <w:spacing w:after="0" w:line="240" w:lineRule="auto"/>
        <w:jc w:val="center"/>
        <w:rPr>
          <w:rFonts w:ascii="Times New Roman" w:eastAsia="Times New Roman" w:hAnsi="Times New Roman" w:cs="Times New Roman"/>
          <w:sz w:val="24"/>
          <w:szCs w:val="24"/>
          <w:lang w:eastAsia="ru-RU"/>
        </w:rPr>
      </w:pPr>
    </w:p>
    <w:p w:rsidR="00CF4191" w:rsidRPr="00CF4191" w:rsidRDefault="00CF4191" w:rsidP="00CF4191">
      <w:pPr>
        <w:spacing w:after="0" w:line="240" w:lineRule="auto"/>
        <w:jc w:val="center"/>
        <w:rPr>
          <w:rFonts w:ascii="Times New Roman" w:eastAsia="Times New Roman" w:hAnsi="Times New Roman" w:cs="Times New Roman"/>
          <w:sz w:val="24"/>
          <w:szCs w:val="24"/>
          <w:lang w:eastAsia="ru-RU"/>
        </w:rPr>
      </w:pPr>
    </w:p>
    <w:p w:rsidR="00CF4191" w:rsidRPr="00CF4191" w:rsidRDefault="00CF4191" w:rsidP="00CF4191">
      <w:pPr>
        <w:spacing w:after="0" w:line="240" w:lineRule="auto"/>
        <w:jc w:val="center"/>
        <w:rPr>
          <w:rFonts w:ascii="Times New Roman" w:eastAsia="Times New Roman" w:hAnsi="Times New Roman" w:cs="Times New Roman"/>
          <w:sz w:val="24"/>
          <w:szCs w:val="24"/>
          <w:lang w:eastAsia="ru-RU"/>
        </w:rPr>
      </w:pPr>
    </w:p>
    <w:p w:rsidR="00CF4191" w:rsidRPr="00CF4191" w:rsidRDefault="00CF4191" w:rsidP="00CF4191">
      <w:pPr>
        <w:spacing w:after="0" w:line="240" w:lineRule="auto"/>
        <w:jc w:val="center"/>
        <w:rPr>
          <w:rFonts w:ascii="Times New Roman" w:eastAsia="Times New Roman" w:hAnsi="Times New Roman" w:cs="Times New Roman"/>
          <w:sz w:val="24"/>
          <w:szCs w:val="24"/>
          <w:lang w:eastAsia="ru-RU"/>
        </w:rPr>
      </w:pPr>
      <w:r w:rsidRPr="00CF4191">
        <w:rPr>
          <w:rFonts w:ascii="Times New Roman" w:eastAsia="Times New Roman" w:hAnsi="Times New Roman" w:cs="Times New Roman"/>
          <w:sz w:val="24"/>
          <w:szCs w:val="24"/>
          <w:lang w:eastAsia="ru-RU"/>
        </w:rPr>
        <w:t>ВЫПИСКА ИЗ ПРОТОКОЛА №4</w:t>
      </w:r>
    </w:p>
    <w:p w:rsidR="00CF4191" w:rsidRPr="00CF4191" w:rsidRDefault="00CF4191" w:rsidP="00CF4191">
      <w:pPr>
        <w:spacing w:after="0" w:line="240" w:lineRule="auto"/>
        <w:jc w:val="center"/>
        <w:rPr>
          <w:rFonts w:ascii="Times New Roman" w:eastAsia="Times New Roman" w:hAnsi="Times New Roman" w:cs="Times New Roman"/>
          <w:sz w:val="24"/>
          <w:szCs w:val="24"/>
          <w:lang w:eastAsia="ru-RU"/>
        </w:rPr>
      </w:pPr>
    </w:p>
    <w:p w:rsidR="00CF4191" w:rsidRPr="00CF4191" w:rsidRDefault="00CF4191" w:rsidP="00CF4191">
      <w:pPr>
        <w:spacing w:after="0" w:line="240" w:lineRule="auto"/>
        <w:jc w:val="center"/>
        <w:rPr>
          <w:rFonts w:ascii="Times New Roman" w:eastAsia="Times New Roman" w:hAnsi="Times New Roman" w:cs="Times New Roman"/>
          <w:sz w:val="24"/>
          <w:szCs w:val="24"/>
          <w:lang w:eastAsia="ru-RU"/>
        </w:rPr>
      </w:pPr>
      <w:r w:rsidRPr="00CF4191">
        <w:rPr>
          <w:rFonts w:ascii="Times New Roman" w:eastAsia="Times New Roman" w:hAnsi="Times New Roman" w:cs="Times New Roman"/>
          <w:sz w:val="24"/>
          <w:szCs w:val="24"/>
          <w:lang w:eastAsia="ru-RU"/>
        </w:rPr>
        <w:t>общего собрания трудового коллектива муниципального бюджетного дошкольного образовательного учреждения центра развития ребенка – детского сада №38«Журавушка»</w:t>
      </w:r>
    </w:p>
    <w:p w:rsidR="00CF4191" w:rsidRPr="00CF4191" w:rsidRDefault="00CF4191" w:rsidP="00CF4191">
      <w:pPr>
        <w:spacing w:after="0" w:line="240" w:lineRule="auto"/>
        <w:jc w:val="center"/>
        <w:rPr>
          <w:rFonts w:ascii="Times New Roman" w:eastAsia="Times New Roman" w:hAnsi="Times New Roman" w:cs="Times New Roman"/>
          <w:sz w:val="24"/>
          <w:szCs w:val="24"/>
          <w:lang w:eastAsia="ru-RU"/>
        </w:rPr>
      </w:pPr>
      <w:r w:rsidRPr="00CF4191">
        <w:rPr>
          <w:rFonts w:ascii="Times New Roman" w:eastAsia="Times New Roman" w:hAnsi="Times New Roman" w:cs="Times New Roman"/>
          <w:sz w:val="24"/>
          <w:szCs w:val="24"/>
          <w:lang w:eastAsia="ru-RU"/>
        </w:rPr>
        <w:t xml:space="preserve"> города Новошахтинска</w:t>
      </w:r>
    </w:p>
    <w:p w:rsidR="00CF4191" w:rsidRPr="00CF4191" w:rsidRDefault="00CF4191" w:rsidP="00CF4191">
      <w:pPr>
        <w:spacing w:after="0" w:line="240" w:lineRule="auto"/>
        <w:jc w:val="center"/>
        <w:rPr>
          <w:rFonts w:ascii="Times New Roman" w:eastAsia="Times New Roman" w:hAnsi="Times New Roman" w:cs="Times New Roman"/>
          <w:sz w:val="24"/>
          <w:szCs w:val="24"/>
          <w:lang w:eastAsia="ru-RU"/>
        </w:rPr>
      </w:pPr>
    </w:p>
    <w:p w:rsidR="00CF4191" w:rsidRPr="00CF4191" w:rsidRDefault="0069709D" w:rsidP="00CF4191">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«10» января 2024</w:t>
      </w:r>
      <w:r w:rsidR="00CF4191" w:rsidRPr="00CF4191">
        <w:rPr>
          <w:rFonts w:ascii="Times New Roman" w:eastAsia="Times New Roman" w:hAnsi="Times New Roman" w:cs="Times New Roman"/>
          <w:sz w:val="24"/>
          <w:szCs w:val="24"/>
          <w:u w:val="single"/>
          <w:lang w:eastAsia="ru-RU"/>
        </w:rPr>
        <w:t xml:space="preserve">г </w:t>
      </w:r>
      <w:r w:rsidR="00CF4191" w:rsidRPr="00CF4191">
        <w:rPr>
          <w:rFonts w:ascii="Times New Roman" w:eastAsia="Times New Roman" w:hAnsi="Times New Roman" w:cs="Times New Roman"/>
          <w:sz w:val="24"/>
          <w:szCs w:val="24"/>
          <w:lang w:eastAsia="ru-RU"/>
        </w:rPr>
        <w:t xml:space="preserve">                                                                       </w:t>
      </w:r>
      <w:r w:rsidR="00CF4191" w:rsidRPr="00CF4191">
        <w:rPr>
          <w:rFonts w:ascii="Times New Roman" w:eastAsia="Times New Roman" w:hAnsi="Times New Roman" w:cs="Times New Roman"/>
          <w:sz w:val="24"/>
          <w:szCs w:val="24"/>
          <w:u w:val="single"/>
          <w:lang w:eastAsia="ru-RU"/>
        </w:rPr>
        <w:t>г</w:t>
      </w:r>
      <w:proofErr w:type="gramStart"/>
      <w:r w:rsidR="00CF4191" w:rsidRPr="00CF4191">
        <w:rPr>
          <w:rFonts w:ascii="Times New Roman" w:eastAsia="Times New Roman" w:hAnsi="Times New Roman" w:cs="Times New Roman"/>
          <w:sz w:val="24"/>
          <w:szCs w:val="24"/>
          <w:u w:val="single"/>
          <w:lang w:eastAsia="ru-RU"/>
        </w:rPr>
        <w:t>.Н</w:t>
      </w:r>
      <w:proofErr w:type="gramEnd"/>
      <w:r w:rsidR="00CF4191" w:rsidRPr="00CF4191">
        <w:rPr>
          <w:rFonts w:ascii="Times New Roman" w:eastAsia="Times New Roman" w:hAnsi="Times New Roman" w:cs="Times New Roman"/>
          <w:sz w:val="24"/>
          <w:szCs w:val="24"/>
          <w:u w:val="single"/>
          <w:lang w:eastAsia="ru-RU"/>
        </w:rPr>
        <w:t>овошахтинск</w:t>
      </w:r>
    </w:p>
    <w:p w:rsidR="00CF4191" w:rsidRPr="00CF4191" w:rsidRDefault="00CF4191" w:rsidP="00CF4191">
      <w:pPr>
        <w:spacing w:after="0" w:line="240" w:lineRule="auto"/>
        <w:jc w:val="center"/>
        <w:rPr>
          <w:rFonts w:ascii="Times New Roman" w:eastAsia="Times New Roman" w:hAnsi="Times New Roman" w:cs="Times New Roman"/>
          <w:sz w:val="24"/>
          <w:szCs w:val="24"/>
          <w:u w:val="single"/>
          <w:lang w:eastAsia="ru-RU"/>
        </w:rPr>
      </w:pPr>
    </w:p>
    <w:p w:rsidR="00CF4191" w:rsidRPr="00CF4191" w:rsidRDefault="00CF4191" w:rsidP="00CF4191">
      <w:pPr>
        <w:spacing w:after="0" w:line="240" w:lineRule="auto"/>
        <w:jc w:val="center"/>
        <w:rPr>
          <w:rFonts w:ascii="Times New Roman" w:eastAsia="Times New Roman" w:hAnsi="Times New Roman" w:cs="Times New Roman"/>
          <w:sz w:val="24"/>
          <w:szCs w:val="24"/>
          <w:u w:val="single"/>
          <w:lang w:eastAsia="ru-RU"/>
        </w:rPr>
      </w:pPr>
    </w:p>
    <w:p w:rsidR="00CF4191" w:rsidRPr="00CF4191" w:rsidRDefault="00CF4191" w:rsidP="00CF4191">
      <w:pPr>
        <w:spacing w:after="0" w:line="240" w:lineRule="auto"/>
        <w:jc w:val="center"/>
        <w:rPr>
          <w:rFonts w:ascii="Times New Roman" w:eastAsia="Times New Roman" w:hAnsi="Times New Roman" w:cs="Times New Roman"/>
          <w:sz w:val="24"/>
          <w:szCs w:val="24"/>
          <w:u w:val="single"/>
          <w:lang w:eastAsia="ru-RU"/>
        </w:rPr>
      </w:pPr>
    </w:p>
    <w:p w:rsidR="00CF4191" w:rsidRPr="00CF4191" w:rsidRDefault="00CF4191" w:rsidP="00CF4191">
      <w:pPr>
        <w:spacing w:after="0" w:line="240" w:lineRule="auto"/>
        <w:rPr>
          <w:rFonts w:ascii="Times New Roman" w:eastAsia="Times New Roman" w:hAnsi="Times New Roman" w:cs="Times New Roman"/>
          <w:sz w:val="24"/>
          <w:szCs w:val="24"/>
          <w:lang w:eastAsia="ru-RU"/>
        </w:rPr>
      </w:pPr>
      <w:r w:rsidRPr="00CF4191">
        <w:rPr>
          <w:rFonts w:ascii="Times New Roman" w:eastAsia="Times New Roman" w:hAnsi="Times New Roman" w:cs="Times New Roman"/>
          <w:sz w:val="24"/>
          <w:szCs w:val="24"/>
          <w:lang w:eastAsia="ru-RU"/>
        </w:rPr>
        <w:t>Всего членов трудового коллектива -   60  человек</w:t>
      </w:r>
    </w:p>
    <w:p w:rsidR="00CF4191" w:rsidRPr="00CF4191" w:rsidRDefault="00CF4191" w:rsidP="00CF4191">
      <w:pPr>
        <w:spacing w:after="0" w:line="240" w:lineRule="auto"/>
        <w:rPr>
          <w:rFonts w:ascii="Times New Roman" w:eastAsia="Times New Roman" w:hAnsi="Times New Roman" w:cs="Times New Roman"/>
          <w:sz w:val="24"/>
          <w:szCs w:val="24"/>
          <w:lang w:eastAsia="ru-RU"/>
        </w:rPr>
      </w:pPr>
      <w:r w:rsidRPr="00CF4191">
        <w:rPr>
          <w:rFonts w:ascii="Times New Roman" w:eastAsia="Times New Roman" w:hAnsi="Times New Roman" w:cs="Times New Roman"/>
          <w:sz w:val="24"/>
          <w:szCs w:val="24"/>
          <w:lang w:eastAsia="ru-RU"/>
        </w:rPr>
        <w:t>Присутствовало  - 54 человека</w:t>
      </w:r>
    </w:p>
    <w:p w:rsidR="00CF4191" w:rsidRPr="00CF4191" w:rsidRDefault="00CF4191" w:rsidP="00CF4191">
      <w:pPr>
        <w:spacing w:after="0" w:line="240" w:lineRule="auto"/>
        <w:rPr>
          <w:rFonts w:ascii="Times New Roman" w:eastAsia="Times New Roman" w:hAnsi="Times New Roman" w:cs="Times New Roman"/>
          <w:sz w:val="24"/>
          <w:szCs w:val="24"/>
          <w:lang w:eastAsia="ru-RU"/>
        </w:rPr>
      </w:pPr>
      <w:r w:rsidRPr="00CF4191">
        <w:rPr>
          <w:rFonts w:ascii="Times New Roman" w:eastAsia="Times New Roman" w:hAnsi="Times New Roman" w:cs="Times New Roman"/>
          <w:sz w:val="24"/>
          <w:szCs w:val="24"/>
          <w:lang w:eastAsia="ru-RU"/>
        </w:rPr>
        <w:t>Кворум имеется, собрание правомочно принимать решения.</w:t>
      </w:r>
    </w:p>
    <w:p w:rsidR="00CF4191" w:rsidRPr="00CF4191" w:rsidRDefault="00CF4191" w:rsidP="00CF4191">
      <w:pPr>
        <w:spacing w:after="0" w:line="240" w:lineRule="auto"/>
        <w:rPr>
          <w:rFonts w:ascii="Times New Roman" w:eastAsia="Times New Roman" w:hAnsi="Times New Roman" w:cs="Times New Roman"/>
          <w:sz w:val="24"/>
          <w:szCs w:val="24"/>
          <w:lang w:eastAsia="ru-RU"/>
        </w:rPr>
      </w:pPr>
    </w:p>
    <w:p w:rsidR="00CF4191" w:rsidRPr="00CF4191" w:rsidRDefault="00CF4191" w:rsidP="00CF4191">
      <w:pPr>
        <w:spacing w:after="0" w:line="240" w:lineRule="auto"/>
        <w:rPr>
          <w:rFonts w:ascii="Times New Roman" w:eastAsia="Times New Roman" w:hAnsi="Times New Roman" w:cs="Times New Roman"/>
          <w:sz w:val="24"/>
          <w:szCs w:val="24"/>
          <w:lang w:eastAsia="ru-RU"/>
        </w:rPr>
      </w:pPr>
    </w:p>
    <w:p w:rsidR="00CF4191" w:rsidRPr="00CF4191" w:rsidRDefault="00CF4191" w:rsidP="00CF4191">
      <w:pPr>
        <w:spacing w:after="0" w:line="240" w:lineRule="auto"/>
        <w:rPr>
          <w:rFonts w:ascii="Times New Roman" w:eastAsia="Times New Roman" w:hAnsi="Times New Roman" w:cs="Times New Roman"/>
          <w:b/>
          <w:sz w:val="24"/>
          <w:szCs w:val="24"/>
          <w:lang w:eastAsia="ru-RU"/>
        </w:rPr>
      </w:pPr>
      <w:r w:rsidRPr="00CF4191">
        <w:rPr>
          <w:rFonts w:ascii="Times New Roman" w:eastAsia="Times New Roman" w:hAnsi="Times New Roman" w:cs="Times New Roman"/>
          <w:b/>
          <w:sz w:val="24"/>
          <w:szCs w:val="24"/>
          <w:lang w:eastAsia="ru-RU"/>
        </w:rPr>
        <w:t>Повестка дня:</w:t>
      </w:r>
    </w:p>
    <w:p w:rsidR="00CF4191" w:rsidRPr="00CF4191" w:rsidRDefault="00CF4191" w:rsidP="00CF4191">
      <w:pPr>
        <w:numPr>
          <w:ilvl w:val="0"/>
          <w:numId w:val="46"/>
        </w:numPr>
        <w:spacing w:after="0" w:line="240" w:lineRule="auto"/>
        <w:contextualSpacing/>
        <w:rPr>
          <w:rFonts w:ascii="Times New Roman" w:eastAsia="Times New Roman" w:hAnsi="Times New Roman" w:cs="Times New Roman"/>
          <w:sz w:val="24"/>
          <w:szCs w:val="24"/>
          <w:lang w:eastAsia="ru-RU"/>
        </w:rPr>
      </w:pPr>
      <w:r w:rsidRPr="00CF4191">
        <w:rPr>
          <w:rFonts w:ascii="Times New Roman" w:eastAsia="Times New Roman" w:hAnsi="Times New Roman" w:cs="Times New Roman"/>
          <w:sz w:val="24"/>
          <w:szCs w:val="24"/>
          <w:lang w:eastAsia="ru-RU"/>
        </w:rPr>
        <w:t>Избрание председателя и секретаря собрания</w:t>
      </w:r>
    </w:p>
    <w:p w:rsidR="00CF4191" w:rsidRPr="00CF4191" w:rsidRDefault="00CF4191" w:rsidP="00CF4191">
      <w:pPr>
        <w:numPr>
          <w:ilvl w:val="0"/>
          <w:numId w:val="46"/>
        </w:numPr>
        <w:spacing w:after="0" w:line="240" w:lineRule="auto"/>
        <w:contextualSpacing/>
        <w:rPr>
          <w:rFonts w:ascii="Times New Roman" w:eastAsia="Times New Roman" w:hAnsi="Times New Roman" w:cs="Times New Roman"/>
          <w:sz w:val="24"/>
          <w:szCs w:val="24"/>
          <w:lang w:eastAsia="ru-RU"/>
        </w:rPr>
      </w:pPr>
      <w:r w:rsidRPr="00CF4191">
        <w:rPr>
          <w:rFonts w:ascii="Times New Roman" w:eastAsia="Times New Roman" w:hAnsi="Times New Roman" w:cs="Times New Roman"/>
          <w:sz w:val="24"/>
          <w:szCs w:val="24"/>
          <w:lang w:eastAsia="ru-RU"/>
        </w:rPr>
        <w:t>Избрание представителя работников на ведение,  разработку проекта и заключение коллективного договора</w:t>
      </w:r>
    </w:p>
    <w:p w:rsidR="00CF4191" w:rsidRPr="00CF4191" w:rsidRDefault="00CF4191" w:rsidP="00CF4191">
      <w:pPr>
        <w:numPr>
          <w:ilvl w:val="0"/>
          <w:numId w:val="46"/>
        </w:numPr>
        <w:spacing w:after="0" w:line="240" w:lineRule="auto"/>
        <w:contextualSpacing/>
        <w:rPr>
          <w:rFonts w:ascii="Times New Roman" w:eastAsia="Times New Roman" w:hAnsi="Times New Roman" w:cs="Times New Roman"/>
          <w:sz w:val="24"/>
          <w:szCs w:val="24"/>
          <w:lang w:eastAsia="ru-RU"/>
        </w:rPr>
      </w:pPr>
      <w:r w:rsidRPr="00CF4191">
        <w:rPr>
          <w:rFonts w:ascii="Times New Roman" w:eastAsia="Times New Roman" w:hAnsi="Times New Roman" w:cs="Times New Roman"/>
          <w:sz w:val="24"/>
          <w:szCs w:val="24"/>
          <w:lang w:eastAsia="ru-RU"/>
        </w:rPr>
        <w:t>Подписан</w:t>
      </w:r>
      <w:r w:rsidR="00C55F2C">
        <w:rPr>
          <w:rFonts w:ascii="Times New Roman" w:eastAsia="Times New Roman" w:hAnsi="Times New Roman" w:cs="Times New Roman"/>
          <w:sz w:val="24"/>
          <w:szCs w:val="24"/>
          <w:lang w:eastAsia="ru-RU"/>
        </w:rPr>
        <w:t>ие коллективного договора с 2024-2027</w:t>
      </w:r>
      <w:r w:rsidRPr="00CF4191">
        <w:rPr>
          <w:rFonts w:ascii="Times New Roman" w:eastAsia="Times New Roman" w:hAnsi="Times New Roman" w:cs="Times New Roman"/>
          <w:sz w:val="24"/>
          <w:szCs w:val="24"/>
          <w:lang w:eastAsia="ru-RU"/>
        </w:rPr>
        <w:t>гг с приложениями.</w:t>
      </w:r>
    </w:p>
    <w:p w:rsidR="00CF4191" w:rsidRPr="00CF4191" w:rsidRDefault="00CF4191" w:rsidP="00CF4191">
      <w:pPr>
        <w:spacing w:after="0" w:line="240" w:lineRule="auto"/>
        <w:ind w:left="360"/>
        <w:rPr>
          <w:rFonts w:ascii="Times New Roman" w:eastAsia="Times New Roman" w:hAnsi="Times New Roman" w:cs="Times New Roman"/>
          <w:b/>
          <w:sz w:val="24"/>
          <w:szCs w:val="24"/>
          <w:lang w:eastAsia="ru-RU"/>
        </w:rPr>
      </w:pPr>
      <w:r w:rsidRPr="00CF4191">
        <w:rPr>
          <w:rFonts w:ascii="Times New Roman" w:eastAsia="Times New Roman" w:hAnsi="Times New Roman" w:cs="Times New Roman"/>
          <w:b/>
          <w:sz w:val="24"/>
          <w:szCs w:val="24"/>
          <w:lang w:eastAsia="ru-RU"/>
        </w:rPr>
        <w:t>По второму вопросу:</w:t>
      </w:r>
    </w:p>
    <w:p w:rsidR="00CF4191" w:rsidRPr="00CF4191" w:rsidRDefault="00CF4191" w:rsidP="00CF4191">
      <w:pPr>
        <w:spacing w:after="0" w:line="240" w:lineRule="auto"/>
        <w:ind w:left="360"/>
        <w:rPr>
          <w:rFonts w:ascii="Times New Roman" w:eastAsia="Times New Roman" w:hAnsi="Times New Roman" w:cs="Times New Roman"/>
          <w:b/>
          <w:sz w:val="24"/>
          <w:szCs w:val="24"/>
          <w:lang w:eastAsia="ru-RU"/>
        </w:rPr>
      </w:pPr>
      <w:r w:rsidRPr="00CF4191">
        <w:rPr>
          <w:rFonts w:ascii="Times New Roman" w:eastAsia="Times New Roman" w:hAnsi="Times New Roman" w:cs="Times New Roman"/>
          <w:b/>
          <w:sz w:val="24"/>
          <w:szCs w:val="24"/>
          <w:lang w:eastAsia="ru-RU"/>
        </w:rPr>
        <w:t xml:space="preserve">Слушали: </w:t>
      </w:r>
    </w:p>
    <w:p w:rsidR="00CF4191" w:rsidRPr="00CF4191" w:rsidRDefault="00CF4191" w:rsidP="00CF4191">
      <w:pPr>
        <w:spacing w:after="0" w:line="240" w:lineRule="auto"/>
        <w:ind w:left="360"/>
        <w:rPr>
          <w:rFonts w:ascii="Times New Roman" w:eastAsia="Times New Roman" w:hAnsi="Times New Roman" w:cs="Times New Roman"/>
          <w:sz w:val="24"/>
          <w:szCs w:val="24"/>
          <w:lang w:eastAsia="ru-RU"/>
        </w:rPr>
      </w:pPr>
      <w:r w:rsidRPr="00CF4191">
        <w:rPr>
          <w:rFonts w:ascii="Times New Roman" w:eastAsia="Times New Roman" w:hAnsi="Times New Roman" w:cs="Times New Roman"/>
          <w:sz w:val="24"/>
          <w:szCs w:val="24"/>
          <w:lang w:eastAsia="ru-RU"/>
        </w:rPr>
        <w:t xml:space="preserve">Заведующего МБДОУ д/с №38  Мотину Е.А. с предложением избрать представителя от имени работников для подписания коллективного договора председателя первичной профсоюзной организации </w:t>
      </w:r>
      <w:r>
        <w:rPr>
          <w:rFonts w:ascii="Times New Roman" w:eastAsia="Times New Roman" w:hAnsi="Times New Roman" w:cs="Times New Roman"/>
          <w:sz w:val="24"/>
          <w:szCs w:val="24"/>
          <w:lang w:eastAsia="ru-RU"/>
        </w:rPr>
        <w:t xml:space="preserve"> ДОУ </w:t>
      </w:r>
      <w:proofErr w:type="spellStart"/>
      <w:r>
        <w:rPr>
          <w:rFonts w:ascii="Times New Roman" w:eastAsia="Times New Roman" w:hAnsi="Times New Roman" w:cs="Times New Roman"/>
          <w:sz w:val="24"/>
          <w:szCs w:val="24"/>
          <w:lang w:eastAsia="ru-RU"/>
        </w:rPr>
        <w:t>Семенюк</w:t>
      </w:r>
      <w:proofErr w:type="spellEnd"/>
      <w:r>
        <w:rPr>
          <w:rFonts w:ascii="Times New Roman" w:eastAsia="Times New Roman" w:hAnsi="Times New Roman" w:cs="Times New Roman"/>
          <w:sz w:val="24"/>
          <w:szCs w:val="24"/>
          <w:lang w:eastAsia="ru-RU"/>
        </w:rPr>
        <w:t xml:space="preserve"> Анну Олеговну</w:t>
      </w:r>
      <w:r w:rsidRPr="00CF4191">
        <w:rPr>
          <w:rFonts w:ascii="Times New Roman" w:eastAsia="Times New Roman" w:hAnsi="Times New Roman" w:cs="Times New Roman"/>
          <w:sz w:val="24"/>
          <w:szCs w:val="24"/>
          <w:lang w:eastAsia="ru-RU"/>
        </w:rPr>
        <w:t>.</w:t>
      </w:r>
    </w:p>
    <w:p w:rsidR="00CF4191" w:rsidRPr="00CF4191" w:rsidRDefault="00CF4191" w:rsidP="00CF4191">
      <w:pPr>
        <w:spacing w:after="0" w:line="240" w:lineRule="auto"/>
        <w:ind w:left="360"/>
        <w:rPr>
          <w:rFonts w:ascii="Times New Roman" w:eastAsia="Times New Roman" w:hAnsi="Times New Roman" w:cs="Times New Roman"/>
          <w:sz w:val="24"/>
          <w:szCs w:val="24"/>
          <w:lang w:eastAsia="ru-RU"/>
        </w:rPr>
      </w:pPr>
    </w:p>
    <w:p w:rsidR="00CF4191" w:rsidRPr="00CF4191" w:rsidRDefault="00CF4191" w:rsidP="00CF4191">
      <w:pPr>
        <w:spacing w:after="0" w:line="240" w:lineRule="auto"/>
        <w:ind w:left="360"/>
        <w:rPr>
          <w:rFonts w:ascii="Times New Roman" w:eastAsia="Times New Roman" w:hAnsi="Times New Roman" w:cs="Times New Roman"/>
          <w:sz w:val="24"/>
          <w:szCs w:val="24"/>
          <w:lang w:eastAsia="ru-RU"/>
        </w:rPr>
      </w:pPr>
      <w:r w:rsidRPr="00CF4191">
        <w:rPr>
          <w:rFonts w:ascii="Times New Roman" w:eastAsia="Times New Roman" w:hAnsi="Times New Roman" w:cs="Times New Roman"/>
          <w:b/>
          <w:sz w:val="24"/>
          <w:szCs w:val="24"/>
          <w:lang w:eastAsia="ru-RU"/>
        </w:rPr>
        <w:t xml:space="preserve">Голосовали: </w:t>
      </w:r>
      <w:r w:rsidRPr="00CF4191">
        <w:rPr>
          <w:rFonts w:ascii="Times New Roman" w:eastAsia="Times New Roman" w:hAnsi="Times New Roman" w:cs="Times New Roman"/>
          <w:sz w:val="24"/>
          <w:szCs w:val="24"/>
          <w:lang w:eastAsia="ru-RU"/>
        </w:rPr>
        <w:t>открытым голосованием – «за» единогласно</w:t>
      </w:r>
    </w:p>
    <w:p w:rsidR="00CF4191" w:rsidRPr="00CF4191" w:rsidRDefault="00CF4191" w:rsidP="00CF4191">
      <w:pPr>
        <w:spacing w:after="0" w:line="240" w:lineRule="auto"/>
        <w:ind w:left="360"/>
        <w:rPr>
          <w:rFonts w:ascii="Times New Roman" w:eastAsia="Times New Roman" w:hAnsi="Times New Roman" w:cs="Times New Roman"/>
          <w:sz w:val="24"/>
          <w:szCs w:val="24"/>
          <w:lang w:eastAsia="ru-RU"/>
        </w:rPr>
      </w:pPr>
    </w:p>
    <w:p w:rsidR="00CF4191" w:rsidRPr="00CF4191" w:rsidRDefault="00CF4191" w:rsidP="00CF4191">
      <w:pPr>
        <w:spacing w:after="0" w:line="240" w:lineRule="auto"/>
        <w:ind w:left="360"/>
        <w:rPr>
          <w:rFonts w:ascii="Times New Roman" w:eastAsia="Times New Roman" w:hAnsi="Times New Roman" w:cs="Times New Roman"/>
          <w:sz w:val="24"/>
          <w:szCs w:val="24"/>
          <w:lang w:eastAsia="ru-RU"/>
        </w:rPr>
      </w:pPr>
      <w:r w:rsidRPr="00CF4191">
        <w:rPr>
          <w:rFonts w:ascii="Times New Roman" w:eastAsia="Times New Roman" w:hAnsi="Times New Roman" w:cs="Times New Roman"/>
          <w:b/>
          <w:sz w:val="24"/>
          <w:szCs w:val="24"/>
          <w:lang w:eastAsia="ru-RU"/>
        </w:rPr>
        <w:t>Решили:</w:t>
      </w:r>
      <w:r w:rsidRPr="00CF4191">
        <w:rPr>
          <w:rFonts w:ascii="Times New Roman" w:eastAsia="Times New Roman" w:hAnsi="Times New Roman" w:cs="Times New Roman"/>
          <w:sz w:val="24"/>
          <w:szCs w:val="24"/>
          <w:lang w:eastAsia="ru-RU"/>
        </w:rPr>
        <w:t xml:space="preserve"> избрать представителя от работников на ведение, разработку и заключение коллективного договора председателя первичной профсоюзной организации ДОУ </w:t>
      </w:r>
      <w:proofErr w:type="gramStart"/>
      <w:r w:rsidRPr="00CF4191">
        <w:rPr>
          <w:rFonts w:ascii="Times New Roman" w:eastAsia="Times New Roman" w:hAnsi="Times New Roman" w:cs="Times New Roman"/>
          <w:sz w:val="24"/>
          <w:szCs w:val="24"/>
          <w:lang w:eastAsia="ru-RU"/>
        </w:rPr>
        <w:t>–</w:t>
      </w:r>
      <w:proofErr w:type="spellStart"/>
      <w:r w:rsidR="00C32217">
        <w:rPr>
          <w:rFonts w:ascii="Times New Roman" w:eastAsia="Times New Roman" w:hAnsi="Times New Roman" w:cs="Times New Roman"/>
          <w:sz w:val="24"/>
          <w:szCs w:val="24"/>
          <w:lang w:eastAsia="ru-RU"/>
        </w:rPr>
        <w:t>С</w:t>
      </w:r>
      <w:proofErr w:type="gramEnd"/>
      <w:r w:rsidR="00C32217">
        <w:rPr>
          <w:rFonts w:ascii="Times New Roman" w:eastAsia="Times New Roman" w:hAnsi="Times New Roman" w:cs="Times New Roman"/>
          <w:sz w:val="24"/>
          <w:szCs w:val="24"/>
          <w:lang w:eastAsia="ru-RU"/>
        </w:rPr>
        <w:t>еменюк</w:t>
      </w:r>
      <w:proofErr w:type="spellEnd"/>
      <w:r w:rsidR="00C32217">
        <w:rPr>
          <w:rFonts w:ascii="Times New Roman" w:eastAsia="Times New Roman" w:hAnsi="Times New Roman" w:cs="Times New Roman"/>
          <w:sz w:val="24"/>
          <w:szCs w:val="24"/>
          <w:lang w:eastAsia="ru-RU"/>
        </w:rPr>
        <w:t xml:space="preserve"> Анну Олеговну </w:t>
      </w:r>
      <w:r w:rsidR="0069709D">
        <w:rPr>
          <w:rFonts w:ascii="Times New Roman" w:eastAsia="Times New Roman" w:hAnsi="Times New Roman" w:cs="Times New Roman"/>
          <w:sz w:val="24"/>
          <w:szCs w:val="24"/>
          <w:lang w:eastAsia="ru-RU"/>
        </w:rPr>
        <w:t>на срок  с 10.01.2024 по 10.01.2027</w:t>
      </w:r>
      <w:r w:rsidR="00A32BAB">
        <w:rPr>
          <w:rFonts w:ascii="Times New Roman" w:eastAsia="Times New Roman" w:hAnsi="Times New Roman" w:cs="Times New Roman"/>
          <w:sz w:val="24"/>
          <w:szCs w:val="24"/>
          <w:lang w:eastAsia="ru-RU"/>
        </w:rPr>
        <w:t xml:space="preserve"> </w:t>
      </w:r>
      <w:r w:rsidRPr="00CF4191">
        <w:rPr>
          <w:rFonts w:ascii="Times New Roman" w:eastAsia="Times New Roman" w:hAnsi="Times New Roman" w:cs="Times New Roman"/>
          <w:sz w:val="24"/>
          <w:szCs w:val="24"/>
          <w:lang w:eastAsia="ru-RU"/>
        </w:rPr>
        <w:t>и доверить подписание коллективного договора от имени работников.</w:t>
      </w:r>
    </w:p>
    <w:p w:rsidR="00CF4191" w:rsidRPr="00CF4191" w:rsidRDefault="00CF4191" w:rsidP="00CF4191">
      <w:pPr>
        <w:spacing w:after="0" w:line="240" w:lineRule="auto"/>
        <w:ind w:left="360"/>
        <w:rPr>
          <w:rFonts w:ascii="Times New Roman" w:eastAsia="Times New Roman" w:hAnsi="Times New Roman" w:cs="Times New Roman"/>
          <w:sz w:val="24"/>
          <w:szCs w:val="24"/>
          <w:lang w:eastAsia="ru-RU"/>
        </w:rPr>
      </w:pPr>
    </w:p>
    <w:p w:rsidR="00CF4191" w:rsidRPr="00CF4191" w:rsidRDefault="00CF4191" w:rsidP="00CF4191">
      <w:pPr>
        <w:spacing w:after="0" w:line="240" w:lineRule="auto"/>
        <w:ind w:left="360"/>
        <w:rPr>
          <w:rFonts w:ascii="Times New Roman" w:eastAsia="Times New Roman" w:hAnsi="Times New Roman" w:cs="Times New Roman"/>
          <w:sz w:val="24"/>
          <w:szCs w:val="24"/>
          <w:lang w:eastAsia="ru-RU"/>
        </w:rPr>
      </w:pPr>
    </w:p>
    <w:p w:rsidR="00CF4191" w:rsidRPr="00CF4191" w:rsidRDefault="00CF4191" w:rsidP="00CF4191">
      <w:pPr>
        <w:spacing w:after="0" w:line="240" w:lineRule="auto"/>
        <w:ind w:left="360"/>
        <w:rPr>
          <w:rFonts w:ascii="Times New Roman" w:eastAsia="Times New Roman" w:hAnsi="Times New Roman" w:cs="Times New Roman"/>
          <w:sz w:val="24"/>
          <w:szCs w:val="24"/>
          <w:lang w:eastAsia="ru-RU"/>
        </w:rPr>
      </w:pPr>
      <w:r w:rsidRPr="00CF4191">
        <w:rPr>
          <w:rFonts w:ascii="Times New Roman" w:eastAsia="Times New Roman" w:hAnsi="Times New Roman" w:cs="Times New Roman"/>
          <w:sz w:val="24"/>
          <w:szCs w:val="24"/>
          <w:lang w:eastAsia="ru-RU"/>
        </w:rPr>
        <w:t xml:space="preserve">Председатель собрания </w:t>
      </w:r>
      <w:proofErr w:type="spellStart"/>
      <w:r w:rsidRPr="00CF4191">
        <w:rPr>
          <w:rFonts w:ascii="Times New Roman" w:eastAsia="Times New Roman" w:hAnsi="Times New Roman" w:cs="Times New Roman"/>
          <w:sz w:val="24"/>
          <w:szCs w:val="24"/>
          <w:lang w:eastAsia="ru-RU"/>
        </w:rPr>
        <w:t>____________________________Е.А.Мотина</w:t>
      </w:r>
      <w:proofErr w:type="spellEnd"/>
    </w:p>
    <w:p w:rsidR="00CF4191" w:rsidRPr="00F54EF6" w:rsidRDefault="00CF4191" w:rsidP="00F54EF6">
      <w:pPr>
        <w:spacing w:after="0" w:line="240" w:lineRule="auto"/>
        <w:ind w:left="360"/>
        <w:rPr>
          <w:rFonts w:ascii="Times New Roman" w:eastAsia="Times New Roman" w:hAnsi="Times New Roman" w:cs="Times New Roman"/>
          <w:sz w:val="24"/>
          <w:szCs w:val="24"/>
          <w:lang w:eastAsia="ru-RU"/>
        </w:rPr>
      </w:pPr>
      <w:r w:rsidRPr="00CF4191">
        <w:rPr>
          <w:rFonts w:ascii="Times New Roman" w:eastAsia="Times New Roman" w:hAnsi="Times New Roman" w:cs="Times New Roman"/>
          <w:sz w:val="24"/>
          <w:szCs w:val="24"/>
          <w:lang w:eastAsia="ru-RU"/>
        </w:rPr>
        <w:t xml:space="preserve">Секретарь __________________________ </w:t>
      </w:r>
      <w:r w:rsidR="0069709D">
        <w:rPr>
          <w:rFonts w:ascii="Times New Roman" w:eastAsia="Times New Roman" w:hAnsi="Times New Roman" w:cs="Times New Roman"/>
          <w:sz w:val="24"/>
          <w:szCs w:val="24"/>
          <w:lang w:eastAsia="ru-RU"/>
        </w:rPr>
        <w:t xml:space="preserve">А.Б. </w:t>
      </w:r>
      <w:proofErr w:type="spellStart"/>
      <w:r w:rsidR="0069709D">
        <w:rPr>
          <w:rFonts w:ascii="Times New Roman" w:eastAsia="Times New Roman" w:hAnsi="Times New Roman" w:cs="Times New Roman"/>
          <w:sz w:val="24"/>
          <w:szCs w:val="24"/>
          <w:lang w:eastAsia="ru-RU"/>
        </w:rPr>
        <w:t>Грубина</w:t>
      </w:r>
      <w:proofErr w:type="spellEnd"/>
    </w:p>
    <w:p w:rsidR="00CF4191" w:rsidRDefault="00CF4191" w:rsidP="00F636BB">
      <w:pPr>
        <w:suppressAutoHyphens/>
        <w:autoSpaceDE w:val="0"/>
        <w:autoSpaceDN w:val="0"/>
        <w:adjustRightInd w:val="0"/>
        <w:spacing w:after="0" w:line="240" w:lineRule="auto"/>
        <w:jc w:val="both"/>
        <w:rPr>
          <w:rFonts w:ascii="Times New Roman" w:eastAsia="Times New Roman" w:hAnsi="Times New Roman" w:cs="Times New Roman"/>
          <w:sz w:val="24"/>
          <w:lang w:eastAsia="zh-CN"/>
        </w:rPr>
      </w:pPr>
    </w:p>
    <w:p w:rsidR="00CF4191" w:rsidRPr="00F636BB" w:rsidRDefault="00CF4191" w:rsidP="00F636BB">
      <w:pPr>
        <w:suppressAutoHyphens/>
        <w:autoSpaceDE w:val="0"/>
        <w:autoSpaceDN w:val="0"/>
        <w:adjustRightInd w:val="0"/>
        <w:spacing w:after="0" w:line="240" w:lineRule="auto"/>
        <w:jc w:val="both"/>
        <w:rPr>
          <w:rFonts w:ascii="Times New Roman" w:eastAsia="Times New Roman" w:hAnsi="Times New Roman" w:cs="Times New Roman"/>
          <w:sz w:val="24"/>
          <w:lang w:eastAsia="zh-CN"/>
        </w:rPr>
      </w:pPr>
    </w:p>
    <w:p w:rsidR="00F636BB" w:rsidRPr="00F636BB" w:rsidRDefault="00F636BB" w:rsidP="00F636BB">
      <w:pPr>
        <w:spacing w:after="0" w:line="240" w:lineRule="auto"/>
        <w:jc w:val="center"/>
        <w:rPr>
          <w:rFonts w:ascii="Times New Roman" w:eastAsia="Times New Roman" w:hAnsi="Times New Roman" w:cs="Times New Roman"/>
          <w:sz w:val="24"/>
          <w:szCs w:val="24"/>
          <w:lang w:eastAsia="ru-RU"/>
        </w:rPr>
      </w:pPr>
    </w:p>
    <w:p w:rsidR="008730F0" w:rsidRDefault="00F636BB" w:rsidP="00F636BB">
      <w:pPr>
        <w:spacing w:after="0" w:line="240" w:lineRule="auto"/>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lastRenderedPageBreak/>
        <w:t>Заведующий МБДОУ д/с №38                                     Пр</w:t>
      </w:r>
      <w:r w:rsidR="008730F0">
        <w:rPr>
          <w:rFonts w:ascii="Times New Roman" w:eastAsia="Times New Roman" w:hAnsi="Times New Roman" w:cs="Times New Roman"/>
          <w:sz w:val="24"/>
          <w:szCs w:val="24"/>
          <w:lang w:eastAsia="ru-RU"/>
        </w:rPr>
        <w:t xml:space="preserve">едседатель </w:t>
      </w:r>
      <w:proofErr w:type="gramStart"/>
      <w:r w:rsidR="008730F0">
        <w:rPr>
          <w:rFonts w:ascii="Times New Roman" w:eastAsia="Times New Roman" w:hAnsi="Times New Roman" w:cs="Times New Roman"/>
          <w:sz w:val="24"/>
          <w:szCs w:val="24"/>
          <w:lang w:eastAsia="ru-RU"/>
        </w:rPr>
        <w:t>первичной</w:t>
      </w:r>
      <w:proofErr w:type="gramEnd"/>
      <w:r w:rsidR="008730F0">
        <w:rPr>
          <w:rFonts w:ascii="Times New Roman" w:eastAsia="Times New Roman" w:hAnsi="Times New Roman" w:cs="Times New Roman"/>
          <w:sz w:val="24"/>
          <w:szCs w:val="24"/>
          <w:lang w:eastAsia="ru-RU"/>
        </w:rPr>
        <w:t xml:space="preserve"> профсоюзной  </w:t>
      </w:r>
    </w:p>
    <w:p w:rsidR="00F636BB" w:rsidRPr="00F636BB" w:rsidRDefault="008730F0" w:rsidP="00F636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организации ДОУ            </w:t>
      </w:r>
    </w:p>
    <w:p w:rsidR="00F636BB" w:rsidRPr="00F636BB" w:rsidRDefault="00F636BB" w:rsidP="00F636BB">
      <w:pPr>
        <w:spacing w:after="0" w:line="240" w:lineRule="auto"/>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xml:space="preserve">Е.А.Мотина     _____________                                     </w:t>
      </w:r>
      <w:proofErr w:type="spellStart"/>
      <w:r w:rsidR="00B669BC">
        <w:rPr>
          <w:rFonts w:ascii="Times New Roman" w:eastAsia="Times New Roman" w:hAnsi="Times New Roman" w:cs="Times New Roman"/>
          <w:sz w:val="24"/>
          <w:szCs w:val="24"/>
          <w:lang w:eastAsia="ru-RU"/>
        </w:rPr>
        <w:t>Семенюк</w:t>
      </w:r>
      <w:proofErr w:type="spellEnd"/>
      <w:r w:rsidR="00B669BC">
        <w:rPr>
          <w:rFonts w:ascii="Times New Roman" w:eastAsia="Times New Roman" w:hAnsi="Times New Roman" w:cs="Times New Roman"/>
          <w:sz w:val="24"/>
          <w:szCs w:val="24"/>
          <w:lang w:eastAsia="ru-RU"/>
        </w:rPr>
        <w:t xml:space="preserve"> А.О.</w:t>
      </w:r>
      <w:r w:rsidRPr="00F636BB">
        <w:rPr>
          <w:rFonts w:ascii="Times New Roman" w:eastAsia="Times New Roman" w:hAnsi="Times New Roman" w:cs="Times New Roman"/>
          <w:sz w:val="24"/>
          <w:szCs w:val="24"/>
          <w:lang w:eastAsia="ru-RU"/>
        </w:rPr>
        <w:t xml:space="preserve">_____________________ </w:t>
      </w:r>
    </w:p>
    <w:p w:rsidR="00F636BB" w:rsidRPr="00F636BB" w:rsidRDefault="00C55F2C" w:rsidP="00F636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января  2024</w:t>
      </w:r>
      <w:r w:rsidR="00F636BB" w:rsidRPr="00F636BB">
        <w:rPr>
          <w:rFonts w:ascii="Times New Roman" w:eastAsia="Times New Roman" w:hAnsi="Times New Roman" w:cs="Times New Roman"/>
          <w:sz w:val="24"/>
          <w:szCs w:val="24"/>
          <w:lang w:eastAsia="ru-RU"/>
        </w:rPr>
        <w:t xml:space="preserve">г.                     </w:t>
      </w:r>
      <w:r w:rsidR="00B669BC">
        <w:rPr>
          <w:rFonts w:ascii="Times New Roman" w:eastAsia="Times New Roman" w:hAnsi="Times New Roman" w:cs="Times New Roman"/>
          <w:sz w:val="24"/>
          <w:szCs w:val="24"/>
          <w:lang w:eastAsia="ru-RU"/>
        </w:rPr>
        <w:t xml:space="preserve">                  </w:t>
      </w:r>
      <w:r w:rsidR="00F636BB" w:rsidRPr="00F636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«10» января 2024</w:t>
      </w:r>
      <w:r w:rsidR="00F636BB" w:rsidRPr="00F636BB">
        <w:rPr>
          <w:rFonts w:ascii="Times New Roman" w:eastAsia="Times New Roman" w:hAnsi="Times New Roman" w:cs="Times New Roman"/>
          <w:sz w:val="24"/>
          <w:szCs w:val="24"/>
          <w:lang w:eastAsia="ru-RU"/>
        </w:rPr>
        <w:t xml:space="preserve">г. </w:t>
      </w:r>
    </w:p>
    <w:p w:rsidR="00F636BB" w:rsidRPr="00F636BB" w:rsidRDefault="00AB733E" w:rsidP="00F636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proofErr w:type="gramStart"/>
      <w:r>
        <w:rPr>
          <w:rFonts w:ascii="Times New Roman" w:eastAsia="Times New Roman" w:hAnsi="Times New Roman" w:cs="Times New Roman"/>
          <w:sz w:val="24"/>
          <w:szCs w:val="24"/>
          <w:lang w:eastAsia="ru-RU"/>
        </w:rPr>
        <w:t>П</w:t>
      </w:r>
      <w:proofErr w:type="gramEnd"/>
    </w:p>
    <w:p w:rsidR="00F636BB" w:rsidRPr="00F636BB" w:rsidRDefault="00F636BB" w:rsidP="00F636BB">
      <w:pPr>
        <w:spacing w:after="0" w:line="240" w:lineRule="auto"/>
        <w:rPr>
          <w:rFonts w:ascii="Times New Roman" w:eastAsia="Times New Roman" w:hAnsi="Times New Roman" w:cs="Times New Roman"/>
          <w:sz w:val="24"/>
          <w:szCs w:val="24"/>
          <w:lang w:eastAsia="ru-RU"/>
        </w:rPr>
      </w:pPr>
    </w:p>
    <w:p w:rsidR="00F636BB" w:rsidRPr="00F636BB" w:rsidRDefault="00F636BB" w:rsidP="00F636BB">
      <w:pPr>
        <w:spacing w:after="0" w:line="240" w:lineRule="auto"/>
        <w:rPr>
          <w:rFonts w:ascii="Times New Roman" w:eastAsia="Times New Roman" w:hAnsi="Times New Roman" w:cs="Times New Roman"/>
          <w:sz w:val="24"/>
          <w:szCs w:val="24"/>
          <w:lang w:eastAsia="ru-RU"/>
        </w:rPr>
      </w:pPr>
    </w:p>
    <w:p w:rsidR="00F636BB" w:rsidRPr="00F636BB" w:rsidRDefault="00F636BB" w:rsidP="00F636BB">
      <w:pPr>
        <w:spacing w:after="0" w:line="240" w:lineRule="auto"/>
        <w:rPr>
          <w:rFonts w:ascii="Times New Roman" w:eastAsia="Times New Roman" w:hAnsi="Times New Roman" w:cs="Times New Roman"/>
          <w:sz w:val="24"/>
          <w:szCs w:val="24"/>
          <w:lang w:eastAsia="ru-RU"/>
        </w:rPr>
      </w:pPr>
    </w:p>
    <w:p w:rsidR="00F636BB" w:rsidRPr="00F636BB" w:rsidRDefault="00F636BB" w:rsidP="00F636BB">
      <w:pPr>
        <w:spacing w:after="0" w:line="240" w:lineRule="auto"/>
        <w:rPr>
          <w:rFonts w:ascii="Times New Roman" w:eastAsia="Times New Roman" w:hAnsi="Times New Roman" w:cs="Times New Roman"/>
          <w:sz w:val="24"/>
          <w:szCs w:val="24"/>
          <w:lang w:eastAsia="ru-RU"/>
        </w:rPr>
      </w:pPr>
    </w:p>
    <w:p w:rsidR="00F636BB" w:rsidRPr="00F636BB" w:rsidRDefault="00F636BB" w:rsidP="00F636BB">
      <w:pPr>
        <w:spacing w:after="0" w:line="240" w:lineRule="auto"/>
        <w:rPr>
          <w:rFonts w:ascii="Times New Roman" w:eastAsia="Times New Roman" w:hAnsi="Times New Roman" w:cs="Times New Roman"/>
          <w:sz w:val="24"/>
          <w:szCs w:val="24"/>
          <w:lang w:eastAsia="ru-RU"/>
        </w:rPr>
      </w:pPr>
    </w:p>
    <w:p w:rsidR="00F636BB" w:rsidRPr="00F636BB" w:rsidRDefault="00F636BB" w:rsidP="00F636BB">
      <w:pPr>
        <w:spacing w:after="0" w:line="240" w:lineRule="auto"/>
        <w:rPr>
          <w:rFonts w:ascii="Times New Roman" w:eastAsia="Times New Roman" w:hAnsi="Times New Roman" w:cs="Times New Roman"/>
          <w:sz w:val="24"/>
          <w:szCs w:val="24"/>
          <w:lang w:eastAsia="ru-RU"/>
        </w:rPr>
      </w:pPr>
    </w:p>
    <w:p w:rsidR="00F636BB" w:rsidRPr="00F636BB" w:rsidRDefault="00F636BB" w:rsidP="00F636BB">
      <w:pPr>
        <w:spacing w:after="0" w:line="240" w:lineRule="auto"/>
        <w:rPr>
          <w:rFonts w:ascii="Times New Roman" w:eastAsia="Times New Roman" w:hAnsi="Times New Roman" w:cs="Times New Roman"/>
          <w:sz w:val="24"/>
          <w:szCs w:val="24"/>
          <w:lang w:eastAsia="ru-RU"/>
        </w:rPr>
      </w:pPr>
    </w:p>
    <w:p w:rsidR="00F636BB" w:rsidRPr="00F636BB" w:rsidRDefault="00F636BB" w:rsidP="00F636BB">
      <w:pPr>
        <w:spacing w:after="0" w:line="240" w:lineRule="auto"/>
        <w:rPr>
          <w:rFonts w:ascii="Times New Roman" w:eastAsia="Times New Roman" w:hAnsi="Times New Roman" w:cs="Times New Roman"/>
          <w:sz w:val="24"/>
          <w:szCs w:val="24"/>
          <w:lang w:eastAsia="ru-RU"/>
        </w:rPr>
      </w:pPr>
    </w:p>
    <w:p w:rsidR="00F636BB" w:rsidRPr="00F636BB" w:rsidRDefault="00F636BB" w:rsidP="00F636BB">
      <w:pPr>
        <w:spacing w:after="0" w:line="240" w:lineRule="auto"/>
        <w:rPr>
          <w:rFonts w:ascii="Times New Roman" w:eastAsia="Times New Roman" w:hAnsi="Times New Roman" w:cs="Times New Roman"/>
          <w:sz w:val="24"/>
          <w:szCs w:val="24"/>
          <w:lang w:eastAsia="ru-RU"/>
        </w:rPr>
      </w:pPr>
    </w:p>
    <w:p w:rsidR="00F636BB" w:rsidRPr="00F636BB" w:rsidRDefault="00F636BB" w:rsidP="00F636BB">
      <w:pPr>
        <w:spacing w:after="0" w:line="240" w:lineRule="auto"/>
        <w:jc w:val="center"/>
        <w:rPr>
          <w:rFonts w:ascii="Times New Roman" w:eastAsia="Times New Roman" w:hAnsi="Times New Roman" w:cs="Times New Roman"/>
          <w:b/>
          <w:sz w:val="48"/>
          <w:szCs w:val="24"/>
          <w:lang w:eastAsia="ru-RU"/>
        </w:rPr>
      </w:pPr>
      <w:r w:rsidRPr="00F636BB">
        <w:rPr>
          <w:rFonts w:ascii="Times New Roman" w:eastAsia="Times New Roman" w:hAnsi="Times New Roman" w:cs="Times New Roman"/>
          <w:b/>
          <w:sz w:val="48"/>
          <w:szCs w:val="24"/>
          <w:lang w:eastAsia="ru-RU"/>
        </w:rPr>
        <w:t>Коллективный договор</w:t>
      </w:r>
    </w:p>
    <w:p w:rsidR="00F636BB" w:rsidRPr="00F636BB" w:rsidRDefault="00F636BB" w:rsidP="00F636BB">
      <w:pPr>
        <w:spacing w:after="0" w:line="240" w:lineRule="auto"/>
        <w:jc w:val="center"/>
        <w:rPr>
          <w:rFonts w:ascii="Times New Roman" w:eastAsia="Times New Roman" w:hAnsi="Times New Roman" w:cs="Times New Roman"/>
          <w:sz w:val="24"/>
          <w:szCs w:val="24"/>
          <w:lang w:eastAsia="ru-RU"/>
        </w:rPr>
      </w:pPr>
    </w:p>
    <w:p w:rsidR="00F636BB" w:rsidRPr="00F636BB" w:rsidRDefault="00F636BB" w:rsidP="00F636BB">
      <w:pPr>
        <w:spacing w:after="0" w:line="240" w:lineRule="auto"/>
        <w:jc w:val="center"/>
        <w:rPr>
          <w:rFonts w:ascii="Times New Roman" w:eastAsia="Times New Roman" w:hAnsi="Times New Roman" w:cs="Times New Roman"/>
          <w:b/>
          <w:sz w:val="32"/>
          <w:szCs w:val="24"/>
          <w:lang w:eastAsia="ru-RU"/>
        </w:rPr>
      </w:pPr>
      <w:r w:rsidRPr="00F636BB">
        <w:rPr>
          <w:rFonts w:ascii="Times New Roman" w:eastAsia="Times New Roman" w:hAnsi="Times New Roman" w:cs="Times New Roman"/>
          <w:b/>
          <w:sz w:val="32"/>
          <w:szCs w:val="24"/>
          <w:lang w:eastAsia="ru-RU"/>
        </w:rPr>
        <w:t>муниципального бюджетного дошкольного образовательного учреждения центра развития ребенка – детского сада №38 «</w:t>
      </w:r>
      <w:proofErr w:type="spellStart"/>
      <w:r w:rsidRPr="00F636BB">
        <w:rPr>
          <w:rFonts w:ascii="Times New Roman" w:eastAsia="Times New Roman" w:hAnsi="Times New Roman" w:cs="Times New Roman"/>
          <w:b/>
          <w:sz w:val="32"/>
          <w:szCs w:val="24"/>
          <w:lang w:eastAsia="ru-RU"/>
        </w:rPr>
        <w:t>Журавушка</w:t>
      </w:r>
      <w:proofErr w:type="spellEnd"/>
      <w:r w:rsidRPr="00F636BB">
        <w:rPr>
          <w:rFonts w:ascii="Times New Roman" w:eastAsia="Times New Roman" w:hAnsi="Times New Roman" w:cs="Times New Roman"/>
          <w:b/>
          <w:sz w:val="32"/>
          <w:szCs w:val="24"/>
          <w:lang w:eastAsia="ru-RU"/>
        </w:rPr>
        <w:t xml:space="preserve">» города Новошахтинска </w:t>
      </w:r>
    </w:p>
    <w:p w:rsidR="00F636BB" w:rsidRPr="00F636BB" w:rsidRDefault="00F636BB" w:rsidP="00F636BB">
      <w:pPr>
        <w:spacing w:after="0" w:line="240" w:lineRule="auto"/>
        <w:jc w:val="center"/>
        <w:rPr>
          <w:rFonts w:ascii="Times New Roman" w:eastAsia="Times New Roman" w:hAnsi="Times New Roman" w:cs="Times New Roman"/>
          <w:b/>
          <w:sz w:val="32"/>
          <w:szCs w:val="24"/>
          <w:lang w:eastAsia="ru-RU"/>
        </w:rPr>
      </w:pPr>
      <w:r w:rsidRPr="00F636BB">
        <w:rPr>
          <w:rFonts w:ascii="Times New Roman" w:eastAsia="Times New Roman" w:hAnsi="Times New Roman" w:cs="Times New Roman"/>
          <w:b/>
          <w:sz w:val="32"/>
          <w:szCs w:val="24"/>
          <w:lang w:eastAsia="ru-RU"/>
        </w:rPr>
        <w:t>(МБДОУ д/с №38)</w:t>
      </w:r>
    </w:p>
    <w:p w:rsidR="00F636BB" w:rsidRPr="00F636BB" w:rsidRDefault="00F636BB" w:rsidP="00F636BB">
      <w:pPr>
        <w:spacing w:after="0" w:line="240" w:lineRule="auto"/>
        <w:jc w:val="center"/>
        <w:rPr>
          <w:rFonts w:ascii="Times New Roman" w:eastAsia="Times New Roman" w:hAnsi="Times New Roman" w:cs="Times New Roman"/>
          <w:sz w:val="24"/>
          <w:szCs w:val="24"/>
          <w:lang w:eastAsia="ru-RU"/>
        </w:rPr>
      </w:pPr>
    </w:p>
    <w:p w:rsidR="00F636BB" w:rsidRPr="00F636BB" w:rsidRDefault="00067B98" w:rsidP="00F636BB">
      <w:pPr>
        <w:spacing w:after="0" w:line="240" w:lineRule="auto"/>
        <w:jc w:val="center"/>
        <w:rPr>
          <w:rFonts w:ascii="Times New Roman" w:eastAsia="Times New Roman" w:hAnsi="Times New Roman" w:cs="Times New Roman"/>
          <w:b/>
          <w:sz w:val="32"/>
          <w:szCs w:val="24"/>
          <w:lang w:eastAsia="ru-RU"/>
        </w:rPr>
      </w:pPr>
      <w:r>
        <w:rPr>
          <w:rFonts w:ascii="Times New Roman" w:eastAsia="Times New Roman" w:hAnsi="Times New Roman" w:cs="Times New Roman"/>
          <w:b/>
          <w:sz w:val="32"/>
          <w:szCs w:val="24"/>
          <w:lang w:eastAsia="ru-RU"/>
        </w:rPr>
        <w:t xml:space="preserve">с   </w:t>
      </w:r>
      <w:r w:rsidR="0069709D">
        <w:rPr>
          <w:rFonts w:ascii="Times New Roman" w:eastAsia="Times New Roman" w:hAnsi="Times New Roman" w:cs="Times New Roman"/>
          <w:b/>
          <w:sz w:val="32"/>
          <w:szCs w:val="24"/>
          <w:lang w:eastAsia="ru-RU"/>
        </w:rPr>
        <w:t>25</w:t>
      </w:r>
      <w:r>
        <w:rPr>
          <w:rFonts w:ascii="Times New Roman" w:eastAsia="Times New Roman" w:hAnsi="Times New Roman" w:cs="Times New Roman"/>
          <w:b/>
          <w:sz w:val="32"/>
          <w:szCs w:val="24"/>
          <w:lang w:eastAsia="ru-RU"/>
        </w:rPr>
        <w:t>.03</w:t>
      </w:r>
      <w:r w:rsidR="00FE4FCD">
        <w:rPr>
          <w:rFonts w:ascii="Times New Roman" w:eastAsia="Times New Roman" w:hAnsi="Times New Roman" w:cs="Times New Roman"/>
          <w:b/>
          <w:sz w:val="32"/>
          <w:szCs w:val="24"/>
          <w:lang w:eastAsia="ru-RU"/>
        </w:rPr>
        <w:t>.2024</w:t>
      </w:r>
      <w:r w:rsidR="00AB733E">
        <w:rPr>
          <w:rFonts w:ascii="Times New Roman" w:eastAsia="Times New Roman" w:hAnsi="Times New Roman" w:cs="Times New Roman"/>
          <w:b/>
          <w:sz w:val="32"/>
          <w:szCs w:val="24"/>
          <w:lang w:eastAsia="ru-RU"/>
        </w:rPr>
        <w:t xml:space="preserve"> – 19</w:t>
      </w:r>
      <w:r>
        <w:rPr>
          <w:rFonts w:ascii="Times New Roman" w:eastAsia="Times New Roman" w:hAnsi="Times New Roman" w:cs="Times New Roman"/>
          <w:b/>
          <w:sz w:val="32"/>
          <w:szCs w:val="24"/>
          <w:lang w:eastAsia="ru-RU"/>
        </w:rPr>
        <w:t>.03</w:t>
      </w:r>
      <w:r w:rsidR="00FE4FCD">
        <w:rPr>
          <w:rFonts w:ascii="Times New Roman" w:eastAsia="Times New Roman" w:hAnsi="Times New Roman" w:cs="Times New Roman"/>
          <w:b/>
          <w:sz w:val="32"/>
          <w:szCs w:val="24"/>
          <w:lang w:eastAsia="ru-RU"/>
        </w:rPr>
        <w:t>.2027</w:t>
      </w:r>
      <w:r w:rsidR="00F636BB" w:rsidRPr="00F636BB">
        <w:rPr>
          <w:rFonts w:ascii="Times New Roman" w:eastAsia="Times New Roman" w:hAnsi="Times New Roman" w:cs="Times New Roman"/>
          <w:b/>
          <w:sz w:val="32"/>
          <w:szCs w:val="24"/>
          <w:lang w:eastAsia="ru-RU"/>
        </w:rPr>
        <w:t>г.</w:t>
      </w:r>
    </w:p>
    <w:p w:rsidR="00F636BB" w:rsidRPr="00F636BB" w:rsidRDefault="00F636BB" w:rsidP="00F636BB">
      <w:pPr>
        <w:spacing w:after="0" w:line="240" w:lineRule="auto"/>
        <w:jc w:val="center"/>
        <w:rPr>
          <w:rFonts w:ascii="Times New Roman" w:eastAsia="Times New Roman" w:hAnsi="Times New Roman" w:cs="Times New Roman"/>
          <w:b/>
          <w:sz w:val="32"/>
          <w:szCs w:val="24"/>
          <w:lang w:eastAsia="ru-RU"/>
        </w:rPr>
      </w:pPr>
    </w:p>
    <w:p w:rsidR="00F636BB" w:rsidRPr="00F636BB" w:rsidRDefault="00F636BB" w:rsidP="00F636BB">
      <w:pPr>
        <w:spacing w:after="0" w:line="240" w:lineRule="auto"/>
        <w:jc w:val="center"/>
        <w:rPr>
          <w:rFonts w:ascii="Times New Roman" w:eastAsia="Times New Roman" w:hAnsi="Times New Roman" w:cs="Times New Roman"/>
          <w:b/>
          <w:sz w:val="32"/>
          <w:szCs w:val="24"/>
          <w:lang w:eastAsia="ru-RU"/>
        </w:rPr>
      </w:pPr>
    </w:p>
    <w:p w:rsidR="00F636BB" w:rsidRPr="00F636BB" w:rsidRDefault="00F636BB" w:rsidP="00F636BB">
      <w:pPr>
        <w:spacing w:after="0" w:line="240" w:lineRule="auto"/>
        <w:jc w:val="center"/>
        <w:rPr>
          <w:rFonts w:ascii="Times New Roman" w:eastAsia="Times New Roman" w:hAnsi="Times New Roman" w:cs="Times New Roman"/>
          <w:b/>
          <w:sz w:val="32"/>
          <w:szCs w:val="24"/>
          <w:lang w:eastAsia="ru-RU"/>
        </w:rPr>
      </w:pPr>
    </w:p>
    <w:p w:rsidR="00F636BB" w:rsidRPr="00F636BB" w:rsidRDefault="00F636BB" w:rsidP="00F636BB">
      <w:pPr>
        <w:spacing w:after="0" w:line="240" w:lineRule="auto"/>
        <w:jc w:val="center"/>
        <w:rPr>
          <w:rFonts w:ascii="Times New Roman" w:eastAsia="Times New Roman" w:hAnsi="Times New Roman" w:cs="Times New Roman"/>
          <w:b/>
          <w:sz w:val="32"/>
          <w:szCs w:val="24"/>
          <w:lang w:eastAsia="ru-RU"/>
        </w:rPr>
      </w:pPr>
    </w:p>
    <w:p w:rsidR="00F636BB" w:rsidRPr="00F636BB" w:rsidRDefault="00F636BB" w:rsidP="00F636BB">
      <w:pPr>
        <w:spacing w:after="0" w:line="240" w:lineRule="auto"/>
        <w:jc w:val="center"/>
        <w:rPr>
          <w:rFonts w:ascii="Times New Roman" w:eastAsia="Times New Roman" w:hAnsi="Times New Roman" w:cs="Times New Roman"/>
          <w:b/>
          <w:sz w:val="32"/>
          <w:szCs w:val="24"/>
          <w:lang w:eastAsia="ru-RU"/>
        </w:rPr>
      </w:pPr>
    </w:p>
    <w:p w:rsidR="00F636BB" w:rsidRPr="00F636BB" w:rsidRDefault="00F636BB" w:rsidP="00F636BB">
      <w:pPr>
        <w:spacing w:after="0" w:line="240" w:lineRule="auto"/>
        <w:jc w:val="center"/>
        <w:rPr>
          <w:rFonts w:ascii="Times New Roman" w:eastAsia="Times New Roman" w:hAnsi="Times New Roman" w:cs="Times New Roman"/>
          <w:b/>
          <w:sz w:val="32"/>
          <w:szCs w:val="24"/>
          <w:lang w:eastAsia="ru-RU"/>
        </w:rPr>
      </w:pPr>
    </w:p>
    <w:p w:rsidR="00F636BB" w:rsidRPr="00F636BB" w:rsidRDefault="00F636BB" w:rsidP="00F636BB">
      <w:pPr>
        <w:spacing w:after="0" w:line="240" w:lineRule="auto"/>
        <w:jc w:val="center"/>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xml:space="preserve">                                                                        Коллективный договор прошел </w:t>
      </w:r>
      <w:proofErr w:type="gramStart"/>
      <w:r w:rsidRPr="00F636BB">
        <w:rPr>
          <w:rFonts w:ascii="Times New Roman" w:eastAsia="Times New Roman" w:hAnsi="Times New Roman" w:cs="Times New Roman"/>
          <w:sz w:val="24"/>
          <w:szCs w:val="24"/>
          <w:lang w:eastAsia="ru-RU"/>
        </w:rPr>
        <w:t>уведомительную</w:t>
      </w:r>
      <w:proofErr w:type="gramEnd"/>
      <w:r w:rsidRPr="00F636BB">
        <w:rPr>
          <w:rFonts w:ascii="Times New Roman" w:eastAsia="Times New Roman" w:hAnsi="Times New Roman" w:cs="Times New Roman"/>
          <w:sz w:val="24"/>
          <w:szCs w:val="24"/>
          <w:lang w:eastAsia="ru-RU"/>
        </w:rPr>
        <w:t xml:space="preserve"> </w:t>
      </w:r>
    </w:p>
    <w:p w:rsidR="00F636BB" w:rsidRPr="00F636BB" w:rsidRDefault="00F636BB" w:rsidP="00F636BB">
      <w:pPr>
        <w:spacing w:after="0" w:line="240" w:lineRule="auto"/>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xml:space="preserve">                                                                        регистрацию в управлении по труду</w:t>
      </w:r>
    </w:p>
    <w:p w:rsidR="00F636BB" w:rsidRPr="00F636BB" w:rsidRDefault="00F636BB" w:rsidP="00F636BB">
      <w:pPr>
        <w:spacing w:after="0" w:line="240" w:lineRule="auto"/>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xml:space="preserve">                                                                        министерства труда и социального</w:t>
      </w:r>
    </w:p>
    <w:p w:rsidR="00F636BB" w:rsidRPr="00F636BB" w:rsidRDefault="00F636BB" w:rsidP="00F636BB">
      <w:pPr>
        <w:spacing w:after="0" w:line="240" w:lineRule="auto"/>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xml:space="preserve">                                                                        развития Ростовской области</w:t>
      </w:r>
    </w:p>
    <w:p w:rsidR="00F636BB" w:rsidRPr="00F636BB" w:rsidRDefault="00F636BB" w:rsidP="00F636BB">
      <w:pPr>
        <w:spacing w:after="0" w:line="240" w:lineRule="auto"/>
        <w:rPr>
          <w:rFonts w:ascii="Times New Roman" w:eastAsia="Times New Roman" w:hAnsi="Times New Roman" w:cs="Times New Roman"/>
          <w:sz w:val="24"/>
          <w:szCs w:val="24"/>
          <w:lang w:eastAsia="ru-RU"/>
        </w:rPr>
      </w:pPr>
    </w:p>
    <w:p w:rsidR="00F636BB" w:rsidRPr="00F636BB" w:rsidRDefault="00F636BB" w:rsidP="00F636BB">
      <w:pPr>
        <w:spacing w:after="0" w:line="240" w:lineRule="auto"/>
        <w:jc w:val="center"/>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xml:space="preserve">                                                                       Регистрационный №_______________________ </w:t>
      </w:r>
    </w:p>
    <w:p w:rsidR="00F636BB" w:rsidRPr="00F636BB" w:rsidRDefault="00F636BB" w:rsidP="00F636BB">
      <w:pPr>
        <w:spacing w:after="0" w:line="240" w:lineRule="auto"/>
        <w:jc w:val="center"/>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xml:space="preserve">                                                                       от_____</w:t>
      </w:r>
      <w:r w:rsidR="00176565">
        <w:rPr>
          <w:rFonts w:ascii="Times New Roman" w:eastAsia="Times New Roman" w:hAnsi="Times New Roman" w:cs="Times New Roman"/>
          <w:sz w:val="24"/>
          <w:szCs w:val="24"/>
          <w:lang w:eastAsia="ru-RU"/>
        </w:rPr>
        <w:t>_______________________________</w:t>
      </w:r>
      <w:r w:rsidRPr="00F636BB">
        <w:rPr>
          <w:rFonts w:ascii="Times New Roman" w:eastAsia="Times New Roman" w:hAnsi="Times New Roman" w:cs="Times New Roman"/>
          <w:sz w:val="24"/>
          <w:szCs w:val="24"/>
          <w:lang w:eastAsia="ru-RU"/>
        </w:rPr>
        <w:t xml:space="preserve">__ </w:t>
      </w:r>
    </w:p>
    <w:p w:rsidR="00F636BB" w:rsidRPr="00F636BB" w:rsidRDefault="00F636BB" w:rsidP="00AB733E">
      <w:pPr>
        <w:spacing w:after="0" w:line="240" w:lineRule="auto"/>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xml:space="preserve">                                                                        </w:t>
      </w:r>
    </w:p>
    <w:p w:rsidR="00F636BB" w:rsidRPr="00F636BB" w:rsidRDefault="00F636BB" w:rsidP="00F636BB">
      <w:pPr>
        <w:spacing w:after="0" w:line="240" w:lineRule="auto"/>
        <w:rPr>
          <w:rFonts w:ascii="Times New Roman" w:eastAsia="Times New Roman" w:hAnsi="Times New Roman" w:cs="Times New Roman"/>
          <w:sz w:val="24"/>
          <w:szCs w:val="24"/>
          <w:lang w:eastAsia="ru-RU"/>
        </w:rPr>
      </w:pPr>
    </w:p>
    <w:p w:rsidR="00F636BB" w:rsidRPr="00F636BB" w:rsidRDefault="00F636BB" w:rsidP="00F636BB">
      <w:pPr>
        <w:spacing w:after="0" w:line="240" w:lineRule="auto"/>
        <w:rPr>
          <w:rFonts w:ascii="Times New Roman" w:eastAsia="Times New Roman" w:hAnsi="Times New Roman" w:cs="Times New Roman"/>
          <w:sz w:val="24"/>
          <w:szCs w:val="24"/>
          <w:lang w:eastAsia="ru-RU"/>
        </w:rPr>
      </w:pPr>
    </w:p>
    <w:p w:rsidR="00F636BB" w:rsidRPr="00F636BB" w:rsidRDefault="00F636BB" w:rsidP="00F636BB">
      <w:pPr>
        <w:spacing w:after="0" w:line="240" w:lineRule="auto"/>
        <w:rPr>
          <w:rFonts w:ascii="Times New Roman" w:eastAsia="Times New Roman" w:hAnsi="Times New Roman" w:cs="Times New Roman"/>
          <w:sz w:val="24"/>
          <w:szCs w:val="24"/>
          <w:lang w:eastAsia="ru-RU"/>
        </w:rPr>
      </w:pPr>
    </w:p>
    <w:p w:rsidR="00F636BB" w:rsidRPr="00F636BB" w:rsidRDefault="00F636BB" w:rsidP="00F636BB">
      <w:pPr>
        <w:spacing w:after="0" w:line="240" w:lineRule="auto"/>
        <w:rPr>
          <w:rFonts w:ascii="Times New Roman" w:eastAsia="Times New Roman" w:hAnsi="Times New Roman" w:cs="Times New Roman"/>
          <w:sz w:val="24"/>
          <w:szCs w:val="24"/>
          <w:lang w:eastAsia="ru-RU"/>
        </w:rPr>
      </w:pPr>
    </w:p>
    <w:p w:rsidR="00F636BB" w:rsidRDefault="00F636BB" w:rsidP="00F636BB">
      <w:pPr>
        <w:spacing w:after="0" w:line="240" w:lineRule="auto"/>
        <w:rPr>
          <w:rFonts w:ascii="Times New Roman" w:eastAsia="Times New Roman" w:hAnsi="Times New Roman" w:cs="Times New Roman"/>
          <w:sz w:val="24"/>
          <w:szCs w:val="24"/>
          <w:lang w:eastAsia="ru-RU"/>
        </w:rPr>
      </w:pPr>
    </w:p>
    <w:p w:rsidR="00AB733E" w:rsidRDefault="00AB733E" w:rsidP="00F636BB">
      <w:pPr>
        <w:spacing w:after="0" w:line="240" w:lineRule="auto"/>
        <w:rPr>
          <w:rFonts w:ascii="Times New Roman" w:eastAsia="Times New Roman" w:hAnsi="Times New Roman" w:cs="Times New Roman"/>
          <w:sz w:val="24"/>
          <w:szCs w:val="24"/>
          <w:lang w:eastAsia="ru-RU"/>
        </w:rPr>
      </w:pPr>
    </w:p>
    <w:p w:rsidR="00AB733E" w:rsidRPr="00F636BB" w:rsidRDefault="00AB733E" w:rsidP="00F636BB">
      <w:pPr>
        <w:spacing w:after="0" w:line="240" w:lineRule="auto"/>
        <w:rPr>
          <w:rFonts w:ascii="Times New Roman" w:eastAsia="Times New Roman" w:hAnsi="Times New Roman" w:cs="Times New Roman"/>
          <w:sz w:val="24"/>
          <w:szCs w:val="24"/>
          <w:lang w:eastAsia="ru-RU"/>
        </w:rPr>
      </w:pPr>
    </w:p>
    <w:p w:rsidR="00F636BB" w:rsidRPr="00F636BB" w:rsidRDefault="00F636BB" w:rsidP="00F636BB">
      <w:pPr>
        <w:spacing w:after="0" w:line="240" w:lineRule="auto"/>
        <w:rPr>
          <w:rFonts w:ascii="Times New Roman" w:eastAsia="Times New Roman" w:hAnsi="Times New Roman" w:cs="Times New Roman"/>
          <w:sz w:val="24"/>
          <w:szCs w:val="24"/>
          <w:lang w:eastAsia="ru-RU"/>
        </w:rPr>
      </w:pPr>
    </w:p>
    <w:p w:rsidR="00F636BB" w:rsidRPr="00F636BB" w:rsidRDefault="00AB733E" w:rsidP="00AB733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г. Новошахтинск</w:t>
      </w:r>
      <w:r w:rsidR="00F636BB" w:rsidRPr="00F636BB">
        <w:rPr>
          <w:rFonts w:ascii="Times New Roman" w:eastAsia="Times New Roman" w:hAnsi="Times New Roman" w:cs="Times New Roman"/>
          <w:sz w:val="24"/>
          <w:szCs w:val="24"/>
          <w:lang w:eastAsia="ru-RU"/>
        </w:rPr>
        <w:br w:type="page"/>
      </w:r>
      <w:r w:rsidR="00F636BB" w:rsidRPr="00F636BB">
        <w:rPr>
          <w:rFonts w:ascii="Times New Roman" w:eastAsia="Times New Roman" w:hAnsi="Times New Roman" w:cs="Times New Roman"/>
          <w:b/>
          <w:sz w:val="24"/>
          <w:szCs w:val="24"/>
          <w:lang w:eastAsia="ru-RU"/>
        </w:rPr>
        <w:lastRenderedPageBreak/>
        <w:t>1. ОБЩИЕ ПОЛОЖЕНИЯ</w:t>
      </w:r>
    </w:p>
    <w:p w:rsidR="00F636BB" w:rsidRPr="00F636BB" w:rsidRDefault="00F636BB" w:rsidP="00F636BB">
      <w:pPr>
        <w:spacing w:after="0" w:line="240" w:lineRule="auto"/>
        <w:rPr>
          <w:rFonts w:ascii="Times New Roman" w:eastAsia="Times New Roman" w:hAnsi="Times New Roman" w:cs="Times New Roman"/>
          <w:sz w:val="24"/>
          <w:szCs w:val="24"/>
        </w:rPr>
      </w:pPr>
    </w:p>
    <w:p w:rsidR="00F636BB" w:rsidRPr="00F636BB" w:rsidRDefault="00F636BB" w:rsidP="004362F4">
      <w:pPr>
        <w:spacing w:after="0" w:line="240" w:lineRule="auto"/>
        <w:jc w:val="both"/>
        <w:rPr>
          <w:rFonts w:ascii="Times New Roman" w:eastAsia="Times New Roman" w:hAnsi="Times New Roman" w:cs="Times New Roman"/>
          <w:sz w:val="24"/>
          <w:szCs w:val="24"/>
          <w:u w:val="single"/>
        </w:rPr>
      </w:pPr>
      <w:r w:rsidRPr="00F636BB">
        <w:rPr>
          <w:rFonts w:ascii="Times New Roman" w:eastAsia="Times New Roman" w:hAnsi="Times New Roman" w:cs="Times New Roman"/>
          <w:sz w:val="24"/>
          <w:szCs w:val="24"/>
        </w:rPr>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w:t>
      </w:r>
      <w:r w:rsidRPr="00F636BB">
        <w:rPr>
          <w:rFonts w:ascii="Times New Roman" w:eastAsia="Times New Roman" w:hAnsi="Times New Roman" w:cs="Times New Roman"/>
          <w:sz w:val="24"/>
          <w:szCs w:val="24"/>
          <w:u w:val="single"/>
        </w:rPr>
        <w:t>муниципальном бюджетном дошкольном образовательном учреждении центре развития ребенка - детском саду  №38 «</w:t>
      </w:r>
      <w:proofErr w:type="spellStart"/>
      <w:r w:rsidRPr="00F636BB">
        <w:rPr>
          <w:rFonts w:ascii="Times New Roman" w:eastAsia="Times New Roman" w:hAnsi="Times New Roman" w:cs="Times New Roman"/>
          <w:sz w:val="24"/>
          <w:szCs w:val="24"/>
          <w:u w:val="single"/>
        </w:rPr>
        <w:t>Журавушка</w:t>
      </w:r>
      <w:proofErr w:type="spellEnd"/>
      <w:r w:rsidRPr="00F636BB">
        <w:rPr>
          <w:rFonts w:ascii="Times New Roman" w:eastAsia="Times New Roman" w:hAnsi="Times New Roman" w:cs="Times New Roman"/>
          <w:sz w:val="24"/>
          <w:szCs w:val="24"/>
          <w:u w:val="single"/>
        </w:rPr>
        <w:t>» города Новошахтинска.</w:t>
      </w:r>
    </w:p>
    <w:p w:rsidR="00F636BB" w:rsidRPr="00F636BB" w:rsidRDefault="00F636BB" w:rsidP="004362F4">
      <w:pPr>
        <w:spacing w:after="0" w:line="240" w:lineRule="auto"/>
        <w:ind w:firstLine="567"/>
        <w:jc w:val="both"/>
        <w:rPr>
          <w:rFonts w:ascii="Times New Roman" w:eastAsia="Times New Roman" w:hAnsi="Times New Roman" w:cs="Times New Roman"/>
          <w:i/>
          <w:sz w:val="24"/>
          <w:szCs w:val="24"/>
        </w:rPr>
      </w:pP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1.2. Основой для заключения коллективного договора являются:</w:t>
      </w:r>
    </w:p>
    <w:p w:rsidR="00F636BB" w:rsidRPr="00F636BB" w:rsidRDefault="00F636BB" w:rsidP="004362F4">
      <w:pPr>
        <w:spacing w:after="0" w:line="240" w:lineRule="auto"/>
        <w:ind w:firstLine="567"/>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Трудовой кодекс Российской Федерации (далее – ТК РФ);</w:t>
      </w:r>
    </w:p>
    <w:p w:rsidR="00F636BB" w:rsidRPr="00F636BB" w:rsidRDefault="00F636BB" w:rsidP="004362F4">
      <w:pPr>
        <w:spacing w:after="0" w:line="240" w:lineRule="auto"/>
        <w:ind w:firstLine="567"/>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Федеральный закон от 12 января 1996 г. № 10-ФЗ «О профессиональных союзах, их правах и гарантиях деятельности»;</w:t>
      </w:r>
    </w:p>
    <w:p w:rsidR="00F636BB" w:rsidRPr="00F636BB" w:rsidRDefault="00F636BB" w:rsidP="004362F4">
      <w:pPr>
        <w:spacing w:after="0" w:line="240" w:lineRule="auto"/>
        <w:ind w:firstLine="567"/>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Федеральный закон от 29 декабря 2012 г. 273-ФЗ «Об образовании в Российской Федерации»;</w:t>
      </w:r>
    </w:p>
    <w:p w:rsidR="00F636BB" w:rsidRPr="00F636BB" w:rsidRDefault="00F636BB" w:rsidP="004362F4">
      <w:pPr>
        <w:spacing w:after="0" w:line="240" w:lineRule="auto"/>
        <w:ind w:firstLine="567"/>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Закон субъекта РФ о социальном партнерстве;</w:t>
      </w:r>
    </w:p>
    <w:p w:rsidR="00F636BB" w:rsidRPr="00F636BB" w:rsidRDefault="00F636BB" w:rsidP="004362F4">
      <w:pPr>
        <w:spacing w:after="0" w:line="240" w:lineRule="auto"/>
        <w:ind w:firstLine="567"/>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Отраслевое соглашение по организациям, находящимся в ведении Министерства образования и науки Российской Федерации;</w:t>
      </w:r>
    </w:p>
    <w:p w:rsidR="00F636BB" w:rsidRPr="00F636BB" w:rsidRDefault="00F636BB" w:rsidP="004362F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Региональное соглашение по регулированию</w:t>
      </w:r>
      <w:r w:rsidRPr="00F636BB">
        <w:rPr>
          <w:rFonts w:ascii="Times New Roman" w:eastAsia="Times New Roman" w:hAnsi="Times New Roman" w:cs="Times New Roman"/>
          <w:iCs/>
          <w:sz w:val="24"/>
          <w:szCs w:val="24"/>
          <w:lang w:eastAsia="ru-RU"/>
        </w:rPr>
        <w:t xml:space="preserve"> социально-трудовых отношений.</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 xml:space="preserve">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F636BB" w:rsidRPr="00F636BB" w:rsidRDefault="00F636BB" w:rsidP="004362F4">
      <w:pPr>
        <w:spacing w:after="0" w:line="240" w:lineRule="auto"/>
        <w:ind w:firstLine="567"/>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 xml:space="preserve">Сторонами коллективного договора являются: </w:t>
      </w:r>
    </w:p>
    <w:p w:rsidR="00F636BB" w:rsidRPr="00F636BB" w:rsidRDefault="00F636BB" w:rsidP="004362F4">
      <w:pPr>
        <w:spacing w:after="0" w:line="240" w:lineRule="auto"/>
        <w:ind w:firstLine="567"/>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работодатель в лице его представителя – руководителя образовательной организации Мотиной Елены Анатольевны  (далее – работодатель);</w:t>
      </w:r>
    </w:p>
    <w:p w:rsidR="00F636BB" w:rsidRPr="00F636BB" w:rsidRDefault="00F636BB" w:rsidP="004362F4">
      <w:pPr>
        <w:spacing w:after="0" w:line="240" w:lineRule="auto"/>
        <w:jc w:val="both"/>
        <w:rPr>
          <w:rFonts w:ascii="Times New Roman" w:eastAsia="Times New Roman" w:hAnsi="Times New Roman" w:cs="Times New Roman"/>
          <w:bCs/>
          <w:i/>
          <w:sz w:val="24"/>
          <w:szCs w:val="24"/>
          <w:lang w:eastAsia="ru-RU"/>
        </w:rPr>
      </w:pPr>
    </w:p>
    <w:p w:rsidR="00F636BB" w:rsidRPr="00451A98" w:rsidRDefault="00F636BB" w:rsidP="004362F4">
      <w:pPr>
        <w:spacing w:after="0" w:line="240" w:lineRule="auto"/>
        <w:ind w:firstLine="567"/>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 xml:space="preserve">работники образовательной организации в лице их представителя – </w:t>
      </w:r>
      <w:r w:rsidR="008730F0">
        <w:rPr>
          <w:rFonts w:ascii="Times New Roman" w:eastAsia="Times New Roman" w:hAnsi="Times New Roman" w:cs="Times New Roman"/>
          <w:sz w:val="24"/>
          <w:szCs w:val="24"/>
        </w:rPr>
        <w:t xml:space="preserve">первичной </w:t>
      </w:r>
      <w:r w:rsidR="008730F0" w:rsidRPr="00451A98">
        <w:rPr>
          <w:rFonts w:ascii="Times New Roman" w:eastAsia="Times New Roman" w:hAnsi="Times New Roman" w:cs="Times New Roman"/>
          <w:sz w:val="24"/>
          <w:szCs w:val="24"/>
        </w:rPr>
        <w:t xml:space="preserve">профсоюзной организации </w:t>
      </w:r>
      <w:r w:rsidRPr="00451A98">
        <w:rPr>
          <w:rFonts w:ascii="Times New Roman" w:eastAsia="Times New Roman" w:hAnsi="Times New Roman" w:cs="Times New Roman"/>
          <w:sz w:val="24"/>
          <w:szCs w:val="24"/>
        </w:rPr>
        <w:t xml:space="preserve"> МБДОУ д/с №38 в лице председателя </w:t>
      </w:r>
      <w:r w:rsidR="008730F0" w:rsidRPr="00451A98">
        <w:rPr>
          <w:rFonts w:ascii="Times New Roman" w:eastAsia="Times New Roman" w:hAnsi="Times New Roman" w:cs="Times New Roman"/>
          <w:sz w:val="24"/>
          <w:szCs w:val="24"/>
        </w:rPr>
        <w:t xml:space="preserve">первичной профсоюзной организации </w:t>
      </w:r>
      <w:r w:rsidRPr="00451A98">
        <w:rPr>
          <w:rFonts w:ascii="Times New Roman" w:eastAsia="Times New Roman" w:hAnsi="Times New Roman" w:cs="Times New Roman"/>
          <w:sz w:val="24"/>
          <w:szCs w:val="24"/>
        </w:rPr>
        <w:t>(профсоюз)</w:t>
      </w:r>
      <w:r w:rsidRPr="00F636BB">
        <w:rPr>
          <w:rFonts w:ascii="Times New Roman" w:eastAsia="Times New Roman" w:hAnsi="Times New Roman" w:cs="Times New Roman"/>
          <w:sz w:val="24"/>
          <w:szCs w:val="24"/>
        </w:rPr>
        <w:t xml:space="preserve"> </w:t>
      </w:r>
      <w:proofErr w:type="spellStart"/>
      <w:r w:rsidR="00451A98">
        <w:rPr>
          <w:rFonts w:ascii="Times New Roman" w:eastAsia="Times New Roman" w:hAnsi="Times New Roman" w:cs="Times New Roman"/>
          <w:sz w:val="24"/>
          <w:szCs w:val="24"/>
        </w:rPr>
        <w:t>Семенюк</w:t>
      </w:r>
      <w:proofErr w:type="spellEnd"/>
      <w:r w:rsidR="00451A98">
        <w:rPr>
          <w:rFonts w:ascii="Times New Roman" w:eastAsia="Times New Roman" w:hAnsi="Times New Roman" w:cs="Times New Roman"/>
          <w:sz w:val="24"/>
          <w:szCs w:val="24"/>
        </w:rPr>
        <w:t xml:space="preserve"> Анны Олеговны.</w:t>
      </w:r>
    </w:p>
    <w:p w:rsidR="00F636BB" w:rsidRPr="00F636BB" w:rsidRDefault="00F636BB" w:rsidP="004362F4">
      <w:pPr>
        <w:spacing w:after="0" w:line="240" w:lineRule="auto"/>
        <w:jc w:val="both"/>
        <w:rPr>
          <w:rFonts w:ascii="Times New Roman" w:eastAsia="Times New Roman" w:hAnsi="Times New Roman" w:cs="Times New Roman"/>
          <w:sz w:val="24"/>
          <w:szCs w:val="24"/>
        </w:rPr>
      </w:pP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 xml:space="preserve">1.5. Работодатель обязан ознакомить под роспись с текстом коллективного договора всех работников образовательной организации в течение </w:t>
      </w:r>
      <w:r w:rsidRPr="00F636BB">
        <w:rPr>
          <w:rFonts w:ascii="Times New Roman" w:eastAsia="Times New Roman" w:hAnsi="Times New Roman" w:cs="Times New Roman"/>
          <w:sz w:val="24"/>
          <w:szCs w:val="24"/>
          <w:u w:val="single"/>
        </w:rPr>
        <w:t>3</w:t>
      </w:r>
      <w:r w:rsidRPr="00F636BB">
        <w:rPr>
          <w:rFonts w:ascii="Times New Roman" w:eastAsia="Times New Roman" w:hAnsi="Times New Roman" w:cs="Times New Roman"/>
          <w:sz w:val="24"/>
          <w:szCs w:val="24"/>
        </w:rPr>
        <w:t xml:space="preserve"> дней после его подписания.</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1.6.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1.7.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1.8.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F636BB" w:rsidRPr="00F636BB" w:rsidRDefault="00F636BB" w:rsidP="004362F4">
      <w:pPr>
        <w:spacing w:after="0" w:line="240" w:lineRule="auto"/>
        <w:ind w:firstLine="709"/>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1.9. При ликвидации образовательной организации коллективный договор сохраняет свое действие в течение всего срока проведения ликвидации.</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xml:space="preserve">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w:t>
      </w:r>
      <w:r w:rsidRPr="00F636BB">
        <w:rPr>
          <w:rFonts w:ascii="Times New Roman" w:eastAsia="Times New Roman" w:hAnsi="Times New Roman" w:cs="Times New Roman"/>
          <w:sz w:val="24"/>
          <w:szCs w:val="24"/>
          <w:lang w:eastAsia="ru-RU"/>
        </w:rPr>
        <w:lastRenderedPageBreak/>
        <w:t>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F636BB" w:rsidRPr="00F636BB" w:rsidRDefault="00F636BB" w:rsidP="004362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xml:space="preserve">1.11. </w:t>
      </w:r>
      <w:proofErr w:type="gramStart"/>
      <w:r w:rsidRPr="00F636BB">
        <w:rPr>
          <w:rFonts w:ascii="Times New Roman" w:eastAsia="Times New Roman" w:hAnsi="Times New Roman" w:cs="Times New Roman"/>
          <w:sz w:val="24"/>
          <w:szCs w:val="24"/>
          <w:lang w:eastAsia="ru-RU"/>
        </w:rPr>
        <w:t>Контроль за</w:t>
      </w:r>
      <w:proofErr w:type="gramEnd"/>
      <w:r w:rsidRPr="00F636BB">
        <w:rPr>
          <w:rFonts w:ascii="Times New Roman" w:eastAsia="Times New Roman" w:hAnsi="Times New Roman" w:cs="Times New Roman"/>
          <w:sz w:val="24"/>
          <w:szCs w:val="24"/>
          <w:lang w:eastAsia="ru-RU"/>
        </w:rPr>
        <w:t xml:space="preserve">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1.13.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w:t>
      </w:r>
      <w:r w:rsidR="008730F0">
        <w:rPr>
          <w:rFonts w:ascii="Times New Roman" w:eastAsia="Times New Roman" w:hAnsi="Times New Roman" w:cs="Times New Roman"/>
          <w:spacing w:val="-6"/>
          <w:sz w:val="24"/>
          <w:szCs w:val="24"/>
        </w:rPr>
        <w:t xml:space="preserve"> профсоюзом.</w:t>
      </w:r>
      <w:r w:rsidRPr="00F636BB">
        <w:rPr>
          <w:rFonts w:ascii="Times New Roman" w:eastAsia="Times New Roman" w:hAnsi="Times New Roman" w:cs="Times New Roman"/>
          <w:sz w:val="24"/>
          <w:szCs w:val="24"/>
          <w:lang w:eastAsia="ru-RU"/>
        </w:rPr>
        <w:t xml:space="preserve"> </w:t>
      </w:r>
    </w:p>
    <w:p w:rsidR="00F636BB" w:rsidRPr="00F636BB" w:rsidRDefault="00F636BB" w:rsidP="004362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1.14. Работодатель обязуется обеспечивать гласность содержания и выполнения условий коллективного договора.</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1.16. Настоящий коллективный договор вступает в силу с момента его подписания сторонами  и действует по 30 марта 2023 года включительно.</w:t>
      </w:r>
    </w:p>
    <w:p w:rsidR="00F636BB" w:rsidRPr="00F636BB" w:rsidRDefault="00F636BB" w:rsidP="004362F4">
      <w:pPr>
        <w:spacing w:after="0" w:line="240" w:lineRule="auto"/>
        <w:jc w:val="both"/>
        <w:rPr>
          <w:rFonts w:ascii="Times New Roman" w:eastAsia="Times New Roman" w:hAnsi="Times New Roman" w:cs="Times New Roman"/>
          <w:b/>
          <w:bCs/>
          <w:caps/>
          <w:sz w:val="24"/>
          <w:szCs w:val="24"/>
          <w:lang w:eastAsia="ru-RU"/>
        </w:rPr>
      </w:pPr>
    </w:p>
    <w:p w:rsidR="00F636BB" w:rsidRPr="00F636BB" w:rsidRDefault="00F636BB" w:rsidP="004362F4">
      <w:pPr>
        <w:spacing w:after="0" w:line="240" w:lineRule="auto"/>
        <w:jc w:val="center"/>
        <w:outlineLvl w:val="0"/>
        <w:rPr>
          <w:rFonts w:ascii="Times New Roman" w:eastAsia="Times New Roman" w:hAnsi="Times New Roman" w:cs="Times New Roman"/>
          <w:b/>
          <w:bCs/>
          <w:caps/>
          <w:sz w:val="24"/>
          <w:szCs w:val="24"/>
        </w:rPr>
      </w:pPr>
      <w:r w:rsidRPr="00F636BB">
        <w:rPr>
          <w:rFonts w:ascii="Times New Roman" w:eastAsia="Times New Roman" w:hAnsi="Times New Roman" w:cs="Times New Roman"/>
          <w:b/>
          <w:bCs/>
          <w:caps/>
          <w:sz w:val="24"/>
          <w:szCs w:val="24"/>
        </w:rPr>
        <w:t>2. ГАРАНТИИ ПРИ ЗАКЛЮЧЕНИИ, изменении И РАСТОРЖЕНИИ ТРУДОВОГО ДОГОВОРа</w:t>
      </w:r>
    </w:p>
    <w:p w:rsidR="00F636BB" w:rsidRPr="00F636BB" w:rsidRDefault="00F636BB" w:rsidP="004362F4">
      <w:pPr>
        <w:spacing w:after="0" w:line="240" w:lineRule="auto"/>
        <w:jc w:val="both"/>
        <w:outlineLvl w:val="0"/>
        <w:rPr>
          <w:rFonts w:ascii="Times New Roman" w:eastAsia="Times New Roman" w:hAnsi="Times New Roman" w:cs="Times New Roman"/>
          <w:b/>
          <w:bCs/>
          <w:caps/>
          <w:sz w:val="24"/>
          <w:szCs w:val="24"/>
        </w:rPr>
      </w:pP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2.</w:t>
      </w:r>
      <w:r w:rsidRPr="00F636BB">
        <w:rPr>
          <w:rFonts w:ascii="Times New Roman" w:eastAsia="Times New Roman" w:hAnsi="Times New Roman" w:cs="Times New Roman"/>
          <w:sz w:val="24"/>
          <w:szCs w:val="24"/>
        </w:rPr>
        <w:tab/>
        <w:t>Стороны договорились, что:</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2.1.</w:t>
      </w:r>
      <w:r w:rsidRPr="00F636BB">
        <w:rPr>
          <w:rFonts w:ascii="Times New Roman" w:eastAsia="Times New Roman" w:hAnsi="Times New Roman" w:cs="Times New Roman"/>
          <w:sz w:val="24"/>
          <w:szCs w:val="24"/>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2.2.</w:t>
      </w:r>
      <w:r w:rsidRPr="00F636BB">
        <w:rPr>
          <w:rFonts w:ascii="Times New Roman" w:eastAsia="Times New Roman" w:hAnsi="Times New Roman" w:cs="Times New Roman"/>
          <w:sz w:val="24"/>
          <w:szCs w:val="24"/>
        </w:rPr>
        <w:tab/>
        <w:t>Работодатель обязуется:</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2.2.1.</w:t>
      </w:r>
      <w:r w:rsidRPr="00F636BB">
        <w:rPr>
          <w:rFonts w:ascii="Times New Roman" w:eastAsia="Times New Roman" w:hAnsi="Times New Roman" w:cs="Times New Roman"/>
          <w:sz w:val="24"/>
          <w:szCs w:val="24"/>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F636BB" w:rsidRPr="00F636BB" w:rsidRDefault="00F636BB" w:rsidP="004362F4">
      <w:pPr>
        <w:spacing w:after="0" w:line="240" w:lineRule="auto"/>
        <w:jc w:val="both"/>
        <w:rPr>
          <w:rFonts w:ascii="Times New Roman" w:eastAsia="Times New Roman" w:hAnsi="Times New Roman" w:cs="Times New Roman"/>
          <w:iCs/>
          <w:sz w:val="24"/>
          <w:szCs w:val="24"/>
        </w:rPr>
      </w:pPr>
      <w:r w:rsidRPr="00F636BB">
        <w:rPr>
          <w:rFonts w:ascii="Times New Roman" w:eastAsia="Times New Roman" w:hAnsi="Times New Roman" w:cs="Times New Roman"/>
          <w:iCs/>
          <w:sz w:val="24"/>
          <w:szCs w:val="24"/>
        </w:rPr>
        <w:t>2.2.2. 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2.2.3.</w:t>
      </w:r>
      <w:r w:rsidRPr="00F636BB">
        <w:rPr>
          <w:rFonts w:ascii="Times New Roman" w:eastAsia="Times New Roman" w:hAnsi="Times New Roman" w:cs="Times New Roman"/>
          <w:sz w:val="24"/>
          <w:szCs w:val="24"/>
        </w:rPr>
        <w:tab/>
        <w:t>В трудовой договор включать обязательные условия, указанные в статье 57 ТК РФ.</w:t>
      </w:r>
    </w:p>
    <w:p w:rsidR="00F636BB" w:rsidRPr="00F636BB" w:rsidRDefault="00F636BB" w:rsidP="004362F4">
      <w:pPr>
        <w:spacing w:after="0" w:line="240" w:lineRule="auto"/>
        <w:ind w:firstLine="709"/>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rsidR="00F636BB" w:rsidRPr="00F636BB" w:rsidRDefault="00F636BB" w:rsidP="004362F4">
      <w:pPr>
        <w:spacing w:after="0" w:line="240" w:lineRule="auto"/>
        <w:ind w:firstLine="709"/>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F636BB" w:rsidRPr="00F636BB" w:rsidRDefault="00F636BB" w:rsidP="004362F4">
      <w:pPr>
        <w:spacing w:after="0" w:line="240" w:lineRule="auto"/>
        <w:ind w:firstLine="709"/>
        <w:jc w:val="both"/>
        <w:rPr>
          <w:rFonts w:ascii="Times New Roman" w:eastAsia="Times New Roman" w:hAnsi="Times New Roman" w:cs="Times New Roman"/>
          <w:iCs/>
          <w:sz w:val="24"/>
          <w:szCs w:val="24"/>
        </w:rPr>
      </w:pPr>
      <w:r w:rsidRPr="00F636BB">
        <w:rPr>
          <w:rFonts w:ascii="Times New Roman" w:eastAsia="Times New Roman" w:hAnsi="Times New Roman" w:cs="Times New Roman"/>
          <w:iCs/>
          <w:sz w:val="24"/>
          <w:szCs w:val="24"/>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2.2.4.</w:t>
      </w:r>
      <w:r w:rsidRPr="00F636BB">
        <w:rPr>
          <w:rFonts w:ascii="Times New Roman" w:eastAsia="Times New Roman" w:hAnsi="Times New Roman" w:cs="Times New Roman"/>
          <w:sz w:val="24"/>
          <w:szCs w:val="24"/>
        </w:rPr>
        <w:tab/>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F636BB" w:rsidRPr="00F636BB" w:rsidRDefault="00F636BB" w:rsidP="004362F4">
      <w:pPr>
        <w:spacing w:after="0" w:line="240" w:lineRule="auto"/>
        <w:ind w:firstLine="708"/>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lastRenderedPageBreak/>
        <w:t>2.2.5.</w:t>
      </w:r>
      <w:r w:rsidRPr="00F636BB">
        <w:rPr>
          <w:rFonts w:ascii="Times New Roman" w:eastAsia="Times New Roman" w:hAnsi="Times New Roman" w:cs="Times New Roman"/>
          <w:sz w:val="24"/>
          <w:szCs w:val="24"/>
        </w:rPr>
        <w:tab/>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2.2.6.</w:t>
      </w:r>
      <w:r w:rsidRPr="00F636BB">
        <w:rPr>
          <w:rFonts w:ascii="Times New Roman" w:eastAsia="Times New Roman" w:hAnsi="Times New Roman" w:cs="Times New Roman"/>
          <w:sz w:val="24"/>
          <w:szCs w:val="24"/>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F636BB" w:rsidRPr="00F636BB" w:rsidRDefault="00F636BB" w:rsidP="004362F4">
      <w:pPr>
        <w:spacing w:after="0" w:line="240" w:lineRule="auto"/>
        <w:ind w:firstLine="708"/>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2.2.7.</w:t>
      </w:r>
      <w:r w:rsidRPr="00F636BB">
        <w:rPr>
          <w:rFonts w:ascii="Times New Roman" w:eastAsia="Times New Roman" w:hAnsi="Times New Roman" w:cs="Times New Roman"/>
          <w:sz w:val="24"/>
          <w:szCs w:val="24"/>
        </w:rPr>
        <w:tab/>
        <w:t>Сообщать выборному органу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2.2.8.</w:t>
      </w:r>
      <w:r w:rsidRPr="00F636BB">
        <w:rPr>
          <w:rFonts w:ascii="Times New Roman" w:eastAsia="Times New Roman" w:hAnsi="Times New Roman" w:cs="Times New Roman"/>
          <w:sz w:val="24"/>
          <w:szCs w:val="24"/>
        </w:rPr>
        <w:tab/>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ab/>
        <w:t xml:space="preserve">- </w:t>
      </w:r>
      <w:proofErr w:type="spellStart"/>
      <w:r w:rsidRPr="00F636BB">
        <w:rPr>
          <w:rFonts w:ascii="Times New Roman" w:eastAsia="Times New Roman" w:hAnsi="Times New Roman" w:cs="Times New Roman"/>
          <w:sz w:val="24"/>
          <w:szCs w:val="24"/>
        </w:rPr>
        <w:t>пре</w:t>
      </w:r>
      <w:r w:rsidR="00EE3880">
        <w:rPr>
          <w:rFonts w:ascii="Times New Roman" w:eastAsia="Times New Roman" w:hAnsi="Times New Roman" w:cs="Times New Roman"/>
          <w:sz w:val="24"/>
          <w:szCs w:val="24"/>
        </w:rPr>
        <w:t>дпенсионного</w:t>
      </w:r>
      <w:proofErr w:type="spellEnd"/>
      <w:r w:rsidR="00EE3880">
        <w:rPr>
          <w:rFonts w:ascii="Times New Roman" w:eastAsia="Times New Roman" w:hAnsi="Times New Roman" w:cs="Times New Roman"/>
          <w:sz w:val="24"/>
          <w:szCs w:val="24"/>
        </w:rPr>
        <w:t xml:space="preserve"> возраста (за 5 лет</w:t>
      </w:r>
      <w:r w:rsidRPr="00F636BB">
        <w:rPr>
          <w:rFonts w:ascii="Times New Roman" w:eastAsia="Times New Roman" w:hAnsi="Times New Roman" w:cs="Times New Roman"/>
          <w:sz w:val="24"/>
          <w:szCs w:val="24"/>
        </w:rPr>
        <w:t xml:space="preserve"> до пенсии);</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ab/>
        <w:t>- проработавшие в организации свыше 10 лет;</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ab/>
        <w:t>- одинокие матери, воспитывающие ребенка в возрасте до 16 лет;</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ab/>
        <w:t>- одинокие отцы, воспитывающие ребенка в возрасте до 16 лет;</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ab/>
        <w:t>- родители, имеющие ребенка – инвалида в возрасте до 18 лет;</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ab/>
        <w:t>- награжденные государственными и (или) ведомственными наградами в связи с педагогической деятельностью;</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a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2.2.9.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по их желанию один нерабочий день в неделю с сохранением среднего заработка.</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 xml:space="preserve">2.2.10.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w:t>
      </w:r>
      <w:r w:rsidR="00EB30F4">
        <w:rPr>
          <w:rFonts w:ascii="Times New Roman" w:eastAsia="Times New Roman" w:hAnsi="Times New Roman" w:cs="Times New Roman"/>
          <w:sz w:val="24"/>
          <w:szCs w:val="24"/>
        </w:rPr>
        <w:t>с учетом мнения первичной профсоюзной</w:t>
      </w:r>
      <w:r w:rsidRPr="00F636BB">
        <w:rPr>
          <w:rFonts w:ascii="Times New Roman" w:eastAsia="Times New Roman" w:hAnsi="Times New Roman" w:cs="Times New Roman"/>
          <w:sz w:val="24"/>
          <w:szCs w:val="24"/>
        </w:rPr>
        <w:t xml:space="preserve"> организации.</w:t>
      </w:r>
    </w:p>
    <w:p w:rsidR="00F636BB" w:rsidRPr="00F636BB" w:rsidRDefault="00F636BB" w:rsidP="004362F4">
      <w:pPr>
        <w:tabs>
          <w:tab w:val="left" w:pos="1620"/>
        </w:tabs>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2.2.11</w:t>
      </w:r>
      <w:r w:rsidR="00EB30F4">
        <w:rPr>
          <w:rFonts w:ascii="Times New Roman" w:eastAsia="Times New Roman" w:hAnsi="Times New Roman" w:cs="Times New Roman"/>
          <w:sz w:val="24"/>
          <w:szCs w:val="24"/>
        </w:rPr>
        <w:t>.С учетом мнения первичной профсоюзной</w:t>
      </w:r>
      <w:r w:rsidRPr="00F636BB">
        <w:rPr>
          <w:rFonts w:ascii="Times New Roman" w:eastAsia="Times New Roman" w:hAnsi="Times New Roman" w:cs="Times New Roman"/>
          <w:sz w:val="24"/>
          <w:szCs w:val="24"/>
        </w:rPr>
        <w:t xml:space="preserve">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F636BB" w:rsidRPr="00F636BB" w:rsidRDefault="00F636BB" w:rsidP="004362F4">
      <w:pPr>
        <w:tabs>
          <w:tab w:val="left" w:pos="1620"/>
        </w:tabs>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2.2.12.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F636BB" w:rsidRPr="00F636BB" w:rsidRDefault="00F636BB" w:rsidP="004362F4">
      <w:pPr>
        <w:tabs>
          <w:tab w:val="left" w:pos="1620"/>
        </w:tabs>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color w:val="000000"/>
          <w:sz w:val="24"/>
          <w:szCs w:val="24"/>
        </w:rPr>
        <w:t>2.2.13.</w:t>
      </w:r>
      <w:r w:rsidRPr="00F636BB">
        <w:rPr>
          <w:rFonts w:ascii="Times New Roman" w:eastAsia="Times New Roman" w:hAnsi="Times New Roman" w:cs="Times New Roman"/>
          <w:sz w:val="24"/>
          <w:szCs w:val="24"/>
        </w:rPr>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F636BB" w:rsidRPr="00F636BB" w:rsidRDefault="00F636BB" w:rsidP="004362F4">
      <w:pPr>
        <w:tabs>
          <w:tab w:val="left" w:pos="1620"/>
        </w:tabs>
        <w:spacing w:after="0" w:line="240" w:lineRule="auto"/>
        <w:jc w:val="both"/>
        <w:rPr>
          <w:rFonts w:ascii="Times New Roman" w:eastAsia="Arial Unicode MS" w:hAnsi="Times New Roman" w:cs="Times New Roman"/>
          <w:color w:val="000000"/>
          <w:kern w:val="2"/>
          <w:sz w:val="24"/>
          <w:szCs w:val="24"/>
        </w:rPr>
      </w:pPr>
      <w:r w:rsidRPr="00F636BB">
        <w:rPr>
          <w:rFonts w:ascii="Times New Roman" w:eastAsia="Arial Unicode MS" w:hAnsi="Times New Roman" w:cs="Times New Roman"/>
          <w:color w:val="000000"/>
          <w:sz w:val="24"/>
          <w:szCs w:val="24"/>
        </w:rPr>
        <w:lastRenderedPageBreak/>
        <w:t>2.2.14.</w:t>
      </w:r>
      <w:r w:rsidRPr="00F636BB">
        <w:rPr>
          <w:rFonts w:ascii="Times New Roman" w:eastAsia="Times New Roman" w:hAnsi="Times New Roman" w:cs="Times New Roman"/>
          <w:sz w:val="24"/>
          <w:szCs w:val="24"/>
        </w:rPr>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F636BB">
        <w:rPr>
          <w:rFonts w:ascii="Times New Roman" w:eastAsia="Arial Unicode MS" w:hAnsi="Times New Roman" w:cs="Times New Roman"/>
          <w:color w:val="000000"/>
          <w:kern w:val="2"/>
          <w:sz w:val="24"/>
          <w:szCs w:val="24"/>
        </w:rPr>
        <w:t>работникам, уже имеющим профессиональное образование соответствующего уровня, и направленным на обучение работодателем.</w:t>
      </w:r>
    </w:p>
    <w:p w:rsidR="00F636BB" w:rsidRPr="00F636BB" w:rsidRDefault="00F636BB" w:rsidP="004362F4">
      <w:pPr>
        <w:shd w:val="clear" w:color="auto" w:fill="FFFFFF"/>
        <w:tabs>
          <w:tab w:val="left" w:pos="709"/>
        </w:tabs>
        <w:suppressAutoHyphens/>
        <w:autoSpaceDE w:val="0"/>
        <w:spacing w:after="0" w:line="240" w:lineRule="auto"/>
        <w:jc w:val="both"/>
        <w:rPr>
          <w:rFonts w:ascii="Times New Roman" w:eastAsia="Arial Unicode MS" w:hAnsi="Times New Roman" w:cs="Times New Roman"/>
          <w:color w:val="000000"/>
          <w:kern w:val="2"/>
          <w:sz w:val="24"/>
          <w:szCs w:val="24"/>
        </w:rPr>
      </w:pPr>
      <w:r w:rsidRPr="00F636BB">
        <w:rPr>
          <w:rFonts w:ascii="Times New Roman" w:eastAsia="Arial Unicode MS" w:hAnsi="Times New Roman" w:cs="Times New Roman"/>
          <w:color w:val="000000"/>
          <w:sz w:val="24"/>
          <w:szCs w:val="24"/>
        </w:rPr>
        <w:t>2.2.15. Содействовать</w:t>
      </w:r>
      <w:r w:rsidRPr="00F636BB">
        <w:rPr>
          <w:rFonts w:ascii="Times New Roman" w:eastAsia="Arial Unicode MS" w:hAnsi="Times New Roman" w:cs="Times New Roman"/>
          <w:color w:val="000000"/>
          <w:kern w:val="2"/>
          <w:sz w:val="24"/>
          <w:szCs w:val="24"/>
        </w:rPr>
        <w:t xml:space="preserve"> работнику, желающему пройти профессиональное  </w:t>
      </w:r>
      <w:proofErr w:type="gramStart"/>
      <w:r w:rsidRPr="00F636BB">
        <w:rPr>
          <w:rFonts w:ascii="Times New Roman" w:eastAsia="Arial Unicode MS" w:hAnsi="Times New Roman" w:cs="Times New Roman"/>
          <w:color w:val="000000"/>
          <w:kern w:val="2"/>
          <w:sz w:val="24"/>
          <w:szCs w:val="24"/>
        </w:rPr>
        <w:t>обучение по программам</w:t>
      </w:r>
      <w:proofErr w:type="gramEnd"/>
      <w:r w:rsidRPr="00F636BB">
        <w:rPr>
          <w:rFonts w:ascii="Times New Roman" w:eastAsia="Arial Unicode MS" w:hAnsi="Times New Roman" w:cs="Times New Roman"/>
          <w:color w:val="000000"/>
          <w:kern w:val="2"/>
          <w:sz w:val="24"/>
          <w:szCs w:val="24"/>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F636BB" w:rsidRPr="00F636BB" w:rsidRDefault="00F636BB" w:rsidP="004362F4">
      <w:pPr>
        <w:tabs>
          <w:tab w:val="left" w:pos="709"/>
          <w:tab w:val="left" w:pos="1620"/>
        </w:tabs>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 xml:space="preserve">2.2.16. Рассматривать все вопросы, связанные с изменением структуры образовательной организации, ее реорганизацией с участием </w:t>
      </w:r>
      <w:r w:rsidR="00EB30F4">
        <w:rPr>
          <w:rFonts w:ascii="Times New Roman" w:eastAsia="Times New Roman" w:hAnsi="Times New Roman" w:cs="Times New Roman"/>
          <w:sz w:val="24"/>
          <w:szCs w:val="24"/>
        </w:rPr>
        <w:t xml:space="preserve">первичной профсоюзной </w:t>
      </w:r>
      <w:r w:rsidRPr="00F636BB">
        <w:rPr>
          <w:rFonts w:ascii="Times New Roman" w:eastAsia="Times New Roman" w:hAnsi="Times New Roman" w:cs="Times New Roman"/>
          <w:sz w:val="24"/>
          <w:szCs w:val="24"/>
        </w:rPr>
        <w:t>организации.</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xml:space="preserve">2.2.17. </w:t>
      </w:r>
      <w:proofErr w:type="gramStart"/>
      <w:r w:rsidRPr="00F636BB">
        <w:rPr>
          <w:rFonts w:ascii="Times New Roman" w:eastAsia="Times New Roman" w:hAnsi="Times New Roman" w:cs="Times New Roman"/>
          <w:sz w:val="24"/>
          <w:szCs w:val="24"/>
          <w:lang w:eastAsia="ru-RU"/>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w:t>
      </w:r>
      <w:proofErr w:type="gramEnd"/>
      <w:r w:rsidRPr="00F636BB">
        <w:rPr>
          <w:rFonts w:ascii="Times New Roman" w:eastAsia="Times New Roman" w:hAnsi="Times New Roman" w:cs="Times New Roman"/>
          <w:sz w:val="24"/>
          <w:szCs w:val="24"/>
          <w:lang w:eastAsia="ru-RU"/>
        </w:rPr>
        <w:t xml:space="preserve"> </w:t>
      </w:r>
      <w:proofErr w:type="gramStart"/>
      <w:r w:rsidRPr="00F636BB">
        <w:rPr>
          <w:rFonts w:ascii="Times New Roman" w:eastAsia="Times New Roman" w:hAnsi="Times New Roman" w:cs="Times New Roman"/>
          <w:sz w:val="24"/>
          <w:szCs w:val="24"/>
          <w:lang w:eastAsia="ru-RU"/>
        </w:rPr>
        <w:t>3 статьи 81 ТК РФ).</w:t>
      </w:r>
      <w:proofErr w:type="gramEnd"/>
    </w:p>
    <w:p w:rsidR="00F636BB" w:rsidRDefault="00EB30F4" w:rsidP="004362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2.3.Первичная профсоюзная организация</w:t>
      </w:r>
      <w:r w:rsidR="00F636BB" w:rsidRPr="00F636BB">
        <w:rPr>
          <w:rFonts w:ascii="Times New Roman" w:eastAsia="Times New Roman" w:hAnsi="Times New Roman" w:cs="Times New Roman"/>
          <w:sz w:val="24"/>
          <w:szCs w:val="24"/>
        </w:rPr>
        <w:t xml:space="preserve">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EE3880" w:rsidRPr="00EE3880" w:rsidRDefault="00EE3880" w:rsidP="004362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в соответствии со ст.81 ТК РФ трудовой </w:t>
      </w:r>
      <w:proofErr w:type="gramStart"/>
      <w:r>
        <w:rPr>
          <w:rFonts w:ascii="Times New Roman" w:eastAsia="Times New Roman" w:hAnsi="Times New Roman" w:cs="Times New Roman"/>
          <w:sz w:val="24"/>
          <w:szCs w:val="24"/>
        </w:rPr>
        <w:t>договор</w:t>
      </w:r>
      <w:proofErr w:type="gramEnd"/>
      <w:r>
        <w:rPr>
          <w:rFonts w:ascii="Times New Roman" w:eastAsia="Times New Roman" w:hAnsi="Times New Roman" w:cs="Times New Roman"/>
          <w:sz w:val="24"/>
          <w:szCs w:val="24"/>
        </w:rPr>
        <w:t xml:space="preserve"> может</w:t>
      </w:r>
      <w:r w:rsidR="00D935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быть расторгнут работодателем в случае</w:t>
      </w:r>
      <w:r w:rsidR="00D9350E">
        <w:rPr>
          <w:rFonts w:ascii="Times New Roman" w:eastAsia="Times New Roman" w:hAnsi="Times New Roman" w:cs="Times New Roman"/>
          <w:sz w:val="24"/>
          <w:szCs w:val="24"/>
        </w:rPr>
        <w:t xml:space="preserve"> неоднократного неисполнения работником без уважительных причин трудовых обязанностей, если он имеет дисциплинарное взыскание. Работодатель вправе расторгнуть трудовой договор по данному основанию при условии, что к работнику ранее было применено </w:t>
      </w:r>
      <w:r w:rsidR="00D9350E" w:rsidRPr="00D9350E">
        <w:rPr>
          <w:rFonts w:ascii="Times New Roman" w:eastAsia="Times New Roman" w:hAnsi="Times New Roman" w:cs="Times New Roman"/>
          <w:sz w:val="24"/>
          <w:szCs w:val="24"/>
        </w:rPr>
        <w:t xml:space="preserve"> </w:t>
      </w:r>
      <w:r w:rsidR="00D9350E">
        <w:rPr>
          <w:rFonts w:ascii="Times New Roman" w:eastAsia="Times New Roman" w:hAnsi="Times New Roman" w:cs="Times New Roman"/>
          <w:sz w:val="24"/>
          <w:szCs w:val="24"/>
        </w:rPr>
        <w:t>дисциплинарное взыскание и на момент повторного неисполнения им без уважительных причин трудовых обязанностей оно не снято и не погашено.</w:t>
      </w:r>
    </w:p>
    <w:p w:rsidR="00F636BB" w:rsidRPr="00F636BB" w:rsidRDefault="00F636BB" w:rsidP="004362F4">
      <w:pPr>
        <w:spacing w:after="0" w:line="240" w:lineRule="auto"/>
        <w:jc w:val="both"/>
        <w:outlineLvl w:val="0"/>
        <w:rPr>
          <w:rFonts w:ascii="Times New Roman" w:eastAsia="Times New Roman" w:hAnsi="Times New Roman" w:cs="Times New Roman"/>
          <w:b/>
          <w:bCs/>
          <w:caps/>
          <w:sz w:val="24"/>
          <w:szCs w:val="24"/>
        </w:rPr>
      </w:pPr>
    </w:p>
    <w:p w:rsidR="00F636BB" w:rsidRPr="00F636BB" w:rsidRDefault="00F636BB" w:rsidP="004362F4">
      <w:pPr>
        <w:spacing w:after="0" w:line="240" w:lineRule="auto"/>
        <w:jc w:val="center"/>
        <w:outlineLvl w:val="0"/>
        <w:rPr>
          <w:rFonts w:ascii="Times New Roman" w:eastAsia="Times New Roman" w:hAnsi="Times New Roman" w:cs="Times New Roman"/>
          <w:b/>
          <w:bCs/>
          <w:caps/>
          <w:sz w:val="24"/>
          <w:szCs w:val="24"/>
        </w:rPr>
      </w:pPr>
      <w:r w:rsidRPr="00F636BB">
        <w:rPr>
          <w:rFonts w:ascii="Times New Roman" w:eastAsia="Times New Roman" w:hAnsi="Times New Roman" w:cs="Times New Roman"/>
          <w:b/>
          <w:bCs/>
          <w:caps/>
          <w:sz w:val="24"/>
          <w:szCs w:val="24"/>
        </w:rPr>
        <w:t>3. рабочее время и время отдыха</w:t>
      </w:r>
    </w:p>
    <w:p w:rsidR="00F636BB" w:rsidRPr="00F636BB" w:rsidRDefault="00F636BB" w:rsidP="004362F4">
      <w:pPr>
        <w:spacing w:after="0" w:line="240" w:lineRule="auto"/>
        <w:jc w:val="both"/>
        <w:outlineLvl w:val="0"/>
        <w:rPr>
          <w:rFonts w:ascii="Times New Roman" w:eastAsia="Times New Roman" w:hAnsi="Times New Roman" w:cs="Times New Roman"/>
          <w:b/>
          <w:bCs/>
          <w:caps/>
          <w:sz w:val="24"/>
          <w:szCs w:val="24"/>
        </w:rPr>
      </w:pP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3.Стороны пришли к соглашению о том, что:</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3.1.В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sidRPr="00F636BB">
        <w:rPr>
          <w:rFonts w:ascii="Times New Roman" w:eastAsia="Times New Roman" w:hAnsi="Times New Roman" w:cs="Times New Roman"/>
          <w:i/>
          <w:sz w:val="24"/>
          <w:szCs w:val="24"/>
        </w:rPr>
        <w:t xml:space="preserve"> </w:t>
      </w:r>
      <w:r w:rsidRPr="00F636BB">
        <w:rPr>
          <w:rFonts w:ascii="Times New Roman" w:eastAsia="Times New Roman" w:hAnsi="Times New Roman" w:cs="Times New Roman"/>
          <w:sz w:val="24"/>
          <w:szCs w:val="24"/>
        </w:rPr>
        <w:t xml:space="preserve"> графиками работы, согласованными с </w:t>
      </w:r>
      <w:r w:rsidR="000475DE">
        <w:rPr>
          <w:rFonts w:ascii="Times New Roman" w:eastAsia="Times New Roman" w:hAnsi="Times New Roman" w:cs="Times New Roman"/>
          <w:sz w:val="24"/>
          <w:szCs w:val="24"/>
        </w:rPr>
        <w:t>первичной профсоюзной организацией</w:t>
      </w:r>
      <w:r w:rsidRPr="00F636BB">
        <w:rPr>
          <w:rFonts w:ascii="Times New Roman" w:eastAsia="Times New Roman" w:hAnsi="Times New Roman" w:cs="Times New Roman"/>
          <w:sz w:val="24"/>
          <w:szCs w:val="24"/>
        </w:rPr>
        <w:t xml:space="preserve">. </w:t>
      </w:r>
    </w:p>
    <w:p w:rsidR="00F636BB" w:rsidRPr="00F636BB" w:rsidRDefault="00F636BB" w:rsidP="004362F4">
      <w:pPr>
        <w:spacing w:after="0" w:line="240" w:lineRule="auto"/>
        <w:ind w:firstLine="720"/>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Правила внутреннего трудового распорядка утверждаются работод</w:t>
      </w:r>
      <w:r w:rsidR="000475DE">
        <w:rPr>
          <w:rFonts w:ascii="Times New Roman" w:eastAsia="Times New Roman" w:hAnsi="Times New Roman" w:cs="Times New Roman"/>
          <w:sz w:val="24"/>
          <w:szCs w:val="24"/>
          <w:lang w:eastAsia="ru-RU"/>
        </w:rPr>
        <w:t>ателем с учетом мнения первичной профсоюзной организации</w:t>
      </w:r>
      <w:r w:rsidRPr="00F636BB">
        <w:rPr>
          <w:rFonts w:ascii="Times New Roman" w:eastAsia="Times New Roman" w:hAnsi="Times New Roman" w:cs="Times New Roman"/>
          <w:sz w:val="24"/>
          <w:szCs w:val="24"/>
          <w:lang w:eastAsia="ru-RU"/>
        </w:rPr>
        <w:t xml:space="preserve"> (ст.190 ТК РФ) и прилагаются к коллективному договору </w:t>
      </w:r>
      <w:r w:rsidRPr="00F636BB">
        <w:rPr>
          <w:rFonts w:ascii="Times New Roman" w:eastAsia="Times New Roman" w:hAnsi="Times New Roman" w:cs="Times New Roman"/>
          <w:sz w:val="24"/>
          <w:szCs w:val="24"/>
          <w:u w:val="single"/>
          <w:lang w:eastAsia="ru-RU"/>
        </w:rPr>
        <w:t>(Приложение №1).</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3.2.</w:t>
      </w:r>
      <w:r w:rsidRPr="00F636BB">
        <w:rPr>
          <w:rFonts w:ascii="Times New Roman" w:eastAsia="Times New Roman" w:hAnsi="Times New Roman" w:cs="Times New Roman"/>
          <w:sz w:val="24"/>
          <w:szCs w:val="24"/>
        </w:rPr>
        <w:tab/>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F636BB" w:rsidRPr="00F636BB" w:rsidRDefault="00F636BB" w:rsidP="004362F4">
      <w:pPr>
        <w:spacing w:after="0" w:line="240" w:lineRule="auto"/>
        <w:jc w:val="both"/>
        <w:rPr>
          <w:rFonts w:ascii="Times New Roman" w:eastAsia="Arial CYR" w:hAnsi="Times New Roman" w:cs="Times New Roman"/>
          <w:color w:val="000000"/>
          <w:sz w:val="24"/>
          <w:szCs w:val="24"/>
        </w:rPr>
      </w:pPr>
      <w:r w:rsidRPr="00F636BB">
        <w:rPr>
          <w:rFonts w:ascii="Times New Roman" w:eastAsia="Arial CYR" w:hAnsi="Times New Roman" w:cs="Times New Roman"/>
          <w:color w:val="000000"/>
          <w:sz w:val="24"/>
          <w:szCs w:val="24"/>
        </w:rPr>
        <w:t>3.3. 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lastRenderedPageBreak/>
        <w:t>3.4.</w:t>
      </w:r>
      <w:r w:rsidRPr="00F636BB">
        <w:rPr>
          <w:rFonts w:ascii="Times New Roman" w:eastAsia="Times New Roman" w:hAnsi="Times New Roman" w:cs="Times New Roman"/>
          <w:sz w:val="24"/>
          <w:szCs w:val="24"/>
        </w:rPr>
        <w:tab/>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F636BB" w:rsidRPr="00F636BB" w:rsidRDefault="00F636BB" w:rsidP="004362F4">
      <w:pPr>
        <w:spacing w:after="0" w:line="240" w:lineRule="auto"/>
        <w:ind w:firstLine="705"/>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В зависимости от должности и (или) специальности педагогических работников с учетом особенностей их труда</w:t>
      </w:r>
      <w:r w:rsidRPr="00A375C1">
        <w:rPr>
          <w:rFonts w:ascii="Times New Roman" w:eastAsia="Times New Roman" w:hAnsi="Times New Roman" w:cs="Times New Roman"/>
          <w:sz w:val="24"/>
          <w:szCs w:val="24"/>
        </w:rPr>
        <w:t xml:space="preserve"> </w:t>
      </w:r>
      <w:hyperlink r:id="rId8" w:history="1">
        <w:r w:rsidRPr="00A375C1">
          <w:rPr>
            <w:rFonts w:ascii="Times New Roman" w:eastAsia="Calibri" w:hAnsi="Times New Roman" w:cs="Times New Roman"/>
            <w:sz w:val="24"/>
            <w:szCs w:val="24"/>
          </w:rPr>
          <w:t>продолжительность</w:t>
        </w:r>
      </w:hyperlink>
      <w:r w:rsidRPr="00F636BB">
        <w:rPr>
          <w:rFonts w:ascii="Times New Roman" w:eastAsia="Times New Roman" w:hAnsi="Times New Roman" w:cs="Times New Roman"/>
          <w:sz w:val="24"/>
          <w:szCs w:val="24"/>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rsidR="00F636BB" w:rsidRPr="00F636BB" w:rsidRDefault="00F636BB" w:rsidP="004362F4">
      <w:pPr>
        <w:spacing w:after="0" w:line="240" w:lineRule="auto"/>
        <w:jc w:val="both"/>
        <w:rPr>
          <w:rFonts w:ascii="Times New Roman" w:eastAsia="MS Mincho" w:hAnsi="Times New Roman" w:cs="Times New Roman"/>
          <w:sz w:val="24"/>
          <w:szCs w:val="24"/>
        </w:rPr>
      </w:pPr>
      <w:r w:rsidRPr="00F636BB">
        <w:rPr>
          <w:rFonts w:ascii="Times New Roman" w:eastAsia="Times New Roman" w:hAnsi="Times New Roman" w:cs="Times New Roman"/>
          <w:sz w:val="24"/>
          <w:szCs w:val="24"/>
        </w:rPr>
        <w:t xml:space="preserve">3.5. В образовательной организации </w:t>
      </w:r>
      <w:r w:rsidRPr="00F636BB">
        <w:rPr>
          <w:rFonts w:ascii="Times New Roman" w:eastAsia="MS Mincho" w:hAnsi="Times New Roman" w:cs="Times New Roman"/>
          <w:sz w:val="24"/>
          <w:szCs w:val="24"/>
        </w:rPr>
        <w:t xml:space="preserve">учебная нагрузка на новый учебный год устанавливается руководителем образовательной организации по  согласованию с </w:t>
      </w:r>
      <w:r w:rsidR="000475DE">
        <w:rPr>
          <w:rFonts w:ascii="Times New Roman" w:eastAsia="MS Mincho" w:hAnsi="Times New Roman" w:cs="Times New Roman"/>
          <w:sz w:val="24"/>
          <w:szCs w:val="24"/>
        </w:rPr>
        <w:t>первичной профсоюзной организацией</w:t>
      </w:r>
      <w:r w:rsidRPr="00F636BB">
        <w:rPr>
          <w:rFonts w:ascii="Times New Roman" w:eastAsia="MS Mincho" w:hAnsi="Times New Roman" w:cs="Times New Roman"/>
          <w:sz w:val="24"/>
          <w:szCs w:val="24"/>
        </w:rPr>
        <w:t>.</w:t>
      </w:r>
    </w:p>
    <w:p w:rsidR="00F636BB" w:rsidRPr="00F636BB" w:rsidRDefault="00F636BB" w:rsidP="004362F4">
      <w:pPr>
        <w:spacing w:after="0" w:line="240" w:lineRule="auto"/>
        <w:ind w:firstLine="705"/>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 xml:space="preserve">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 </w:t>
      </w:r>
    </w:p>
    <w:p w:rsidR="00F636BB" w:rsidRPr="00F636BB" w:rsidRDefault="00F636BB" w:rsidP="004362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xml:space="preserve">3.6. </w:t>
      </w:r>
      <w:proofErr w:type="gramStart"/>
      <w:r w:rsidRPr="00F636BB">
        <w:rPr>
          <w:rFonts w:ascii="Times New Roman" w:eastAsia="Times New Roman" w:hAnsi="Times New Roman" w:cs="Times New Roman"/>
          <w:sz w:val="24"/>
          <w:szCs w:val="24"/>
          <w:lang w:eastAsia="ru-RU"/>
        </w:rPr>
        <w:t>Учебная нагрузка на новый учебный год работникам, ведущим преподавательскую работу помимо основной работы (руководителям  образовательных организаций, их заместителям, другим руководящим работникам) устанавливается работодателем по согласованию с выборным органом организации, при условии, если педагоги, для которых данное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roofErr w:type="gramEnd"/>
    </w:p>
    <w:p w:rsidR="00F636BB" w:rsidRPr="00F636BB" w:rsidRDefault="00F636BB" w:rsidP="004362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3.7. 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iCs/>
          <w:sz w:val="24"/>
          <w:szCs w:val="24"/>
        </w:rPr>
        <w:t xml:space="preserve">3.8. </w:t>
      </w:r>
      <w:r w:rsidRPr="00F636BB">
        <w:rPr>
          <w:rFonts w:ascii="Times New Roman" w:eastAsia="Times New Roman" w:hAnsi="Times New Roman" w:cs="Times New Roman"/>
          <w:sz w:val="24"/>
          <w:szCs w:val="24"/>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iCs/>
          <w:sz w:val="24"/>
          <w:szCs w:val="24"/>
        </w:rPr>
        <w:t xml:space="preserve">3.9. </w:t>
      </w:r>
      <w:r w:rsidRPr="00F636BB">
        <w:rPr>
          <w:rFonts w:ascii="Times New Roman" w:eastAsia="Times New Roman" w:hAnsi="Times New Roman" w:cs="Times New Roman"/>
          <w:sz w:val="24"/>
          <w:szCs w:val="24"/>
        </w:rPr>
        <w:t>Режим рабочего времени указанных работников устанавливается с учетом выполняемой работы</w:t>
      </w:r>
      <w:r w:rsidRPr="00F636BB">
        <w:rPr>
          <w:rFonts w:ascii="Times New Roman" w:eastAsia="Times New Roman" w:hAnsi="Times New Roman" w:cs="Times New Roman"/>
          <w:color w:val="0070C0"/>
          <w:sz w:val="24"/>
          <w:szCs w:val="24"/>
        </w:rPr>
        <w:t>.</w:t>
      </w:r>
      <w:r w:rsidRPr="00F636BB">
        <w:rPr>
          <w:rFonts w:ascii="Times New Roman" w:eastAsia="Times New Roman" w:hAnsi="Times New Roman" w:cs="Times New Roman"/>
          <w:sz w:val="24"/>
          <w:szCs w:val="24"/>
        </w:rPr>
        <w:t xml:space="preserve"> </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3.10. Продолжительность рабочей недели – пятидневная рабочая неделя с выходными днями в неделю устанавливается для работников правилами внутреннего трудового распорядки и трудовыми договорами.</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3.13.Выполнение круга обязанностей, возлагаются на педагога в соответствии с правилами внутреннего трудового распорядка, трудовыми договорами, должностными инструкциями.</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3.15.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F636BB" w:rsidRPr="00F636BB" w:rsidRDefault="00F636BB" w:rsidP="004362F4">
      <w:pPr>
        <w:spacing w:after="0" w:line="240" w:lineRule="auto"/>
        <w:ind w:firstLine="705"/>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 xml:space="preserve">Работодатель может привлекать работников к сверхурочным работам в соответствии со статьей 99 ТК РФ только с предварительного согласия </w:t>
      </w:r>
      <w:r w:rsidR="000475DE">
        <w:rPr>
          <w:rFonts w:ascii="Times New Roman" w:eastAsia="Times New Roman" w:hAnsi="Times New Roman" w:cs="Times New Roman"/>
          <w:sz w:val="24"/>
          <w:szCs w:val="24"/>
        </w:rPr>
        <w:t xml:space="preserve">профсоюзной первичной </w:t>
      </w:r>
      <w:r w:rsidRPr="00F636BB">
        <w:rPr>
          <w:rFonts w:ascii="Times New Roman" w:eastAsia="Times New Roman" w:hAnsi="Times New Roman" w:cs="Times New Roman"/>
          <w:sz w:val="24"/>
          <w:szCs w:val="24"/>
        </w:rPr>
        <w:t>организации.</w:t>
      </w:r>
    </w:p>
    <w:p w:rsidR="00F636BB" w:rsidRPr="00F636BB" w:rsidRDefault="00F636BB" w:rsidP="004362F4">
      <w:pPr>
        <w:spacing w:after="0" w:line="240" w:lineRule="auto"/>
        <w:ind w:firstLine="705"/>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3.16.</w:t>
      </w:r>
      <w:r w:rsidRPr="00F636BB">
        <w:rPr>
          <w:rFonts w:ascii="Times New Roman" w:eastAsia="Times New Roman" w:hAnsi="Times New Roman" w:cs="Times New Roman"/>
          <w:sz w:val="24"/>
          <w:szCs w:val="24"/>
        </w:rPr>
        <w:tab/>
        <w:t xml:space="preserve">Работодатель обязан согласовывать с </w:t>
      </w:r>
      <w:r w:rsidR="000475DE">
        <w:rPr>
          <w:rFonts w:ascii="Times New Roman" w:eastAsia="Times New Roman" w:hAnsi="Times New Roman" w:cs="Times New Roman"/>
          <w:sz w:val="24"/>
          <w:szCs w:val="24"/>
        </w:rPr>
        <w:t>первичной профсоюзной организацией</w:t>
      </w:r>
      <w:r w:rsidRPr="00F636BB">
        <w:rPr>
          <w:rFonts w:ascii="Times New Roman" w:eastAsia="Times New Roman" w:hAnsi="Times New Roman" w:cs="Times New Roman"/>
          <w:sz w:val="24"/>
          <w:szCs w:val="24"/>
        </w:rPr>
        <w:t xml:space="preserve"> перечень должностей работников с ненормированным рабочим днем.</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3.17.</w:t>
      </w:r>
      <w:r w:rsidRPr="00F636BB">
        <w:rPr>
          <w:rFonts w:ascii="Times New Roman" w:eastAsia="Times New Roman" w:hAnsi="Times New Roman" w:cs="Times New Roman"/>
          <w:sz w:val="24"/>
          <w:szCs w:val="24"/>
        </w:rPr>
        <w:tab/>
        <w:t xml:space="preserve">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w:t>
      </w:r>
      <w:r w:rsidRPr="00F636BB">
        <w:rPr>
          <w:rFonts w:ascii="Times New Roman" w:eastAsia="Times New Roman" w:hAnsi="Times New Roman" w:cs="Times New Roman"/>
          <w:sz w:val="24"/>
          <w:szCs w:val="24"/>
        </w:rPr>
        <w:lastRenderedPageBreak/>
        <w:t>выполнения которых зависит в дальнейшем нормальная работа образовательной организации.</w:t>
      </w:r>
    </w:p>
    <w:p w:rsidR="00F636BB" w:rsidRPr="00F636BB" w:rsidRDefault="00F636BB" w:rsidP="004362F4">
      <w:pPr>
        <w:spacing w:after="0" w:line="240" w:lineRule="auto"/>
        <w:ind w:firstLine="705"/>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Без согласия работников допускается привлечение их к работе в случаях, определенных частью третьей статьи 113 ТК РФ.</w:t>
      </w:r>
    </w:p>
    <w:p w:rsidR="00F636BB" w:rsidRPr="00F636BB" w:rsidRDefault="00F636BB" w:rsidP="004362F4">
      <w:pPr>
        <w:spacing w:after="0" w:line="240" w:lineRule="auto"/>
        <w:ind w:firstLine="705"/>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 xml:space="preserve">В других случаях привлечение к работе в выходные и нерабочие праздничные дни допускается с письменного согласия работника и с учетом мнения </w:t>
      </w:r>
      <w:r w:rsidR="000475DE">
        <w:rPr>
          <w:rFonts w:ascii="Times New Roman" w:eastAsia="Times New Roman" w:hAnsi="Times New Roman" w:cs="Times New Roman"/>
          <w:sz w:val="24"/>
          <w:szCs w:val="24"/>
        </w:rPr>
        <w:t xml:space="preserve">первичной профсоюзной </w:t>
      </w:r>
      <w:r w:rsidRPr="00F636BB">
        <w:rPr>
          <w:rFonts w:ascii="Times New Roman" w:eastAsia="Times New Roman" w:hAnsi="Times New Roman" w:cs="Times New Roman"/>
          <w:sz w:val="24"/>
          <w:szCs w:val="24"/>
        </w:rPr>
        <w:t>организации.</w:t>
      </w:r>
    </w:p>
    <w:p w:rsidR="00F636BB" w:rsidRPr="00F636BB" w:rsidRDefault="00F636BB" w:rsidP="004362F4">
      <w:pPr>
        <w:spacing w:after="0" w:line="240" w:lineRule="auto"/>
        <w:ind w:firstLine="705"/>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Привлечение работника к работе в выходные и нерабочие праздничные дни производится по письменному распоряжению работодателя.</w:t>
      </w:r>
    </w:p>
    <w:p w:rsidR="00F636BB" w:rsidRPr="00F636BB" w:rsidRDefault="00F636BB" w:rsidP="004362F4">
      <w:pPr>
        <w:spacing w:after="0" w:line="240" w:lineRule="auto"/>
        <w:jc w:val="both"/>
        <w:rPr>
          <w:rFonts w:ascii="Times New Roman" w:eastAsia="Times New Roman" w:hAnsi="Times New Roman" w:cs="Times New Roman"/>
          <w:spacing w:val="-6"/>
          <w:sz w:val="24"/>
          <w:szCs w:val="24"/>
        </w:rPr>
      </w:pPr>
      <w:r w:rsidRPr="00F636BB">
        <w:rPr>
          <w:rFonts w:ascii="Times New Roman" w:eastAsia="Times New Roman" w:hAnsi="Times New Roman" w:cs="Times New Roman"/>
          <w:sz w:val="24"/>
          <w:szCs w:val="24"/>
        </w:rPr>
        <w:t xml:space="preserve">3.18.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F636BB">
        <w:rPr>
          <w:rFonts w:ascii="Times New Roman" w:eastAsia="Times New Roman" w:hAnsi="Times New Roman" w:cs="Times New Roman"/>
          <w:spacing w:val="-6"/>
          <w:sz w:val="24"/>
          <w:szCs w:val="24"/>
        </w:rPr>
        <w:t>письменного согласия работника, с дополнительной оплатой и с соблюдением статей 60, 97 и 99 ТК РФ.</w:t>
      </w:r>
    </w:p>
    <w:p w:rsidR="00F636BB" w:rsidRPr="00F636BB" w:rsidRDefault="00F636BB" w:rsidP="004362F4">
      <w:pPr>
        <w:spacing w:after="0" w:line="240" w:lineRule="auto"/>
        <w:jc w:val="both"/>
        <w:rPr>
          <w:rFonts w:ascii="Times New Roman" w:eastAsia="Times New Roman" w:hAnsi="Times New Roman" w:cs="Times New Roman"/>
          <w:spacing w:val="-6"/>
          <w:sz w:val="24"/>
          <w:szCs w:val="24"/>
        </w:rPr>
      </w:pPr>
      <w:r w:rsidRPr="00F636BB">
        <w:rPr>
          <w:rFonts w:ascii="Times New Roman" w:eastAsia="Times New Roman" w:hAnsi="Times New Roman" w:cs="Times New Roman"/>
          <w:spacing w:val="-6"/>
          <w:sz w:val="24"/>
          <w:szCs w:val="24"/>
        </w:rPr>
        <w:t>3.19.</w:t>
      </w:r>
      <w:r w:rsidRPr="00F636BB">
        <w:rPr>
          <w:rFonts w:ascii="Times New Roman" w:eastAsia="Times New Roman" w:hAnsi="Times New Roman" w:cs="Times New Roman"/>
          <w:spacing w:val="-6"/>
          <w:sz w:val="24"/>
          <w:szCs w:val="24"/>
        </w:rPr>
        <w:tab/>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F636BB" w:rsidRPr="00F636BB" w:rsidRDefault="00F636BB" w:rsidP="004362F4">
      <w:pPr>
        <w:spacing w:after="0" w:line="240" w:lineRule="auto"/>
        <w:ind w:firstLine="705"/>
        <w:jc w:val="both"/>
        <w:rPr>
          <w:rFonts w:ascii="Times New Roman" w:eastAsia="Times New Roman" w:hAnsi="Times New Roman" w:cs="Times New Roman"/>
          <w:spacing w:val="-6"/>
          <w:sz w:val="24"/>
          <w:szCs w:val="24"/>
        </w:rPr>
      </w:pPr>
      <w:r w:rsidRPr="00F636BB">
        <w:rPr>
          <w:rFonts w:ascii="Times New Roman" w:eastAsia="Times New Roman" w:hAnsi="Times New Roman" w:cs="Times New Roman"/>
          <w:spacing w:val="-6"/>
          <w:sz w:val="24"/>
          <w:szCs w:val="24"/>
        </w:rPr>
        <w:t>Для педагогов,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воспитанниками (отдельно в специально отведенном для этой цели помещении).</w:t>
      </w:r>
    </w:p>
    <w:p w:rsidR="00F636BB" w:rsidRPr="00F636BB" w:rsidRDefault="00F636BB" w:rsidP="004362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pacing w:val="-6"/>
          <w:sz w:val="24"/>
          <w:szCs w:val="24"/>
          <w:lang w:eastAsia="ru-RU"/>
        </w:rPr>
        <w:t>3.20.</w:t>
      </w:r>
      <w:r w:rsidRPr="00F636BB">
        <w:rPr>
          <w:rFonts w:ascii="Times New Roman" w:eastAsia="Times New Roman" w:hAnsi="Times New Roman" w:cs="Times New Roman"/>
          <w:spacing w:val="-6"/>
          <w:sz w:val="24"/>
          <w:szCs w:val="24"/>
          <w:lang w:eastAsia="ru-RU"/>
        </w:rPr>
        <w:tab/>
      </w:r>
      <w:r w:rsidRPr="00F636BB">
        <w:rPr>
          <w:rFonts w:ascii="Times New Roman" w:eastAsia="Times New Roman" w:hAnsi="Times New Roman" w:cs="Times New Roman"/>
          <w:sz w:val="24"/>
          <w:szCs w:val="24"/>
          <w:lang w:eastAsia="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F636BB" w:rsidRPr="00F636BB" w:rsidRDefault="00F636BB" w:rsidP="004362F4">
      <w:pPr>
        <w:spacing w:after="0" w:line="240" w:lineRule="auto"/>
        <w:ind w:firstLine="709"/>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F636BB" w:rsidRPr="00F636BB" w:rsidRDefault="00F636BB" w:rsidP="004362F4">
      <w:pPr>
        <w:spacing w:after="0" w:line="240" w:lineRule="auto"/>
        <w:ind w:firstLine="709"/>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3.21.</w:t>
      </w:r>
      <w:r w:rsidRPr="00F636BB">
        <w:rPr>
          <w:rFonts w:ascii="Times New Roman" w:eastAsia="Times New Roman" w:hAnsi="Times New Roman" w:cs="Times New Roman"/>
          <w:sz w:val="24"/>
          <w:szCs w:val="24"/>
        </w:rPr>
        <w:tab/>
        <w:t>Очередность предоставления оплачиваемых отпусков определяется ежегодно в соответствии с графиком отпусков, утверждаемым работодателем по</w:t>
      </w:r>
      <w:r w:rsidR="000475DE">
        <w:rPr>
          <w:rFonts w:ascii="Times New Roman" w:eastAsia="Times New Roman" w:hAnsi="Times New Roman" w:cs="Times New Roman"/>
          <w:sz w:val="24"/>
          <w:szCs w:val="24"/>
        </w:rPr>
        <w:t xml:space="preserve"> согласованию с </w:t>
      </w:r>
      <w:r w:rsidRPr="00F636BB">
        <w:rPr>
          <w:rFonts w:ascii="Times New Roman" w:eastAsia="Times New Roman" w:hAnsi="Times New Roman" w:cs="Times New Roman"/>
          <w:sz w:val="24"/>
          <w:szCs w:val="24"/>
        </w:rPr>
        <w:t xml:space="preserve"> п</w:t>
      </w:r>
      <w:r w:rsidR="000475DE">
        <w:rPr>
          <w:rFonts w:ascii="Times New Roman" w:eastAsia="Times New Roman" w:hAnsi="Times New Roman" w:cs="Times New Roman"/>
          <w:sz w:val="24"/>
          <w:szCs w:val="24"/>
        </w:rPr>
        <w:t>ервичной профсоюзной организацией</w:t>
      </w:r>
      <w:r w:rsidRPr="00F636BB">
        <w:rPr>
          <w:rFonts w:ascii="Times New Roman" w:eastAsia="Times New Roman" w:hAnsi="Times New Roman" w:cs="Times New Roman"/>
          <w:sz w:val="24"/>
          <w:szCs w:val="24"/>
        </w:rPr>
        <w:t xml:space="preserve"> не позднее, чем за 2 недели до наступления календарного года.</w:t>
      </w:r>
    </w:p>
    <w:p w:rsidR="00F636BB" w:rsidRPr="00F636BB" w:rsidRDefault="00F636BB" w:rsidP="004362F4">
      <w:pPr>
        <w:spacing w:after="0" w:line="240" w:lineRule="auto"/>
        <w:ind w:firstLine="709"/>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О времени начала отпуска работник должен быть письменно извещен не позднее, чем за две недели до его начала.</w:t>
      </w:r>
    </w:p>
    <w:p w:rsidR="00F636BB" w:rsidRPr="00F636BB" w:rsidRDefault="00F636BB" w:rsidP="004362F4">
      <w:pPr>
        <w:spacing w:after="0" w:line="240" w:lineRule="auto"/>
        <w:ind w:firstLine="709"/>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3.22.</w:t>
      </w:r>
      <w:r w:rsidRPr="00F636BB">
        <w:rPr>
          <w:rFonts w:ascii="Times New Roman" w:eastAsia="Times New Roman" w:hAnsi="Times New Roman" w:cs="Times New Roman"/>
          <w:sz w:val="24"/>
          <w:szCs w:val="24"/>
        </w:rP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3.23.</w:t>
      </w:r>
      <w:r w:rsidRPr="00F636BB">
        <w:rPr>
          <w:rFonts w:ascii="Times New Roman" w:eastAsia="Times New Roman" w:hAnsi="Times New Roman" w:cs="Times New Roman"/>
          <w:sz w:val="24"/>
          <w:szCs w:val="24"/>
        </w:rPr>
        <w:tab/>
        <w:t>Ежегодный оплачиваемый отпуск продлевается в случае временной нетрудоспособности работника, наступившей во время отпуска.</w:t>
      </w:r>
    </w:p>
    <w:p w:rsidR="00F636BB" w:rsidRPr="00F636BB" w:rsidRDefault="00F636BB" w:rsidP="004362F4">
      <w:pPr>
        <w:spacing w:after="0" w:line="240" w:lineRule="auto"/>
        <w:ind w:firstLine="705"/>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F636BB" w:rsidRPr="00F636BB" w:rsidRDefault="00F636BB" w:rsidP="004362F4">
      <w:pPr>
        <w:spacing w:after="0" w:line="240" w:lineRule="auto"/>
        <w:ind w:firstLine="709"/>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F636BB" w:rsidRPr="00F636BB" w:rsidRDefault="00F636BB" w:rsidP="004362F4">
      <w:pPr>
        <w:spacing w:after="0" w:line="240" w:lineRule="auto"/>
        <w:ind w:firstLine="709"/>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lastRenderedPageBreak/>
        <w:t>При этом педагогам,  проработавшим 10 месяцев, выплачивается денежная компенсация за неиспользованный отпуск за полную продолжительность отпуска – 42 календарных дней.</w:t>
      </w:r>
    </w:p>
    <w:p w:rsidR="00F636BB" w:rsidRPr="00F636BB" w:rsidRDefault="00F636BB" w:rsidP="004362F4">
      <w:pPr>
        <w:spacing w:after="0" w:line="240" w:lineRule="auto"/>
        <w:ind w:firstLine="709"/>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F636BB" w:rsidRPr="00F636BB" w:rsidRDefault="00F636BB" w:rsidP="004362F4">
      <w:pPr>
        <w:spacing w:after="0" w:line="240" w:lineRule="auto"/>
        <w:ind w:firstLine="709"/>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При исчислении стажа работы при выплате денежной компенсации за неиспользованный отпуск при увольнении  необходимо учесть, что:</w:t>
      </w:r>
    </w:p>
    <w:p w:rsidR="00F636BB" w:rsidRPr="00F636BB" w:rsidRDefault="00F636BB" w:rsidP="004362F4">
      <w:pPr>
        <w:spacing w:after="0" w:line="240" w:lineRule="auto"/>
        <w:ind w:firstLine="709"/>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F636BB" w:rsidRPr="00F636BB" w:rsidRDefault="00F636BB" w:rsidP="004362F4">
      <w:pPr>
        <w:spacing w:after="0" w:line="240" w:lineRule="auto"/>
        <w:ind w:firstLine="709"/>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xml:space="preserve">- излишки, составляющие менее половины месяца, исключаются из подсчета, а излишки, составляющие не менее половины месяца, округляются </w:t>
      </w:r>
      <w:proofErr w:type="gramStart"/>
      <w:r w:rsidRPr="00F636BB">
        <w:rPr>
          <w:rFonts w:ascii="Times New Roman" w:eastAsia="Times New Roman" w:hAnsi="Times New Roman" w:cs="Times New Roman"/>
          <w:sz w:val="24"/>
          <w:szCs w:val="24"/>
          <w:lang w:eastAsia="ru-RU"/>
        </w:rPr>
        <w:t>до полного месяца</w:t>
      </w:r>
      <w:proofErr w:type="gramEnd"/>
      <w:r w:rsidRPr="00F636BB">
        <w:rPr>
          <w:rFonts w:ascii="Times New Roman" w:eastAsia="Times New Roman" w:hAnsi="Times New Roman" w:cs="Times New Roman"/>
          <w:sz w:val="24"/>
          <w:szCs w:val="24"/>
          <w:lang w:eastAsia="ru-RU"/>
        </w:rPr>
        <w:t xml:space="preserve"> (п. 35 Правил об очередных и дополнительных отпусках, утв. НКТ СССР от 30 апреля </w:t>
      </w:r>
      <w:smartTag w:uri="urn:schemas-microsoft-com:office:smarttags" w:element="metricconverter">
        <w:smartTagPr>
          <w:attr w:name="ProductID" w:val="1930 г"/>
        </w:smartTagPr>
        <w:r w:rsidRPr="00F636BB">
          <w:rPr>
            <w:rFonts w:ascii="Times New Roman" w:eastAsia="Times New Roman" w:hAnsi="Times New Roman" w:cs="Times New Roman"/>
            <w:sz w:val="24"/>
            <w:szCs w:val="24"/>
            <w:lang w:eastAsia="ru-RU"/>
          </w:rPr>
          <w:t>1930 г</w:t>
        </w:r>
      </w:smartTag>
      <w:r w:rsidRPr="00F636BB">
        <w:rPr>
          <w:rFonts w:ascii="Times New Roman" w:eastAsia="Times New Roman" w:hAnsi="Times New Roman" w:cs="Times New Roman"/>
          <w:sz w:val="24"/>
          <w:szCs w:val="24"/>
          <w:lang w:eastAsia="ru-RU"/>
        </w:rPr>
        <w:t>. № 169).</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3.24.</w:t>
      </w:r>
      <w:r w:rsidRPr="00F636BB">
        <w:rPr>
          <w:rFonts w:ascii="Times New Roman" w:eastAsia="Times New Roman" w:hAnsi="Times New Roman" w:cs="Times New Roman"/>
          <w:sz w:val="24"/>
          <w:szCs w:val="24"/>
        </w:rPr>
        <w:tab/>
        <w:t>Исчисление среднего заработка для оплаты ежегодного отпуска производится в соответствии со статьей 139 ТК РФ.</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3.25.</w:t>
      </w:r>
      <w:r w:rsidRPr="00F636BB">
        <w:rPr>
          <w:rFonts w:ascii="Times New Roman" w:eastAsia="Times New Roman" w:hAnsi="Times New Roman" w:cs="Times New Roman"/>
          <w:sz w:val="24"/>
          <w:szCs w:val="24"/>
        </w:rPr>
        <w:tab/>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3.26.</w:t>
      </w:r>
      <w:r w:rsidRPr="00F636BB">
        <w:rPr>
          <w:rFonts w:ascii="Times New Roman" w:eastAsia="Times New Roman" w:hAnsi="Times New Roman" w:cs="Times New Roman"/>
          <w:sz w:val="24"/>
          <w:szCs w:val="24"/>
        </w:rPr>
        <w:tab/>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r w:rsidRPr="00F636BB">
        <w:rPr>
          <w:rFonts w:ascii="Times New Roman" w:eastAsia="Times New Roman" w:hAnsi="Times New Roman" w:cs="Times New Roman"/>
          <w:sz w:val="24"/>
          <w:szCs w:val="24"/>
        </w:rPr>
        <w:br/>
        <w:t>- участникам Великой Отечественной войны - до 35 календарных дней в году;</w:t>
      </w:r>
      <w:r w:rsidRPr="00F636BB">
        <w:rPr>
          <w:rFonts w:ascii="Times New Roman" w:eastAsia="Times New Roman" w:hAnsi="Times New Roman" w:cs="Times New Roman"/>
          <w:sz w:val="24"/>
          <w:szCs w:val="24"/>
        </w:rPr>
        <w:br/>
        <w:t>- работающим пенсионерам по старости (по возрасту) - до 14 календарных дней в году;</w:t>
      </w:r>
      <w:r w:rsidRPr="00F636BB">
        <w:rPr>
          <w:rFonts w:ascii="Times New Roman" w:eastAsia="Times New Roman" w:hAnsi="Times New Roman" w:cs="Times New Roman"/>
          <w:sz w:val="24"/>
          <w:szCs w:val="24"/>
        </w:rPr>
        <w:b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r w:rsidRPr="00F636BB">
        <w:rPr>
          <w:rFonts w:ascii="Times New Roman" w:eastAsia="Times New Roman" w:hAnsi="Times New Roman" w:cs="Times New Roman"/>
          <w:sz w:val="24"/>
          <w:szCs w:val="24"/>
        </w:rPr>
        <w:br/>
        <w:t xml:space="preserve"> - работающим инвалидам - до 60 календарных дней в году;</w:t>
      </w:r>
      <w:r w:rsidRPr="00F636BB">
        <w:rPr>
          <w:rFonts w:ascii="Times New Roman" w:eastAsia="Times New Roman" w:hAnsi="Times New Roman" w:cs="Times New Roman"/>
          <w:sz w:val="24"/>
          <w:szCs w:val="24"/>
        </w:rPr>
        <w:br/>
      </w:r>
      <w:r w:rsidRPr="00F636BB">
        <w:rPr>
          <w:rFonts w:ascii="Times New Roman" w:eastAsia="Times New Roman" w:hAnsi="Times New Roman" w:cs="Times New Roman"/>
          <w:bCs/>
          <w:sz w:val="24"/>
          <w:szCs w:val="24"/>
        </w:rPr>
        <w:t>- работникам в случаях рождения ребенка, регистрации брака, смерти близких родственников - до пяти календарных дней;</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3.27.</w:t>
      </w:r>
      <w:r w:rsidRPr="00F636BB">
        <w:rPr>
          <w:rFonts w:ascii="Times New Roman" w:eastAsia="Times New Roman" w:hAnsi="Times New Roman" w:cs="Times New Roman"/>
          <w:sz w:val="24"/>
          <w:szCs w:val="24"/>
        </w:rPr>
        <w:tab/>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rsidR="00F636BB" w:rsidRPr="00F636BB" w:rsidRDefault="00F636BB" w:rsidP="004362F4">
      <w:pPr>
        <w:spacing w:after="0" w:line="240" w:lineRule="auto"/>
        <w:jc w:val="both"/>
        <w:outlineLvl w:val="0"/>
        <w:rPr>
          <w:rFonts w:ascii="Times New Roman" w:eastAsia="Times New Roman" w:hAnsi="Times New Roman" w:cs="Times New Roman"/>
          <w:b/>
          <w:bCs/>
          <w:caps/>
          <w:sz w:val="24"/>
          <w:szCs w:val="24"/>
        </w:rPr>
      </w:pPr>
    </w:p>
    <w:p w:rsidR="00F636BB" w:rsidRPr="00F636BB" w:rsidRDefault="00F636BB" w:rsidP="004362F4">
      <w:pPr>
        <w:spacing w:after="0" w:line="240" w:lineRule="auto"/>
        <w:jc w:val="both"/>
        <w:outlineLvl w:val="0"/>
        <w:rPr>
          <w:rFonts w:ascii="Times New Roman" w:eastAsia="Times New Roman" w:hAnsi="Times New Roman" w:cs="Times New Roman"/>
          <w:b/>
          <w:bCs/>
          <w:caps/>
          <w:sz w:val="24"/>
          <w:szCs w:val="24"/>
        </w:rPr>
      </w:pPr>
    </w:p>
    <w:p w:rsidR="00F636BB" w:rsidRPr="00F636BB" w:rsidRDefault="00F636BB" w:rsidP="004362F4">
      <w:pPr>
        <w:spacing w:after="0" w:line="240" w:lineRule="auto"/>
        <w:jc w:val="center"/>
        <w:outlineLvl w:val="0"/>
        <w:rPr>
          <w:rFonts w:ascii="Times New Roman" w:eastAsia="Times New Roman" w:hAnsi="Times New Roman" w:cs="Times New Roman"/>
          <w:b/>
          <w:bCs/>
          <w:caps/>
          <w:sz w:val="24"/>
          <w:szCs w:val="24"/>
        </w:rPr>
      </w:pPr>
      <w:r w:rsidRPr="00F636BB">
        <w:rPr>
          <w:rFonts w:ascii="Times New Roman" w:eastAsia="Times New Roman" w:hAnsi="Times New Roman" w:cs="Times New Roman"/>
          <w:b/>
          <w:bCs/>
          <w:caps/>
          <w:sz w:val="24"/>
          <w:szCs w:val="24"/>
        </w:rPr>
        <w:t>4. Оплата  труда</w:t>
      </w:r>
    </w:p>
    <w:p w:rsidR="00F636BB" w:rsidRPr="00F636BB" w:rsidRDefault="00F636BB" w:rsidP="004362F4">
      <w:pPr>
        <w:spacing w:after="0" w:line="240" w:lineRule="auto"/>
        <w:jc w:val="both"/>
        <w:outlineLvl w:val="0"/>
        <w:rPr>
          <w:rFonts w:ascii="Times New Roman" w:eastAsia="Times New Roman" w:hAnsi="Times New Roman" w:cs="Times New Roman"/>
          <w:b/>
          <w:bCs/>
          <w:caps/>
          <w:sz w:val="24"/>
          <w:szCs w:val="24"/>
        </w:rPr>
      </w:pPr>
    </w:p>
    <w:p w:rsidR="00F636BB" w:rsidRPr="00F636BB" w:rsidRDefault="00F636BB" w:rsidP="004362F4">
      <w:pPr>
        <w:shd w:val="clear" w:color="auto" w:fill="FFFFFF"/>
        <w:suppressAutoHyphens/>
        <w:autoSpaceDE w:val="0"/>
        <w:autoSpaceDN w:val="0"/>
        <w:adjustRightInd w:val="0"/>
        <w:spacing w:after="0"/>
        <w:jc w:val="both"/>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spacing w:val="-3"/>
          <w:kern w:val="2"/>
          <w:sz w:val="24"/>
          <w:szCs w:val="24"/>
          <w:lang w:eastAsia="ru-RU" w:bidi="hi-IN"/>
        </w:rPr>
        <w:t xml:space="preserve">4.1. Работодатель обязуется оплачивать труд работников на основе «Положения об оплате </w:t>
      </w:r>
      <w:proofErr w:type="gramStart"/>
      <w:r w:rsidRPr="00F636BB">
        <w:rPr>
          <w:rFonts w:ascii="Times New Roman" w:eastAsia="Times New Roman" w:hAnsi="Times New Roman" w:cs="Times New Roman"/>
          <w:color w:val="000000"/>
          <w:spacing w:val="-3"/>
          <w:kern w:val="2"/>
          <w:sz w:val="24"/>
          <w:szCs w:val="24"/>
          <w:lang w:eastAsia="ru-RU" w:bidi="hi-IN"/>
        </w:rPr>
        <w:t xml:space="preserve">труда работников муниципального бюджетного дошкольного образовательного учреждения </w:t>
      </w:r>
      <w:r w:rsidR="00253F57">
        <w:rPr>
          <w:rFonts w:ascii="Times New Roman" w:eastAsia="Times New Roman" w:hAnsi="Times New Roman" w:cs="Times New Roman"/>
          <w:color w:val="000000"/>
          <w:spacing w:val="-3"/>
          <w:kern w:val="2"/>
          <w:sz w:val="24"/>
          <w:szCs w:val="24"/>
          <w:lang w:eastAsia="ru-RU" w:bidi="hi-IN"/>
        </w:rPr>
        <w:t>центра развития</w:t>
      </w:r>
      <w:proofErr w:type="gramEnd"/>
      <w:r w:rsidR="00253F57">
        <w:rPr>
          <w:rFonts w:ascii="Times New Roman" w:eastAsia="Times New Roman" w:hAnsi="Times New Roman" w:cs="Times New Roman"/>
          <w:color w:val="000000"/>
          <w:spacing w:val="-3"/>
          <w:kern w:val="2"/>
          <w:sz w:val="24"/>
          <w:szCs w:val="24"/>
          <w:lang w:eastAsia="ru-RU" w:bidi="hi-IN"/>
        </w:rPr>
        <w:t xml:space="preserve"> ребенка - </w:t>
      </w:r>
      <w:r w:rsidRPr="00F636BB">
        <w:rPr>
          <w:rFonts w:ascii="Times New Roman" w:eastAsia="Times New Roman" w:hAnsi="Times New Roman" w:cs="Times New Roman"/>
          <w:color w:val="000000"/>
          <w:spacing w:val="-3"/>
          <w:kern w:val="2"/>
          <w:sz w:val="24"/>
          <w:szCs w:val="24"/>
          <w:lang w:eastAsia="ru-RU" w:bidi="hi-IN"/>
        </w:rPr>
        <w:t xml:space="preserve">детского сада  </w:t>
      </w:r>
      <w:r w:rsidR="00253F57">
        <w:rPr>
          <w:rFonts w:ascii="Times New Roman" w:eastAsia="Times New Roman" w:hAnsi="Times New Roman" w:cs="Times New Roman"/>
          <w:color w:val="000000"/>
          <w:spacing w:val="-3"/>
          <w:kern w:val="2"/>
          <w:sz w:val="24"/>
          <w:szCs w:val="24"/>
          <w:lang w:eastAsia="ru-RU" w:bidi="hi-IN"/>
        </w:rPr>
        <w:t>№ 38 «</w:t>
      </w:r>
      <w:proofErr w:type="spellStart"/>
      <w:r w:rsidR="00253F57">
        <w:rPr>
          <w:rFonts w:ascii="Times New Roman" w:eastAsia="Times New Roman" w:hAnsi="Times New Roman" w:cs="Times New Roman"/>
          <w:color w:val="000000"/>
          <w:spacing w:val="-3"/>
          <w:kern w:val="2"/>
          <w:sz w:val="24"/>
          <w:szCs w:val="24"/>
          <w:lang w:eastAsia="ru-RU" w:bidi="hi-IN"/>
        </w:rPr>
        <w:t>Журавушка</w:t>
      </w:r>
      <w:proofErr w:type="spellEnd"/>
      <w:r w:rsidRPr="00F636BB">
        <w:rPr>
          <w:rFonts w:ascii="Times New Roman" w:eastAsia="Times New Roman" w:hAnsi="Times New Roman" w:cs="Times New Roman"/>
          <w:color w:val="000000"/>
          <w:spacing w:val="-3"/>
          <w:kern w:val="2"/>
          <w:sz w:val="24"/>
          <w:szCs w:val="24"/>
          <w:lang w:eastAsia="ru-RU" w:bidi="hi-IN"/>
        </w:rPr>
        <w:t xml:space="preserve">» города Новошахтинска» (далее Положение), являющегося неотъемлемой частью настоящего коллективного договора </w:t>
      </w:r>
      <w:r w:rsidRPr="00F636BB">
        <w:rPr>
          <w:rFonts w:ascii="Times New Roman" w:eastAsia="Times New Roman" w:hAnsi="Times New Roman" w:cs="Times New Roman"/>
          <w:color w:val="000000"/>
          <w:spacing w:val="-3"/>
          <w:kern w:val="2"/>
          <w:sz w:val="24"/>
          <w:szCs w:val="24"/>
          <w:u w:val="single"/>
          <w:lang w:eastAsia="ru-RU" w:bidi="hi-IN"/>
        </w:rPr>
        <w:t>(Приложение № 2).</w:t>
      </w:r>
    </w:p>
    <w:p w:rsidR="00F636BB" w:rsidRPr="00F636BB" w:rsidRDefault="00F636BB" w:rsidP="004362F4">
      <w:pPr>
        <w:shd w:val="clear" w:color="auto" w:fill="FFFFFF"/>
        <w:suppressAutoHyphens/>
        <w:autoSpaceDE w:val="0"/>
        <w:autoSpaceDN w:val="0"/>
        <w:adjustRightInd w:val="0"/>
        <w:spacing w:after="0"/>
        <w:jc w:val="both"/>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spacing w:val="-3"/>
          <w:kern w:val="2"/>
          <w:sz w:val="24"/>
          <w:szCs w:val="24"/>
          <w:lang w:eastAsia="ru-RU" w:bidi="hi-IN"/>
        </w:rPr>
        <w:t>4.2. Конкретные тарифные ставки (оклады) по категориям работников и отдельным профессиям приведены в разделе 1 Положения;</w:t>
      </w:r>
    </w:p>
    <w:p w:rsidR="00F636BB" w:rsidRPr="00F636BB" w:rsidRDefault="00F636BB" w:rsidP="004362F4">
      <w:pPr>
        <w:shd w:val="clear" w:color="auto" w:fill="FFFFFF"/>
        <w:suppressAutoHyphens/>
        <w:autoSpaceDE w:val="0"/>
        <w:autoSpaceDN w:val="0"/>
        <w:adjustRightInd w:val="0"/>
        <w:spacing w:after="0"/>
        <w:ind w:firstLine="709"/>
        <w:jc w:val="both"/>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spacing w:val="-3"/>
          <w:kern w:val="2"/>
          <w:sz w:val="24"/>
          <w:szCs w:val="24"/>
          <w:lang w:eastAsia="ru-RU" w:bidi="hi-IN"/>
        </w:rPr>
        <w:t>Тарифные ставки (оклады), установленные настоящим договором, пересматриваются  в зависимости от изменения индекса потребительских цен в Ростовской области.</w:t>
      </w:r>
    </w:p>
    <w:p w:rsidR="00F636BB" w:rsidRPr="00F636BB" w:rsidRDefault="00F636BB" w:rsidP="004362F4">
      <w:pPr>
        <w:shd w:val="clear" w:color="auto" w:fill="FFFFFF"/>
        <w:suppressAutoHyphens/>
        <w:autoSpaceDE w:val="0"/>
        <w:autoSpaceDN w:val="0"/>
        <w:adjustRightInd w:val="0"/>
        <w:spacing w:after="0"/>
        <w:jc w:val="both"/>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spacing w:val="-3"/>
          <w:kern w:val="2"/>
          <w:sz w:val="24"/>
          <w:szCs w:val="24"/>
          <w:lang w:eastAsia="ru-RU" w:bidi="hi-IN"/>
        </w:rPr>
        <w:lastRenderedPageBreak/>
        <w:t>4.3. Работникам организации, занятым на работах с вредными и иными особыми условиями труда, производятся следующие доплаты: 12% от  оклада, но не ниже размеров, установленных законами и иными нормативными правовыми актами.</w:t>
      </w:r>
    </w:p>
    <w:p w:rsidR="00F636BB" w:rsidRPr="00F636BB" w:rsidRDefault="00F636BB" w:rsidP="004362F4">
      <w:pPr>
        <w:shd w:val="clear" w:color="auto" w:fill="FFFFFF"/>
        <w:suppressAutoHyphens/>
        <w:autoSpaceDE w:val="0"/>
        <w:autoSpaceDN w:val="0"/>
        <w:adjustRightInd w:val="0"/>
        <w:spacing w:after="0"/>
        <w:jc w:val="both"/>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spacing w:val="-3"/>
          <w:kern w:val="2"/>
          <w:sz w:val="24"/>
          <w:szCs w:val="24"/>
          <w:lang w:eastAsia="ru-RU" w:bidi="hi-IN"/>
        </w:rPr>
        <w:t>Доплаты за условия труда при повременной оплате начисляются за фактически отработанное время на рабочих местах с условиями труда, отклоняющимися от нормальных. При сдельной оплате труда доплаты учитываются при расчёте расценок, по которым начисляется заработная плата за объём работы, выполненной в таких условиях.</w:t>
      </w:r>
    </w:p>
    <w:p w:rsidR="00F636BB" w:rsidRPr="00F636BB" w:rsidRDefault="00F636BB" w:rsidP="004362F4">
      <w:pPr>
        <w:shd w:val="clear" w:color="auto" w:fill="FFFFFF"/>
        <w:suppressAutoHyphens/>
        <w:autoSpaceDE w:val="0"/>
        <w:autoSpaceDN w:val="0"/>
        <w:adjustRightInd w:val="0"/>
        <w:spacing w:after="0"/>
        <w:ind w:firstLine="709"/>
        <w:jc w:val="both"/>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spacing w:val="-3"/>
          <w:kern w:val="2"/>
          <w:sz w:val="24"/>
          <w:szCs w:val="24"/>
          <w:lang w:eastAsia="ru-RU" w:bidi="hi-IN"/>
        </w:rPr>
        <w:t>В том случае, если работник проводит на рабочем месте с условиями труда, отклоняющимися от нормальных, более 50% своего рабочего времени, доплата производится за весь рабочий день или за весь объём произведённой работы.</w:t>
      </w:r>
    </w:p>
    <w:p w:rsidR="00F636BB" w:rsidRPr="00F636BB" w:rsidRDefault="00F636BB" w:rsidP="004362F4">
      <w:pPr>
        <w:shd w:val="clear" w:color="auto" w:fill="FFFFFF"/>
        <w:suppressAutoHyphens/>
        <w:autoSpaceDE w:val="0"/>
        <w:autoSpaceDN w:val="0"/>
        <w:adjustRightInd w:val="0"/>
        <w:spacing w:after="0"/>
        <w:ind w:firstLine="709"/>
        <w:jc w:val="both"/>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spacing w:val="-3"/>
          <w:kern w:val="2"/>
          <w:sz w:val="24"/>
          <w:szCs w:val="24"/>
          <w:lang w:eastAsia="ru-RU" w:bidi="hi-IN"/>
        </w:rPr>
        <w:t>Для оценки условий труда на каждом рабочем месте используются данные специальной оценки труда.</w:t>
      </w:r>
    </w:p>
    <w:p w:rsidR="00F636BB" w:rsidRPr="00F636BB" w:rsidRDefault="00F636BB" w:rsidP="004362F4">
      <w:pPr>
        <w:shd w:val="clear" w:color="auto" w:fill="FFFFFF"/>
        <w:suppressAutoHyphens/>
        <w:autoSpaceDE w:val="0"/>
        <w:autoSpaceDN w:val="0"/>
        <w:adjustRightInd w:val="0"/>
        <w:spacing w:after="0"/>
        <w:ind w:firstLine="709"/>
        <w:jc w:val="both"/>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spacing w:val="-3"/>
          <w:kern w:val="2"/>
          <w:sz w:val="24"/>
          <w:szCs w:val="24"/>
          <w:lang w:eastAsia="ru-RU" w:bidi="hi-IN"/>
        </w:rPr>
        <w:t>Устанавливая этот вид доплат, Стороны заявляют, что будут прилагать все усилия для снижения степени  вредности условий труда. В случае реализации указанных целей, соответствующие доплаты могут быть уменьшены или отменены по согласованию представителей сторон.</w:t>
      </w:r>
    </w:p>
    <w:p w:rsidR="00F636BB" w:rsidRPr="00F636BB" w:rsidRDefault="00F636BB" w:rsidP="004362F4">
      <w:pPr>
        <w:shd w:val="clear" w:color="auto" w:fill="FFFFFF"/>
        <w:suppressAutoHyphens/>
        <w:autoSpaceDE w:val="0"/>
        <w:autoSpaceDN w:val="0"/>
        <w:adjustRightInd w:val="0"/>
        <w:spacing w:after="0"/>
        <w:jc w:val="both"/>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spacing w:val="-3"/>
          <w:kern w:val="2"/>
          <w:sz w:val="24"/>
          <w:szCs w:val="24"/>
          <w:lang w:eastAsia="ru-RU" w:bidi="hi-IN"/>
        </w:rPr>
        <w:t>4.4. Работникам производятся доплаты компенсационного и стимулирующего характера  в соответствии с Положением.</w:t>
      </w:r>
    </w:p>
    <w:p w:rsidR="00F636BB" w:rsidRPr="00F636BB" w:rsidRDefault="00F636BB" w:rsidP="004362F4">
      <w:pPr>
        <w:shd w:val="clear" w:color="auto" w:fill="FFFFFF"/>
        <w:suppressAutoHyphens/>
        <w:autoSpaceDE w:val="0"/>
        <w:autoSpaceDN w:val="0"/>
        <w:adjustRightInd w:val="0"/>
        <w:spacing w:after="0"/>
        <w:jc w:val="both"/>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spacing w:val="-3"/>
          <w:kern w:val="2"/>
          <w:sz w:val="24"/>
          <w:szCs w:val="24"/>
          <w:lang w:eastAsia="ru-RU" w:bidi="hi-IN"/>
        </w:rPr>
        <w:t>4.5. При совмещении должностей, выполнении работ с меньшей нагрузкой, выполнении обязанностей временно отсутствующих работников устанавливаются доплаты к тарифным ставкам (должностным окладам). Конкретный размер доплаты каждому работнику определяется его соглашением с Работодателем в соответствии со статьей 151 Трудового кодекса Российской Федерации.</w:t>
      </w:r>
    </w:p>
    <w:p w:rsidR="00F636BB" w:rsidRPr="00F636BB" w:rsidRDefault="00F636BB" w:rsidP="004362F4">
      <w:pPr>
        <w:shd w:val="clear" w:color="auto" w:fill="FFFFFF"/>
        <w:suppressAutoHyphens/>
        <w:autoSpaceDE w:val="0"/>
        <w:autoSpaceDN w:val="0"/>
        <w:adjustRightInd w:val="0"/>
        <w:spacing w:after="0"/>
        <w:jc w:val="both"/>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spacing w:val="-3"/>
          <w:kern w:val="2"/>
          <w:sz w:val="24"/>
          <w:szCs w:val="24"/>
          <w:lang w:eastAsia="ru-RU" w:bidi="hi-IN"/>
        </w:rPr>
        <w:t>4.6. Отдельным работникам устанавливаются надбавки за  наличие учёного или почётного звания, предусмотренных Положением.</w:t>
      </w:r>
    </w:p>
    <w:p w:rsidR="00F636BB" w:rsidRPr="00F636BB" w:rsidRDefault="00F636BB" w:rsidP="004362F4">
      <w:pPr>
        <w:shd w:val="clear" w:color="auto" w:fill="FFFFFF"/>
        <w:suppressAutoHyphens/>
        <w:autoSpaceDE w:val="0"/>
        <w:autoSpaceDN w:val="0"/>
        <w:adjustRightInd w:val="0"/>
        <w:spacing w:after="0"/>
        <w:jc w:val="both"/>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spacing w:val="-3"/>
          <w:kern w:val="2"/>
          <w:sz w:val="24"/>
          <w:szCs w:val="24"/>
          <w:lang w:eastAsia="ru-RU" w:bidi="hi-IN"/>
        </w:rPr>
        <w:t>4.7. За каждый час работы в ночное время (с 22 часов до 6 часов) производится доплата в размере  35 % тарифной ставки (оклада).</w:t>
      </w:r>
    </w:p>
    <w:p w:rsidR="00F636BB" w:rsidRPr="00F636BB" w:rsidRDefault="00F636BB" w:rsidP="004362F4">
      <w:pPr>
        <w:shd w:val="clear" w:color="auto" w:fill="FFFFFF"/>
        <w:suppressAutoHyphens/>
        <w:autoSpaceDE w:val="0"/>
        <w:autoSpaceDN w:val="0"/>
        <w:adjustRightInd w:val="0"/>
        <w:spacing w:after="0"/>
        <w:jc w:val="both"/>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spacing w:val="-3"/>
          <w:kern w:val="2"/>
          <w:sz w:val="24"/>
          <w:szCs w:val="24"/>
          <w:lang w:eastAsia="ru-RU" w:bidi="hi-IN"/>
        </w:rPr>
        <w:t>4.8. Работникам, переведённым на нижеоплачиваемую работу вследствие сокращения численности или штата работников с целью сохранения занятости, выплачивается компенсация в течение 1 месяца с тем, чтобы их заработок равнялся средней заработной плате на прежнем рабочем месте.</w:t>
      </w:r>
    </w:p>
    <w:p w:rsidR="00F636BB" w:rsidRPr="00F636BB" w:rsidRDefault="00F636BB" w:rsidP="004362F4">
      <w:pPr>
        <w:shd w:val="clear" w:color="auto" w:fill="FFFFFF"/>
        <w:suppressAutoHyphens/>
        <w:autoSpaceDE w:val="0"/>
        <w:autoSpaceDN w:val="0"/>
        <w:adjustRightInd w:val="0"/>
        <w:spacing w:after="0"/>
        <w:jc w:val="both"/>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spacing w:val="-3"/>
          <w:kern w:val="2"/>
          <w:sz w:val="24"/>
          <w:szCs w:val="24"/>
          <w:lang w:eastAsia="ru-RU" w:bidi="hi-IN"/>
        </w:rPr>
        <w:t>4.9. Работникам, проходящим обучение, переквалификацию, повышающим свой профессиональный уровень по направлению организации, на весь срок обучения сохраняется их средняя заработная плата.</w:t>
      </w:r>
    </w:p>
    <w:p w:rsidR="00F636BB" w:rsidRPr="00F636BB" w:rsidRDefault="00F636BB" w:rsidP="004362F4">
      <w:pPr>
        <w:shd w:val="clear" w:color="auto" w:fill="FFFFFF"/>
        <w:suppressAutoHyphens/>
        <w:autoSpaceDE w:val="0"/>
        <w:autoSpaceDN w:val="0"/>
        <w:adjustRightInd w:val="0"/>
        <w:spacing w:after="0"/>
        <w:jc w:val="both"/>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spacing w:val="-3"/>
          <w:kern w:val="2"/>
          <w:sz w:val="24"/>
          <w:szCs w:val="24"/>
          <w:lang w:eastAsia="ru-RU" w:bidi="hi-IN"/>
        </w:rPr>
        <w:t>4.10. При переводе работника, нуждающегося в соответствии с медицинским заключением в предоставлении другой работы, на другую нижеоплачиваемую работу в данной организации за ним сохраняется его прежний средний заработок в течение 1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w:t>
      </w:r>
    </w:p>
    <w:p w:rsidR="00F636BB" w:rsidRPr="00F636BB" w:rsidRDefault="00F636BB" w:rsidP="004362F4">
      <w:pPr>
        <w:shd w:val="clear" w:color="auto" w:fill="FFFFFF"/>
        <w:suppressAutoHyphens/>
        <w:autoSpaceDE w:val="0"/>
        <w:autoSpaceDN w:val="0"/>
        <w:adjustRightInd w:val="0"/>
        <w:spacing w:after="0"/>
        <w:jc w:val="both"/>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spacing w:val="-3"/>
          <w:kern w:val="2"/>
          <w:sz w:val="24"/>
          <w:szCs w:val="24"/>
          <w:lang w:eastAsia="ru-RU" w:bidi="hi-IN"/>
        </w:rPr>
        <w:t>4.11. За все рабочее время, затрачиваемое на прохождение периодических медицинских осмотров, за работником сохраняется средний заработок.</w:t>
      </w:r>
    </w:p>
    <w:p w:rsidR="00F636BB" w:rsidRPr="00F636BB" w:rsidRDefault="00F636BB" w:rsidP="004362F4">
      <w:pPr>
        <w:shd w:val="clear" w:color="auto" w:fill="FFFFFF"/>
        <w:suppressAutoHyphens/>
        <w:autoSpaceDE w:val="0"/>
        <w:autoSpaceDN w:val="0"/>
        <w:adjustRightInd w:val="0"/>
        <w:spacing w:after="0"/>
        <w:ind w:firstLine="709"/>
        <w:jc w:val="both"/>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spacing w:val="-3"/>
          <w:kern w:val="2"/>
          <w:sz w:val="24"/>
          <w:szCs w:val="24"/>
          <w:lang w:eastAsia="ru-RU" w:bidi="hi-IN"/>
        </w:rPr>
        <w:t>При прохождении обязательного диспансерного обследования в медицинских учреждениях за беременными женщинами сохраняется средний заработок по месту работы.</w:t>
      </w:r>
    </w:p>
    <w:p w:rsidR="00F636BB" w:rsidRPr="00F636BB" w:rsidRDefault="00F636BB" w:rsidP="004362F4">
      <w:pPr>
        <w:shd w:val="clear" w:color="auto" w:fill="FFFFFF"/>
        <w:suppressAutoHyphens/>
        <w:autoSpaceDE w:val="0"/>
        <w:autoSpaceDN w:val="0"/>
        <w:adjustRightInd w:val="0"/>
        <w:spacing w:after="0"/>
        <w:jc w:val="both"/>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spacing w:val="-3"/>
          <w:kern w:val="2"/>
          <w:sz w:val="24"/>
          <w:szCs w:val="24"/>
          <w:lang w:eastAsia="ru-RU" w:bidi="hi-IN"/>
        </w:rPr>
        <w:t>4.12.  Все время работы в сверхурочное время,  в выходные и праздничные дни оплачивается в соответствии   со статьёй 152 Трудового кодекса РФ.</w:t>
      </w:r>
    </w:p>
    <w:p w:rsidR="00F636BB" w:rsidRPr="00F636BB" w:rsidRDefault="00F636BB" w:rsidP="004362F4">
      <w:pPr>
        <w:widowControl w:val="0"/>
        <w:shd w:val="clear" w:color="auto" w:fill="FFFFFF"/>
        <w:tabs>
          <w:tab w:val="left" w:pos="1526"/>
        </w:tabs>
        <w:suppressAutoHyphens/>
        <w:autoSpaceDE w:val="0"/>
        <w:autoSpaceDN w:val="0"/>
        <w:adjustRightInd w:val="0"/>
        <w:spacing w:after="0"/>
        <w:jc w:val="both"/>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spacing w:val="-3"/>
          <w:kern w:val="2"/>
          <w:sz w:val="24"/>
          <w:szCs w:val="24"/>
          <w:lang w:eastAsia="ru-RU" w:bidi="hi-IN"/>
        </w:rPr>
        <w:t xml:space="preserve">4.13.Время простоя по вине работодателя, если работник в письменной форме предупредил работодателя о начале простоя (в том числе простоя из-за несоответствия рабочего места </w:t>
      </w:r>
      <w:r w:rsidRPr="00F636BB">
        <w:rPr>
          <w:rFonts w:ascii="Times New Roman" w:eastAsia="Times New Roman" w:hAnsi="Times New Roman" w:cs="Times New Roman"/>
          <w:color w:val="000000"/>
          <w:spacing w:val="-3"/>
          <w:kern w:val="2"/>
          <w:sz w:val="24"/>
          <w:szCs w:val="24"/>
          <w:lang w:eastAsia="ru-RU" w:bidi="hi-IN"/>
        </w:rPr>
        <w:lastRenderedPageBreak/>
        <w:t>нормам охраны труда) оплачивается из расчёта среднего заработка. Время простоя по причинам, не зависящим от работодателя и работника, если работник в письменной форме предупредил работодателя о начале простоя, оплачивается в размере не менее двух третей тарифной ставки, оклада работника.</w:t>
      </w:r>
    </w:p>
    <w:p w:rsidR="00F636BB" w:rsidRPr="00F636BB" w:rsidRDefault="00F636BB" w:rsidP="004362F4">
      <w:pPr>
        <w:shd w:val="clear" w:color="auto" w:fill="FFFFFF"/>
        <w:suppressAutoHyphens/>
        <w:autoSpaceDE w:val="0"/>
        <w:autoSpaceDN w:val="0"/>
        <w:adjustRightInd w:val="0"/>
        <w:spacing w:after="0"/>
        <w:jc w:val="both"/>
        <w:rPr>
          <w:rFonts w:ascii="Calibri" w:eastAsia="Times New Roman" w:hAnsi="Liberation Serif" w:cs="Times New Roman"/>
          <w:color w:val="000000"/>
          <w:kern w:val="2"/>
          <w:sz w:val="20"/>
          <w:szCs w:val="24"/>
          <w:u w:val="single"/>
          <w:lang w:eastAsia="ru-RU" w:bidi="hi-IN"/>
        </w:rPr>
      </w:pPr>
      <w:r w:rsidRPr="00F636BB">
        <w:rPr>
          <w:rFonts w:ascii="Times New Roman" w:eastAsia="Times New Roman" w:hAnsi="Times New Roman" w:cs="Times New Roman"/>
          <w:color w:val="000000"/>
          <w:spacing w:val="-3"/>
          <w:kern w:val="2"/>
          <w:sz w:val="24"/>
          <w:szCs w:val="24"/>
          <w:lang w:eastAsia="ru-RU" w:bidi="hi-IN"/>
        </w:rPr>
        <w:t xml:space="preserve">4.14. Работодатель обязуется в соответствии с Федеральным законом </w:t>
      </w:r>
      <w:r w:rsidR="00253F57">
        <w:rPr>
          <w:rFonts w:ascii="Times New Roman" w:eastAsia="Times New Roman" w:hAnsi="Times New Roman" w:cs="Times New Roman"/>
          <w:color w:val="000000"/>
          <w:spacing w:val="-3"/>
          <w:kern w:val="2"/>
          <w:sz w:val="24"/>
          <w:szCs w:val="24"/>
          <w:lang w:eastAsia="ru-RU" w:bidi="hi-IN"/>
        </w:rPr>
        <w:t>0т 28.12.2012 №426-ФЗ проводить специальную оценку</w:t>
      </w:r>
      <w:r w:rsidRPr="00F636BB">
        <w:rPr>
          <w:rFonts w:ascii="Times New Roman" w:eastAsia="Times New Roman" w:hAnsi="Times New Roman" w:cs="Times New Roman"/>
          <w:color w:val="000000"/>
          <w:spacing w:val="-3"/>
          <w:kern w:val="2"/>
          <w:sz w:val="24"/>
          <w:szCs w:val="24"/>
          <w:lang w:eastAsia="ru-RU" w:bidi="hi-IN"/>
        </w:rPr>
        <w:t xml:space="preserve"> условий труда (</w:t>
      </w:r>
      <w:r w:rsidRPr="00F636BB">
        <w:rPr>
          <w:rFonts w:ascii="Times New Roman" w:eastAsia="Times New Roman" w:hAnsi="Times New Roman" w:cs="Times New Roman"/>
          <w:color w:val="000000"/>
          <w:spacing w:val="-3"/>
          <w:kern w:val="2"/>
          <w:sz w:val="24"/>
          <w:szCs w:val="24"/>
          <w:u w:val="single"/>
          <w:lang w:eastAsia="ru-RU" w:bidi="hi-IN"/>
        </w:rPr>
        <w:t xml:space="preserve">план-график проведения </w:t>
      </w:r>
      <w:r w:rsidR="00E843F6">
        <w:rPr>
          <w:rFonts w:ascii="Times New Roman" w:eastAsia="Times New Roman" w:hAnsi="Times New Roman" w:cs="Times New Roman"/>
          <w:color w:val="000000"/>
          <w:spacing w:val="-3"/>
          <w:kern w:val="2"/>
          <w:sz w:val="24"/>
          <w:szCs w:val="24"/>
          <w:u w:val="single"/>
          <w:lang w:eastAsia="ru-RU" w:bidi="hi-IN"/>
        </w:rPr>
        <w:t>специальной оценки условий труда</w:t>
      </w:r>
      <w:r w:rsidRPr="00F636BB">
        <w:rPr>
          <w:rFonts w:ascii="Times New Roman" w:eastAsia="Times New Roman" w:hAnsi="Times New Roman" w:cs="Times New Roman"/>
          <w:color w:val="000000"/>
          <w:spacing w:val="-3"/>
          <w:kern w:val="2"/>
          <w:sz w:val="24"/>
          <w:szCs w:val="24"/>
          <w:u w:val="single"/>
          <w:lang w:eastAsia="ru-RU" w:bidi="hi-IN"/>
        </w:rPr>
        <w:t xml:space="preserve"> приводится в приложении № 3).</w:t>
      </w:r>
    </w:p>
    <w:p w:rsidR="00F636BB" w:rsidRPr="00F636BB" w:rsidRDefault="00F636BB" w:rsidP="004362F4">
      <w:pPr>
        <w:shd w:val="clear" w:color="auto" w:fill="FFFFFF"/>
        <w:tabs>
          <w:tab w:val="left" w:pos="1234"/>
          <w:tab w:val="left" w:leader="underscore" w:pos="1730"/>
          <w:tab w:val="left" w:leader="underscore" w:pos="5174"/>
        </w:tabs>
        <w:suppressAutoHyphens/>
        <w:autoSpaceDE w:val="0"/>
        <w:autoSpaceDN w:val="0"/>
        <w:adjustRightInd w:val="0"/>
        <w:spacing w:after="0"/>
        <w:jc w:val="both"/>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spacing w:val="-3"/>
          <w:kern w:val="2"/>
          <w:sz w:val="24"/>
          <w:szCs w:val="24"/>
          <w:lang w:eastAsia="ru-RU" w:bidi="hi-IN"/>
        </w:rPr>
        <w:t xml:space="preserve">4.15.  Выплата заработной платы работнику производится не реже чем каждые </w:t>
      </w:r>
      <w:r w:rsidR="00CB4A45">
        <w:rPr>
          <w:rFonts w:ascii="Times New Roman" w:eastAsia="Times New Roman" w:hAnsi="Times New Roman" w:cs="Times New Roman"/>
          <w:color w:val="000000"/>
          <w:spacing w:val="-3"/>
          <w:kern w:val="2"/>
          <w:sz w:val="24"/>
          <w:szCs w:val="24"/>
          <w:lang w:eastAsia="ru-RU" w:bidi="hi-IN"/>
        </w:rPr>
        <w:t>полмесяца: аванс 28</w:t>
      </w:r>
      <w:r w:rsidRPr="00F636BB">
        <w:rPr>
          <w:rFonts w:ascii="Times New Roman" w:eastAsia="Times New Roman" w:hAnsi="Times New Roman" w:cs="Times New Roman"/>
          <w:color w:val="000000"/>
          <w:spacing w:val="-3"/>
          <w:kern w:val="2"/>
          <w:sz w:val="24"/>
          <w:szCs w:val="24"/>
          <w:lang w:eastAsia="ru-RU" w:bidi="hi-IN"/>
        </w:rPr>
        <w:t xml:space="preserve"> числа текущего м</w:t>
      </w:r>
      <w:r w:rsidR="00CB4A45">
        <w:rPr>
          <w:rFonts w:ascii="Times New Roman" w:eastAsia="Times New Roman" w:hAnsi="Times New Roman" w:cs="Times New Roman"/>
          <w:color w:val="000000"/>
          <w:spacing w:val="-3"/>
          <w:kern w:val="2"/>
          <w:sz w:val="24"/>
          <w:szCs w:val="24"/>
          <w:lang w:eastAsia="ru-RU" w:bidi="hi-IN"/>
        </w:rPr>
        <w:t>есяца и зарплату не позднее 13</w:t>
      </w:r>
      <w:r w:rsidRPr="00F636BB">
        <w:rPr>
          <w:rFonts w:ascii="Times New Roman" w:eastAsia="Times New Roman" w:hAnsi="Times New Roman" w:cs="Times New Roman"/>
          <w:color w:val="000000"/>
          <w:spacing w:val="-3"/>
          <w:kern w:val="2"/>
          <w:sz w:val="24"/>
          <w:szCs w:val="24"/>
          <w:lang w:eastAsia="ru-RU" w:bidi="hi-IN"/>
        </w:rPr>
        <w:t xml:space="preserve"> числа следующего месяца.</w:t>
      </w:r>
    </w:p>
    <w:p w:rsidR="00F636BB" w:rsidRPr="00F636BB" w:rsidRDefault="00F636BB" w:rsidP="004362F4">
      <w:pPr>
        <w:shd w:val="clear" w:color="auto" w:fill="FFFFFF"/>
        <w:tabs>
          <w:tab w:val="left" w:pos="1234"/>
          <w:tab w:val="left" w:leader="underscore" w:pos="1730"/>
          <w:tab w:val="left" w:leader="underscore" w:pos="5174"/>
        </w:tabs>
        <w:suppressAutoHyphens/>
        <w:autoSpaceDE w:val="0"/>
        <w:autoSpaceDN w:val="0"/>
        <w:adjustRightInd w:val="0"/>
        <w:spacing w:after="0"/>
        <w:jc w:val="both"/>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spacing w:val="-3"/>
          <w:kern w:val="2"/>
          <w:sz w:val="24"/>
          <w:szCs w:val="24"/>
          <w:lang w:eastAsia="ru-RU" w:bidi="hi-IN"/>
        </w:rPr>
        <w:t>4.16.  Не позднее чем за два дня до срока выплаты заработной платы каждому работнику выдается расчетный листок о составных частях заработной платы, размерах и основаниях произведенных удержаний, а также об общей денежной сумме, подлежащей выплате</w:t>
      </w:r>
      <w:proofErr w:type="gramStart"/>
      <w:r w:rsidRPr="00F636BB">
        <w:rPr>
          <w:rFonts w:ascii="Times New Roman" w:eastAsia="Times New Roman" w:hAnsi="Times New Roman" w:cs="Times New Roman"/>
          <w:color w:val="000000"/>
          <w:spacing w:val="-3"/>
          <w:kern w:val="2"/>
          <w:sz w:val="24"/>
          <w:szCs w:val="24"/>
          <w:lang w:eastAsia="ru-RU" w:bidi="hi-IN"/>
        </w:rPr>
        <w:t xml:space="preserve"> .</w:t>
      </w:r>
      <w:proofErr w:type="gramEnd"/>
      <w:r w:rsidRPr="00F636BB">
        <w:rPr>
          <w:rFonts w:ascii="Times New Roman" w:eastAsia="Times New Roman" w:hAnsi="Times New Roman" w:cs="Times New Roman"/>
          <w:color w:val="000000"/>
          <w:spacing w:val="-3"/>
          <w:kern w:val="2"/>
          <w:sz w:val="24"/>
          <w:szCs w:val="24"/>
          <w:lang w:eastAsia="ru-RU" w:bidi="hi-IN"/>
        </w:rPr>
        <w:t>Форма расчётного листка утверждается Рабо</w:t>
      </w:r>
      <w:r w:rsidR="00253F57">
        <w:rPr>
          <w:rFonts w:ascii="Times New Roman" w:eastAsia="Times New Roman" w:hAnsi="Times New Roman" w:cs="Times New Roman"/>
          <w:color w:val="000000"/>
          <w:spacing w:val="-3"/>
          <w:kern w:val="2"/>
          <w:sz w:val="24"/>
          <w:szCs w:val="24"/>
          <w:lang w:eastAsia="ru-RU" w:bidi="hi-IN"/>
        </w:rPr>
        <w:t>тодателем с учётом мнения первичной профсоюзной организации</w:t>
      </w:r>
      <w:r w:rsidRPr="00F636BB">
        <w:rPr>
          <w:rFonts w:ascii="Times New Roman" w:eastAsia="Times New Roman" w:hAnsi="Times New Roman" w:cs="Times New Roman"/>
          <w:color w:val="000000"/>
          <w:spacing w:val="-3"/>
          <w:kern w:val="2"/>
          <w:sz w:val="24"/>
          <w:szCs w:val="24"/>
          <w:lang w:eastAsia="ru-RU" w:bidi="hi-IN"/>
        </w:rPr>
        <w:t>.</w:t>
      </w:r>
    </w:p>
    <w:p w:rsidR="00F636BB" w:rsidRPr="00F636BB" w:rsidRDefault="00F636BB" w:rsidP="004362F4">
      <w:pPr>
        <w:shd w:val="clear" w:color="auto" w:fill="FFFFFF"/>
        <w:tabs>
          <w:tab w:val="left" w:pos="1234"/>
          <w:tab w:val="left" w:leader="underscore" w:pos="1730"/>
          <w:tab w:val="left" w:leader="underscore" w:pos="5174"/>
        </w:tabs>
        <w:suppressAutoHyphens/>
        <w:autoSpaceDE w:val="0"/>
        <w:autoSpaceDN w:val="0"/>
        <w:adjustRightInd w:val="0"/>
        <w:spacing w:after="0"/>
        <w:ind w:firstLine="709"/>
        <w:jc w:val="both"/>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spacing w:val="-3"/>
          <w:kern w:val="2"/>
          <w:sz w:val="24"/>
          <w:szCs w:val="24"/>
          <w:lang w:eastAsia="ru-RU" w:bidi="hi-IN"/>
        </w:rPr>
        <w:t>Работодатель обязуется по письменному заявлению работников перечислять заработную плату на указанные ими счета в банках.</w:t>
      </w:r>
    </w:p>
    <w:p w:rsidR="00F636BB" w:rsidRPr="00F636BB" w:rsidRDefault="00F636BB" w:rsidP="004362F4">
      <w:pPr>
        <w:shd w:val="clear" w:color="auto" w:fill="FFFFFF"/>
        <w:tabs>
          <w:tab w:val="left" w:pos="1234"/>
          <w:tab w:val="left" w:leader="underscore" w:pos="1730"/>
          <w:tab w:val="left" w:leader="underscore" w:pos="5174"/>
        </w:tabs>
        <w:suppressAutoHyphens/>
        <w:autoSpaceDE w:val="0"/>
        <w:autoSpaceDN w:val="0"/>
        <w:adjustRightInd w:val="0"/>
        <w:spacing w:after="0"/>
        <w:ind w:firstLine="709"/>
        <w:jc w:val="both"/>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spacing w:val="-3"/>
          <w:kern w:val="2"/>
          <w:sz w:val="24"/>
          <w:szCs w:val="24"/>
          <w:lang w:eastAsia="ru-RU" w:bidi="hi-IN"/>
        </w:rPr>
        <w:t xml:space="preserve">При совпадении дня выплаты заработной платы с выходным или нерабочим праздничным днем выплата заработной платы производится накануне этого дня. </w:t>
      </w:r>
    </w:p>
    <w:p w:rsidR="00F636BB" w:rsidRPr="00F636BB" w:rsidRDefault="00F636BB" w:rsidP="004362F4">
      <w:pPr>
        <w:shd w:val="clear" w:color="auto" w:fill="FFFFFF"/>
        <w:tabs>
          <w:tab w:val="left" w:pos="1234"/>
          <w:tab w:val="left" w:leader="underscore" w:pos="1730"/>
          <w:tab w:val="left" w:leader="underscore" w:pos="5174"/>
        </w:tabs>
        <w:suppressAutoHyphens/>
        <w:autoSpaceDE w:val="0"/>
        <w:autoSpaceDN w:val="0"/>
        <w:adjustRightInd w:val="0"/>
        <w:spacing w:after="0"/>
        <w:jc w:val="both"/>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spacing w:val="-3"/>
          <w:kern w:val="2"/>
          <w:sz w:val="24"/>
          <w:szCs w:val="24"/>
          <w:lang w:eastAsia="ru-RU" w:bidi="hi-IN"/>
        </w:rPr>
        <w:t>4.17. Оплата отпуска производится не позднее чем за три дня до его начала. В случае несоблюдения срока, установленного для оплаты отпуска, отпуск по желанию работника переносится до выплаты причитающейся ему суммы.</w:t>
      </w:r>
    </w:p>
    <w:p w:rsidR="00F636BB" w:rsidRPr="00F636BB" w:rsidRDefault="00F636BB" w:rsidP="004362F4">
      <w:pPr>
        <w:shd w:val="clear" w:color="auto" w:fill="FFFFFF"/>
        <w:tabs>
          <w:tab w:val="left" w:pos="1234"/>
          <w:tab w:val="left" w:leader="underscore" w:pos="1730"/>
          <w:tab w:val="left" w:leader="underscore" w:pos="5174"/>
        </w:tabs>
        <w:suppressAutoHyphens/>
        <w:autoSpaceDE w:val="0"/>
        <w:autoSpaceDN w:val="0"/>
        <w:adjustRightInd w:val="0"/>
        <w:spacing w:after="0"/>
        <w:jc w:val="both"/>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spacing w:val="-3"/>
          <w:kern w:val="2"/>
          <w:sz w:val="24"/>
          <w:szCs w:val="24"/>
          <w:lang w:eastAsia="ru-RU" w:bidi="hi-IN"/>
        </w:rPr>
        <w:t>4.18. Работодатель обеспечивает первоочерёдность расчётов с работниками по заработной плате.</w:t>
      </w:r>
    </w:p>
    <w:p w:rsidR="00F636BB" w:rsidRPr="00F636BB" w:rsidRDefault="00F636BB" w:rsidP="004362F4">
      <w:pPr>
        <w:shd w:val="clear" w:color="auto" w:fill="FFFFFF"/>
        <w:tabs>
          <w:tab w:val="left" w:pos="1234"/>
          <w:tab w:val="left" w:leader="underscore" w:pos="1730"/>
          <w:tab w:val="left" w:leader="underscore" w:pos="5174"/>
        </w:tabs>
        <w:suppressAutoHyphens/>
        <w:autoSpaceDE w:val="0"/>
        <w:autoSpaceDN w:val="0"/>
        <w:adjustRightInd w:val="0"/>
        <w:spacing w:after="0"/>
        <w:ind w:firstLine="709"/>
        <w:jc w:val="both"/>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spacing w:val="-3"/>
          <w:kern w:val="2"/>
          <w:sz w:val="24"/>
          <w:szCs w:val="24"/>
          <w:lang w:eastAsia="ru-RU" w:bidi="hi-IN"/>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компенсацией) от не выплаченных в срок сумм за каждый день задержки начиная со следующего дня после установленного срока выплаты по день фактического расчёта включительно в соответствии со ст. 236 ТК РФ.</w:t>
      </w:r>
    </w:p>
    <w:p w:rsidR="00F636BB" w:rsidRPr="00F636BB" w:rsidRDefault="00F636BB" w:rsidP="004362F4">
      <w:pPr>
        <w:shd w:val="clear" w:color="auto" w:fill="FFFFFF"/>
        <w:tabs>
          <w:tab w:val="left" w:pos="1234"/>
          <w:tab w:val="left" w:leader="underscore" w:pos="1730"/>
          <w:tab w:val="left" w:leader="underscore" w:pos="5174"/>
        </w:tabs>
        <w:suppressAutoHyphens/>
        <w:autoSpaceDE w:val="0"/>
        <w:autoSpaceDN w:val="0"/>
        <w:adjustRightInd w:val="0"/>
        <w:spacing w:after="0"/>
        <w:jc w:val="both"/>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spacing w:val="-3"/>
          <w:kern w:val="2"/>
          <w:sz w:val="24"/>
          <w:szCs w:val="24"/>
          <w:lang w:eastAsia="ru-RU" w:bidi="hi-IN"/>
        </w:rPr>
        <w:t>4.19.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F636BB" w:rsidRPr="00F636BB" w:rsidRDefault="00F636BB" w:rsidP="004362F4">
      <w:pPr>
        <w:shd w:val="clear" w:color="auto" w:fill="FFFFFF"/>
        <w:tabs>
          <w:tab w:val="left" w:pos="1234"/>
          <w:tab w:val="left" w:leader="underscore" w:pos="1730"/>
          <w:tab w:val="left" w:leader="underscore" w:pos="5174"/>
        </w:tabs>
        <w:suppressAutoHyphens/>
        <w:autoSpaceDE w:val="0"/>
        <w:autoSpaceDN w:val="0"/>
        <w:adjustRightInd w:val="0"/>
        <w:spacing w:after="0"/>
        <w:ind w:firstLine="709"/>
        <w:jc w:val="both"/>
        <w:rPr>
          <w:rFonts w:ascii="Times New Roman" w:eastAsia="Times New Roman" w:hAnsi="Times New Roman" w:cs="Times New Roman"/>
          <w:color w:val="000000"/>
          <w:spacing w:val="-3"/>
          <w:kern w:val="2"/>
          <w:sz w:val="24"/>
          <w:szCs w:val="24"/>
          <w:lang w:eastAsia="ru-RU" w:bidi="hi-IN"/>
        </w:rPr>
      </w:pPr>
      <w:r w:rsidRPr="00F636BB">
        <w:rPr>
          <w:rFonts w:ascii="Times New Roman" w:eastAsia="Times New Roman" w:hAnsi="Times New Roman" w:cs="Times New Roman"/>
          <w:color w:val="000000"/>
          <w:spacing w:val="-3"/>
          <w:kern w:val="2"/>
          <w:sz w:val="24"/>
          <w:szCs w:val="24"/>
          <w:lang w:eastAsia="ru-RU" w:bidi="hi-IN"/>
        </w:rPr>
        <w:t>Согласно статье 142 Трудового кодекса Российской Федерации во время приостановки работы в связи с задержкой выплаты заработной платы на срок более 15 дней признается простоем по вине работодателя, если работник в письменной форме известил работодателя о начале приостановки работы, и за работником сохраняется   средний заработок.</w:t>
      </w:r>
    </w:p>
    <w:p w:rsidR="00F636BB" w:rsidRPr="00F636BB" w:rsidRDefault="00F636BB" w:rsidP="004362F4">
      <w:pPr>
        <w:shd w:val="clear" w:color="auto" w:fill="FFFFFF"/>
        <w:tabs>
          <w:tab w:val="left" w:pos="1234"/>
          <w:tab w:val="left" w:leader="underscore" w:pos="1730"/>
          <w:tab w:val="left" w:leader="underscore" w:pos="5174"/>
        </w:tabs>
        <w:suppressAutoHyphens/>
        <w:autoSpaceDE w:val="0"/>
        <w:autoSpaceDN w:val="0"/>
        <w:adjustRightInd w:val="0"/>
        <w:spacing w:after="0"/>
        <w:jc w:val="both"/>
        <w:rPr>
          <w:rFonts w:ascii="Times New Roman" w:eastAsia="Times New Roman" w:hAnsi="Times New Roman" w:cs="Times New Roman"/>
          <w:color w:val="000000"/>
          <w:spacing w:val="-3"/>
          <w:kern w:val="2"/>
          <w:sz w:val="24"/>
          <w:szCs w:val="24"/>
          <w:lang w:eastAsia="ru-RU" w:bidi="hi-IN"/>
        </w:rPr>
      </w:pPr>
      <w:r w:rsidRPr="00F636BB">
        <w:rPr>
          <w:rFonts w:ascii="Times New Roman" w:eastAsia="Times New Roman" w:hAnsi="Times New Roman" w:cs="Times New Roman"/>
          <w:color w:val="000000"/>
          <w:spacing w:val="-3"/>
          <w:kern w:val="2"/>
          <w:sz w:val="24"/>
          <w:szCs w:val="24"/>
          <w:lang w:eastAsia="ru-RU" w:bidi="hi-IN"/>
        </w:rPr>
        <w:t>4.20. Согласно части 3 статьи 133 Трудового кодекса РФ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F636BB" w:rsidRDefault="00F636BB" w:rsidP="004362F4">
      <w:pPr>
        <w:shd w:val="clear" w:color="auto" w:fill="FFFFFF"/>
        <w:tabs>
          <w:tab w:val="left" w:pos="1234"/>
          <w:tab w:val="left" w:leader="underscore" w:pos="1730"/>
          <w:tab w:val="left" w:leader="underscore" w:pos="5174"/>
        </w:tabs>
        <w:suppressAutoHyphens/>
        <w:autoSpaceDE w:val="0"/>
        <w:autoSpaceDN w:val="0"/>
        <w:adjustRightInd w:val="0"/>
        <w:spacing w:after="0"/>
        <w:jc w:val="both"/>
        <w:rPr>
          <w:rFonts w:ascii="Times New Roman" w:eastAsia="Times New Roman" w:hAnsi="Times New Roman" w:cs="Times New Roman"/>
          <w:color w:val="000000"/>
          <w:spacing w:val="-3"/>
          <w:kern w:val="2"/>
          <w:sz w:val="24"/>
          <w:szCs w:val="24"/>
          <w:lang w:eastAsia="ru-RU" w:bidi="hi-IN"/>
        </w:rPr>
      </w:pPr>
      <w:r w:rsidRPr="00F636BB">
        <w:rPr>
          <w:rFonts w:ascii="Times New Roman" w:eastAsia="Times New Roman" w:hAnsi="Times New Roman" w:cs="Times New Roman"/>
          <w:color w:val="000000"/>
          <w:spacing w:val="-3"/>
          <w:kern w:val="2"/>
          <w:sz w:val="24"/>
          <w:szCs w:val="24"/>
          <w:lang w:eastAsia="ru-RU" w:bidi="hi-IN"/>
        </w:rPr>
        <w:t>4.21. При установлении доплаты до минимального размера оплаты труда работникам учреждения в состав заработной платы не включают доплаты</w:t>
      </w:r>
      <w:proofErr w:type="gramStart"/>
      <w:r w:rsidRPr="00F636BB">
        <w:rPr>
          <w:rFonts w:ascii="Times New Roman" w:eastAsia="Times New Roman" w:hAnsi="Times New Roman" w:cs="Times New Roman"/>
          <w:color w:val="000000"/>
          <w:spacing w:val="-3"/>
          <w:kern w:val="2"/>
          <w:sz w:val="24"/>
          <w:szCs w:val="24"/>
          <w:lang w:eastAsia="ru-RU" w:bidi="hi-IN"/>
        </w:rPr>
        <w:t xml:space="preserve"> :</w:t>
      </w:r>
      <w:proofErr w:type="gramEnd"/>
      <w:r w:rsidRPr="00F636BB">
        <w:rPr>
          <w:rFonts w:ascii="Times New Roman" w:eastAsia="Times New Roman" w:hAnsi="Times New Roman" w:cs="Times New Roman"/>
          <w:color w:val="000000"/>
          <w:spacing w:val="-3"/>
          <w:kern w:val="2"/>
          <w:sz w:val="24"/>
          <w:szCs w:val="24"/>
          <w:lang w:eastAsia="ru-RU" w:bidi="hi-IN"/>
        </w:rPr>
        <w:t xml:space="preserve"> за совмещение профессий (должностей), расширение зон обслуживания, увеличения объема работ, исполнение обязанностей временно отсутствующего работника, определенные как дополнительная работа, не пре</w:t>
      </w:r>
      <w:r w:rsidR="00E876F6">
        <w:rPr>
          <w:rFonts w:ascii="Times New Roman" w:eastAsia="Times New Roman" w:hAnsi="Times New Roman" w:cs="Times New Roman"/>
          <w:color w:val="000000"/>
          <w:spacing w:val="-3"/>
          <w:kern w:val="2"/>
          <w:sz w:val="24"/>
          <w:szCs w:val="24"/>
          <w:lang w:eastAsia="ru-RU" w:bidi="hi-IN"/>
        </w:rPr>
        <w:t>дусмотренная трудовым договором; повышенную оплату сверхурочной работы, работы в ночное время, выходные и нерабочие праздничные дни.</w:t>
      </w:r>
    </w:p>
    <w:p w:rsidR="00421992" w:rsidRDefault="00421992" w:rsidP="004362F4">
      <w:pPr>
        <w:shd w:val="clear" w:color="auto" w:fill="FFFFFF"/>
        <w:tabs>
          <w:tab w:val="left" w:pos="1234"/>
          <w:tab w:val="left" w:leader="underscore" w:pos="1730"/>
          <w:tab w:val="left" w:leader="underscore" w:pos="5174"/>
        </w:tabs>
        <w:suppressAutoHyphens/>
        <w:autoSpaceDE w:val="0"/>
        <w:autoSpaceDN w:val="0"/>
        <w:adjustRightInd w:val="0"/>
        <w:spacing w:after="0"/>
        <w:jc w:val="both"/>
        <w:rPr>
          <w:rFonts w:ascii="Times New Roman" w:eastAsia="Times New Roman" w:hAnsi="Times New Roman" w:cs="Times New Roman"/>
          <w:color w:val="000000"/>
          <w:spacing w:val="-3"/>
          <w:kern w:val="2"/>
          <w:sz w:val="24"/>
          <w:szCs w:val="24"/>
          <w:lang w:eastAsia="ru-RU" w:bidi="hi-IN"/>
        </w:rPr>
      </w:pPr>
      <w:r>
        <w:rPr>
          <w:rFonts w:ascii="Times New Roman" w:eastAsia="Times New Roman" w:hAnsi="Times New Roman" w:cs="Times New Roman"/>
          <w:color w:val="000000"/>
          <w:spacing w:val="-3"/>
          <w:kern w:val="2"/>
          <w:sz w:val="24"/>
          <w:szCs w:val="24"/>
          <w:lang w:eastAsia="ru-RU" w:bidi="hi-IN"/>
        </w:rPr>
        <w:lastRenderedPageBreak/>
        <w:t xml:space="preserve">Доплата до минимального </w:t>
      </w:r>
      <w:proofErr w:type="gramStart"/>
      <w:r>
        <w:rPr>
          <w:rFonts w:ascii="Times New Roman" w:eastAsia="Times New Roman" w:hAnsi="Times New Roman" w:cs="Times New Roman"/>
          <w:color w:val="000000"/>
          <w:spacing w:val="-3"/>
          <w:kern w:val="2"/>
          <w:sz w:val="24"/>
          <w:szCs w:val="24"/>
          <w:lang w:eastAsia="ru-RU" w:bidi="hi-IN"/>
        </w:rPr>
        <w:t>размера оплаты труда</w:t>
      </w:r>
      <w:proofErr w:type="gramEnd"/>
      <w:r>
        <w:rPr>
          <w:rFonts w:ascii="Times New Roman" w:eastAsia="Times New Roman" w:hAnsi="Times New Roman" w:cs="Times New Roman"/>
          <w:color w:val="000000"/>
          <w:spacing w:val="-3"/>
          <w:kern w:val="2"/>
          <w:sz w:val="24"/>
          <w:szCs w:val="24"/>
          <w:lang w:eastAsia="ru-RU" w:bidi="hi-IN"/>
        </w:rPr>
        <w:t xml:space="preserve"> начисляется работнику по основному месту работы и работе, осуществляемой по совместительству, и выплачивается вместе с заработной платой</w:t>
      </w:r>
      <w:r w:rsidR="00CA1CD1">
        <w:rPr>
          <w:rFonts w:ascii="Times New Roman" w:eastAsia="Times New Roman" w:hAnsi="Times New Roman" w:cs="Times New Roman"/>
          <w:color w:val="000000"/>
          <w:spacing w:val="-3"/>
          <w:kern w:val="2"/>
          <w:sz w:val="24"/>
          <w:szCs w:val="24"/>
          <w:lang w:eastAsia="ru-RU" w:bidi="hi-IN"/>
        </w:rPr>
        <w:t xml:space="preserve"> за истекший календарный месяц.</w:t>
      </w:r>
    </w:p>
    <w:p w:rsidR="005343A3" w:rsidRDefault="005343A3" w:rsidP="004362F4">
      <w:pPr>
        <w:shd w:val="clear" w:color="auto" w:fill="FFFFFF"/>
        <w:tabs>
          <w:tab w:val="left" w:pos="1234"/>
          <w:tab w:val="left" w:leader="underscore" w:pos="1730"/>
          <w:tab w:val="left" w:leader="underscore" w:pos="5174"/>
        </w:tabs>
        <w:suppressAutoHyphens/>
        <w:autoSpaceDE w:val="0"/>
        <w:autoSpaceDN w:val="0"/>
        <w:adjustRightInd w:val="0"/>
        <w:spacing w:after="0"/>
        <w:jc w:val="both"/>
        <w:rPr>
          <w:rFonts w:ascii="Times New Roman" w:eastAsia="Times New Roman" w:hAnsi="Times New Roman" w:cs="Times New Roman"/>
          <w:color w:val="000000"/>
          <w:spacing w:val="-3"/>
          <w:kern w:val="2"/>
          <w:sz w:val="24"/>
          <w:szCs w:val="24"/>
          <w:lang w:eastAsia="ru-RU" w:bidi="hi-IN"/>
        </w:rPr>
      </w:pPr>
      <w:r>
        <w:rPr>
          <w:rFonts w:ascii="Times New Roman" w:eastAsia="Times New Roman" w:hAnsi="Times New Roman" w:cs="Times New Roman"/>
          <w:color w:val="000000"/>
          <w:spacing w:val="-3"/>
          <w:kern w:val="2"/>
          <w:sz w:val="24"/>
          <w:szCs w:val="24"/>
          <w:lang w:eastAsia="ru-RU" w:bidi="hi-IN"/>
        </w:rPr>
        <w:t>4.22. Согласно ст. 136 ТК РФ работник имеет право заменить кредитную организацию, в которую должна быть переведена заработная плата</w:t>
      </w:r>
      <w:proofErr w:type="gramStart"/>
      <w:r>
        <w:rPr>
          <w:rFonts w:ascii="Times New Roman" w:eastAsia="Times New Roman" w:hAnsi="Times New Roman" w:cs="Times New Roman"/>
          <w:color w:val="000000"/>
          <w:spacing w:val="-3"/>
          <w:kern w:val="2"/>
          <w:sz w:val="24"/>
          <w:szCs w:val="24"/>
          <w:lang w:eastAsia="ru-RU" w:bidi="hi-IN"/>
        </w:rPr>
        <w:t xml:space="preserve"> ,</w:t>
      </w:r>
      <w:proofErr w:type="gramEnd"/>
      <w:r>
        <w:rPr>
          <w:rFonts w:ascii="Times New Roman" w:eastAsia="Times New Roman" w:hAnsi="Times New Roman" w:cs="Times New Roman"/>
          <w:color w:val="000000"/>
          <w:spacing w:val="-3"/>
          <w:kern w:val="2"/>
          <w:sz w:val="24"/>
          <w:szCs w:val="24"/>
          <w:lang w:eastAsia="ru-RU" w:bidi="hi-IN"/>
        </w:rPr>
        <w:t xml:space="preserve"> сообщив в письменной форме работодателю об изменении реквизитов для перевода заработной платы не позднее чем за 15 календарных дней до дня выплаты заработной платы.</w:t>
      </w:r>
    </w:p>
    <w:p w:rsidR="00CA1CD1" w:rsidRPr="00F636BB" w:rsidRDefault="00CA1CD1" w:rsidP="004362F4">
      <w:pPr>
        <w:shd w:val="clear" w:color="auto" w:fill="FFFFFF"/>
        <w:tabs>
          <w:tab w:val="left" w:pos="1234"/>
          <w:tab w:val="left" w:leader="underscore" w:pos="1730"/>
          <w:tab w:val="left" w:leader="underscore" w:pos="5174"/>
        </w:tabs>
        <w:suppressAutoHyphens/>
        <w:autoSpaceDE w:val="0"/>
        <w:autoSpaceDN w:val="0"/>
        <w:adjustRightInd w:val="0"/>
        <w:spacing w:after="0"/>
        <w:jc w:val="both"/>
        <w:rPr>
          <w:rFonts w:ascii="Calibri" w:eastAsia="Times New Roman" w:hAnsi="Liberation Serif" w:cs="Times New Roman"/>
          <w:color w:val="000000"/>
          <w:kern w:val="2"/>
          <w:sz w:val="20"/>
          <w:szCs w:val="24"/>
          <w:lang w:eastAsia="ru-RU" w:bidi="hi-IN"/>
        </w:rPr>
      </w:pPr>
      <w:r>
        <w:rPr>
          <w:rFonts w:ascii="Times New Roman" w:eastAsia="Times New Roman" w:hAnsi="Times New Roman" w:cs="Times New Roman"/>
          <w:color w:val="000000"/>
          <w:spacing w:val="-3"/>
          <w:kern w:val="2"/>
          <w:sz w:val="24"/>
          <w:szCs w:val="24"/>
          <w:lang w:eastAsia="ru-RU" w:bidi="hi-IN"/>
        </w:rPr>
        <w:t xml:space="preserve">4.23. в соответствии со статьей 236 </w:t>
      </w:r>
      <w:proofErr w:type="spellStart"/>
      <w:r>
        <w:rPr>
          <w:rFonts w:ascii="Times New Roman" w:eastAsia="Times New Roman" w:hAnsi="Times New Roman" w:cs="Times New Roman"/>
          <w:color w:val="000000"/>
          <w:spacing w:val="-3"/>
          <w:kern w:val="2"/>
          <w:sz w:val="24"/>
          <w:szCs w:val="24"/>
          <w:lang w:eastAsia="ru-RU" w:bidi="hi-IN"/>
        </w:rPr>
        <w:t>ТКРФ</w:t>
      </w:r>
      <w:proofErr w:type="gramStart"/>
      <w:r>
        <w:rPr>
          <w:rFonts w:ascii="Times New Roman" w:eastAsia="Times New Roman" w:hAnsi="Times New Roman" w:cs="Times New Roman"/>
          <w:color w:val="000000"/>
          <w:spacing w:val="-3"/>
          <w:kern w:val="2"/>
          <w:sz w:val="24"/>
          <w:szCs w:val="24"/>
          <w:lang w:eastAsia="ru-RU" w:bidi="hi-IN"/>
        </w:rPr>
        <w:t>,п</w:t>
      </w:r>
      <w:proofErr w:type="gramEnd"/>
      <w:r>
        <w:rPr>
          <w:rFonts w:ascii="Times New Roman" w:eastAsia="Times New Roman" w:hAnsi="Times New Roman" w:cs="Times New Roman"/>
          <w:color w:val="000000"/>
          <w:spacing w:val="-3"/>
          <w:kern w:val="2"/>
          <w:sz w:val="24"/>
          <w:szCs w:val="24"/>
          <w:lang w:eastAsia="ru-RU" w:bidi="hi-IN"/>
        </w:rPr>
        <w:t>ри</w:t>
      </w:r>
      <w:proofErr w:type="spellEnd"/>
      <w:r>
        <w:rPr>
          <w:rFonts w:ascii="Times New Roman" w:eastAsia="Times New Roman" w:hAnsi="Times New Roman" w:cs="Times New Roman"/>
          <w:color w:val="000000"/>
          <w:spacing w:val="-3"/>
          <w:kern w:val="2"/>
          <w:sz w:val="24"/>
          <w:szCs w:val="24"/>
          <w:lang w:eastAsia="ru-RU" w:bidi="hi-IN"/>
        </w:rPr>
        <w:t xml:space="preserve">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w:t>
      </w:r>
      <w:proofErr w:type="spellStart"/>
      <w:r>
        <w:rPr>
          <w:rFonts w:ascii="Times New Roman" w:eastAsia="Times New Roman" w:hAnsi="Times New Roman" w:cs="Times New Roman"/>
          <w:color w:val="000000"/>
          <w:spacing w:val="-3"/>
          <w:kern w:val="2"/>
          <w:sz w:val="24"/>
          <w:szCs w:val="24"/>
          <w:lang w:eastAsia="ru-RU" w:bidi="hi-IN"/>
        </w:rPr>
        <w:t>стопятидесятой</w:t>
      </w:r>
      <w:proofErr w:type="spellEnd"/>
      <w:r>
        <w:rPr>
          <w:rFonts w:ascii="Times New Roman" w:eastAsia="Times New Roman" w:hAnsi="Times New Roman" w:cs="Times New Roman"/>
          <w:color w:val="000000"/>
          <w:spacing w:val="-3"/>
          <w:kern w:val="2"/>
          <w:sz w:val="24"/>
          <w:szCs w:val="24"/>
          <w:lang w:eastAsia="ru-RU" w:bidi="hi-IN"/>
        </w:rPr>
        <w:t xml:space="preserve"> действующей в это время ключевой ставки Центрального банка РФ от невыплаченных в срок сумм за каждый день задержки, начиная со следующего дня </w:t>
      </w:r>
      <w:proofErr w:type="spellStart"/>
      <w:r>
        <w:rPr>
          <w:rFonts w:ascii="Times New Roman" w:eastAsia="Times New Roman" w:hAnsi="Times New Roman" w:cs="Times New Roman"/>
          <w:color w:val="000000"/>
          <w:spacing w:val="-3"/>
          <w:kern w:val="2"/>
          <w:sz w:val="24"/>
          <w:szCs w:val="24"/>
          <w:lang w:eastAsia="ru-RU" w:bidi="hi-IN"/>
        </w:rPr>
        <w:t>после</w:t>
      </w:r>
      <w:r w:rsidR="00EE3880">
        <w:rPr>
          <w:rFonts w:ascii="Times New Roman" w:eastAsia="Times New Roman" w:hAnsi="Times New Roman" w:cs="Times New Roman"/>
          <w:color w:val="000000"/>
          <w:spacing w:val="-3"/>
          <w:kern w:val="2"/>
          <w:sz w:val="24"/>
          <w:szCs w:val="24"/>
          <w:lang w:eastAsia="ru-RU" w:bidi="hi-IN"/>
        </w:rPr>
        <w:t>установленного</w:t>
      </w:r>
      <w:proofErr w:type="spellEnd"/>
      <w:r w:rsidR="00EE3880">
        <w:rPr>
          <w:rFonts w:ascii="Times New Roman" w:eastAsia="Times New Roman" w:hAnsi="Times New Roman" w:cs="Times New Roman"/>
          <w:color w:val="000000"/>
          <w:spacing w:val="-3"/>
          <w:kern w:val="2"/>
          <w:sz w:val="24"/>
          <w:szCs w:val="24"/>
          <w:lang w:eastAsia="ru-RU" w:bidi="hi-IN"/>
        </w:rPr>
        <w:t xml:space="preserve"> срока выплаты по день фактического расчета включительно.</w:t>
      </w:r>
    </w:p>
    <w:p w:rsidR="00F636BB" w:rsidRPr="00F636BB" w:rsidRDefault="00F636BB" w:rsidP="004362F4">
      <w:pPr>
        <w:spacing w:after="0" w:line="240" w:lineRule="auto"/>
        <w:jc w:val="both"/>
        <w:outlineLvl w:val="0"/>
        <w:rPr>
          <w:rFonts w:ascii="Times New Roman" w:eastAsia="Times New Roman" w:hAnsi="Times New Roman" w:cs="Times New Roman"/>
          <w:b/>
          <w:bCs/>
          <w:caps/>
          <w:sz w:val="24"/>
          <w:szCs w:val="24"/>
        </w:rPr>
      </w:pPr>
    </w:p>
    <w:p w:rsidR="00F636BB" w:rsidRPr="00F636BB" w:rsidRDefault="00F636BB" w:rsidP="004362F4">
      <w:pPr>
        <w:spacing w:after="0" w:line="240" w:lineRule="auto"/>
        <w:jc w:val="center"/>
        <w:outlineLvl w:val="0"/>
        <w:rPr>
          <w:rFonts w:ascii="Times New Roman" w:eastAsia="Times New Roman" w:hAnsi="Times New Roman" w:cs="Times New Roman"/>
          <w:b/>
          <w:bCs/>
          <w:caps/>
          <w:sz w:val="24"/>
          <w:szCs w:val="24"/>
        </w:rPr>
      </w:pPr>
      <w:r w:rsidRPr="00F636BB">
        <w:rPr>
          <w:rFonts w:ascii="Times New Roman" w:eastAsia="Times New Roman" w:hAnsi="Times New Roman" w:cs="Times New Roman"/>
          <w:b/>
          <w:bCs/>
          <w:caps/>
          <w:sz w:val="24"/>
          <w:szCs w:val="24"/>
        </w:rPr>
        <w:t>5. Социальные гарантии и льготы</w:t>
      </w:r>
    </w:p>
    <w:p w:rsidR="00F636BB" w:rsidRPr="00F636BB" w:rsidRDefault="00F636BB" w:rsidP="004362F4">
      <w:pPr>
        <w:spacing w:after="0" w:line="240" w:lineRule="auto"/>
        <w:jc w:val="both"/>
        <w:outlineLvl w:val="0"/>
        <w:rPr>
          <w:rFonts w:ascii="Times New Roman" w:eastAsia="Times New Roman" w:hAnsi="Times New Roman" w:cs="Times New Roman"/>
          <w:b/>
          <w:bCs/>
          <w:caps/>
          <w:sz w:val="24"/>
          <w:szCs w:val="24"/>
        </w:rPr>
      </w:pPr>
    </w:p>
    <w:p w:rsidR="00F636BB" w:rsidRPr="00F636BB" w:rsidRDefault="00F636BB" w:rsidP="004362F4">
      <w:pPr>
        <w:spacing w:after="0" w:line="240" w:lineRule="auto"/>
        <w:jc w:val="both"/>
        <w:rPr>
          <w:rFonts w:ascii="Times New Roman" w:eastAsia="Times New Roman" w:hAnsi="Times New Roman" w:cs="Times New Roman"/>
          <w:bCs/>
          <w:sz w:val="24"/>
          <w:szCs w:val="24"/>
        </w:rPr>
      </w:pPr>
      <w:r w:rsidRPr="00F636BB">
        <w:rPr>
          <w:rFonts w:ascii="Times New Roman" w:eastAsia="Times New Roman" w:hAnsi="Times New Roman" w:cs="Times New Roman"/>
          <w:bCs/>
          <w:sz w:val="24"/>
          <w:szCs w:val="24"/>
        </w:rPr>
        <w:t>5. Стороны пришли к соглашению о том, что:</w:t>
      </w:r>
    </w:p>
    <w:p w:rsidR="00F636BB" w:rsidRPr="00F636BB" w:rsidRDefault="00F636BB" w:rsidP="004362F4">
      <w:pPr>
        <w:spacing w:after="0" w:line="240" w:lineRule="auto"/>
        <w:jc w:val="both"/>
        <w:rPr>
          <w:rFonts w:ascii="Times New Roman" w:eastAsia="Times New Roman" w:hAnsi="Times New Roman" w:cs="Times New Roman"/>
          <w:bCs/>
          <w:sz w:val="24"/>
          <w:szCs w:val="24"/>
        </w:rPr>
      </w:pPr>
      <w:r w:rsidRPr="00F636BB">
        <w:rPr>
          <w:rFonts w:ascii="Times New Roman" w:eastAsia="Times New Roman" w:hAnsi="Times New Roman" w:cs="Times New Roman"/>
          <w:bCs/>
          <w:sz w:val="24"/>
          <w:szCs w:val="24"/>
        </w:rPr>
        <w:t>5.1. Гарантии и компенсации работникам предоставляются в следующих случаях:</w:t>
      </w:r>
    </w:p>
    <w:p w:rsidR="00F636BB" w:rsidRPr="00F636BB" w:rsidRDefault="00F636BB" w:rsidP="004362F4">
      <w:pPr>
        <w:spacing w:after="0" w:line="240" w:lineRule="auto"/>
        <w:ind w:left="705"/>
        <w:jc w:val="both"/>
        <w:rPr>
          <w:rFonts w:ascii="Times New Roman" w:eastAsia="Times New Roman" w:hAnsi="Times New Roman" w:cs="Times New Roman"/>
          <w:bCs/>
          <w:sz w:val="24"/>
          <w:szCs w:val="24"/>
        </w:rPr>
      </w:pPr>
      <w:r w:rsidRPr="00F636BB">
        <w:rPr>
          <w:rFonts w:ascii="Times New Roman" w:eastAsia="Times New Roman" w:hAnsi="Times New Roman" w:cs="Times New Roman"/>
          <w:bCs/>
          <w:sz w:val="24"/>
          <w:szCs w:val="24"/>
        </w:rPr>
        <w:t>- при заключении трудового договора (гл. 10, 11 ТК РФ);</w:t>
      </w:r>
    </w:p>
    <w:p w:rsidR="00F636BB" w:rsidRPr="00F636BB" w:rsidRDefault="00F636BB" w:rsidP="004362F4">
      <w:pPr>
        <w:spacing w:after="0" w:line="240" w:lineRule="auto"/>
        <w:ind w:left="705"/>
        <w:jc w:val="both"/>
        <w:rPr>
          <w:rFonts w:ascii="Times New Roman" w:eastAsia="Times New Roman" w:hAnsi="Times New Roman" w:cs="Times New Roman"/>
          <w:bCs/>
          <w:sz w:val="24"/>
          <w:szCs w:val="24"/>
        </w:rPr>
      </w:pPr>
      <w:r w:rsidRPr="00F636BB">
        <w:rPr>
          <w:rFonts w:ascii="Times New Roman" w:eastAsia="Times New Roman" w:hAnsi="Times New Roman" w:cs="Times New Roman"/>
          <w:bCs/>
          <w:sz w:val="24"/>
          <w:szCs w:val="24"/>
        </w:rPr>
        <w:t>- при переводе на другую работу (гл. 12 ТК РФ);</w:t>
      </w:r>
    </w:p>
    <w:p w:rsidR="00F636BB" w:rsidRPr="00F636BB" w:rsidRDefault="00F636BB" w:rsidP="004362F4">
      <w:pPr>
        <w:spacing w:after="0" w:line="240" w:lineRule="auto"/>
        <w:ind w:left="705"/>
        <w:jc w:val="both"/>
        <w:rPr>
          <w:rFonts w:ascii="Times New Roman" w:eastAsia="Times New Roman" w:hAnsi="Times New Roman" w:cs="Times New Roman"/>
          <w:bCs/>
          <w:sz w:val="24"/>
          <w:szCs w:val="24"/>
        </w:rPr>
      </w:pPr>
      <w:r w:rsidRPr="00F636BB">
        <w:rPr>
          <w:rFonts w:ascii="Times New Roman" w:eastAsia="Times New Roman" w:hAnsi="Times New Roman" w:cs="Times New Roman"/>
          <w:bCs/>
          <w:sz w:val="24"/>
          <w:szCs w:val="24"/>
        </w:rPr>
        <w:t>- при расторжении трудового договора (гл. 13 ТК РФ);</w:t>
      </w:r>
    </w:p>
    <w:p w:rsidR="00F636BB" w:rsidRPr="00F636BB" w:rsidRDefault="00F636BB" w:rsidP="004362F4">
      <w:pPr>
        <w:spacing w:after="0" w:line="240" w:lineRule="auto"/>
        <w:ind w:left="705"/>
        <w:jc w:val="both"/>
        <w:rPr>
          <w:rFonts w:ascii="Times New Roman" w:eastAsia="Times New Roman" w:hAnsi="Times New Roman" w:cs="Times New Roman"/>
          <w:bCs/>
          <w:sz w:val="24"/>
          <w:szCs w:val="24"/>
        </w:rPr>
      </w:pPr>
      <w:r w:rsidRPr="00F636BB">
        <w:rPr>
          <w:rFonts w:ascii="Times New Roman" w:eastAsia="Times New Roman" w:hAnsi="Times New Roman" w:cs="Times New Roman"/>
          <w:bCs/>
          <w:sz w:val="24"/>
          <w:szCs w:val="24"/>
        </w:rPr>
        <w:t>- по вопросам оплаты труда (гл. 20-22 ТК РФ);</w:t>
      </w:r>
    </w:p>
    <w:p w:rsidR="00F636BB" w:rsidRPr="00F636BB" w:rsidRDefault="00F636BB" w:rsidP="004362F4">
      <w:pPr>
        <w:spacing w:after="0" w:line="240" w:lineRule="auto"/>
        <w:ind w:left="705"/>
        <w:jc w:val="both"/>
        <w:rPr>
          <w:rFonts w:ascii="Times New Roman" w:eastAsia="Times New Roman" w:hAnsi="Times New Roman" w:cs="Times New Roman"/>
          <w:bCs/>
          <w:sz w:val="24"/>
          <w:szCs w:val="24"/>
        </w:rPr>
      </w:pPr>
      <w:r w:rsidRPr="00F636BB">
        <w:rPr>
          <w:rFonts w:ascii="Times New Roman" w:eastAsia="Times New Roman" w:hAnsi="Times New Roman" w:cs="Times New Roman"/>
          <w:bCs/>
          <w:sz w:val="24"/>
          <w:szCs w:val="24"/>
        </w:rPr>
        <w:t>- при направлении в служебные командировки (гл. 24 ТК РФ);</w:t>
      </w:r>
    </w:p>
    <w:p w:rsidR="00F636BB" w:rsidRPr="00F636BB" w:rsidRDefault="00F636BB" w:rsidP="004362F4">
      <w:pPr>
        <w:spacing w:after="0" w:line="240" w:lineRule="auto"/>
        <w:ind w:left="705"/>
        <w:jc w:val="both"/>
        <w:rPr>
          <w:rFonts w:ascii="Times New Roman" w:eastAsia="Times New Roman" w:hAnsi="Times New Roman" w:cs="Times New Roman"/>
          <w:bCs/>
          <w:sz w:val="24"/>
          <w:szCs w:val="24"/>
        </w:rPr>
      </w:pPr>
      <w:r w:rsidRPr="00F636BB">
        <w:rPr>
          <w:rFonts w:ascii="Times New Roman" w:eastAsia="Times New Roman" w:hAnsi="Times New Roman" w:cs="Times New Roman"/>
          <w:bCs/>
          <w:sz w:val="24"/>
          <w:szCs w:val="24"/>
        </w:rPr>
        <w:t>- при совмещении работы с обучением (гл. 26 ТК РФ);</w:t>
      </w:r>
    </w:p>
    <w:p w:rsidR="00F636BB" w:rsidRPr="00F636BB" w:rsidRDefault="00F636BB" w:rsidP="004362F4">
      <w:pPr>
        <w:spacing w:after="0" w:line="240" w:lineRule="auto"/>
        <w:ind w:firstLine="705"/>
        <w:jc w:val="both"/>
        <w:rPr>
          <w:rFonts w:ascii="Times New Roman" w:eastAsia="Times New Roman" w:hAnsi="Times New Roman" w:cs="Times New Roman"/>
          <w:bCs/>
          <w:sz w:val="24"/>
          <w:szCs w:val="24"/>
        </w:rPr>
      </w:pPr>
      <w:r w:rsidRPr="00F636BB">
        <w:rPr>
          <w:rFonts w:ascii="Times New Roman" w:eastAsia="Times New Roman" w:hAnsi="Times New Roman" w:cs="Times New Roman"/>
          <w:bCs/>
          <w:sz w:val="24"/>
          <w:szCs w:val="24"/>
        </w:rPr>
        <w:t>- при предоставлении ежегодного оплачиваемого отпуска (гл. 19 ТК РФ);</w:t>
      </w:r>
    </w:p>
    <w:p w:rsidR="00F636BB" w:rsidRPr="00F636BB" w:rsidRDefault="00F636BB" w:rsidP="004362F4">
      <w:pPr>
        <w:spacing w:after="0" w:line="240" w:lineRule="auto"/>
        <w:ind w:left="705"/>
        <w:jc w:val="both"/>
        <w:rPr>
          <w:rFonts w:ascii="Times New Roman" w:eastAsia="Times New Roman" w:hAnsi="Times New Roman" w:cs="Times New Roman"/>
          <w:bCs/>
          <w:sz w:val="24"/>
          <w:szCs w:val="24"/>
        </w:rPr>
      </w:pPr>
      <w:r w:rsidRPr="00F636BB">
        <w:rPr>
          <w:rFonts w:ascii="Times New Roman" w:eastAsia="Times New Roman" w:hAnsi="Times New Roman" w:cs="Times New Roman"/>
          <w:bCs/>
          <w:sz w:val="24"/>
          <w:szCs w:val="24"/>
        </w:rPr>
        <w:t>- в связи с задержкой выдачи трудовой книжки при увольнении (ст. 84.1 ТК РФ);</w:t>
      </w:r>
    </w:p>
    <w:p w:rsidR="00F636BB" w:rsidRPr="00F636BB" w:rsidRDefault="00F636BB" w:rsidP="004362F4">
      <w:pPr>
        <w:spacing w:after="0" w:line="240" w:lineRule="auto"/>
        <w:ind w:left="705"/>
        <w:jc w:val="both"/>
        <w:rPr>
          <w:rFonts w:ascii="Times New Roman" w:eastAsia="Times New Roman" w:hAnsi="Times New Roman" w:cs="Times New Roman"/>
          <w:bCs/>
          <w:sz w:val="24"/>
          <w:szCs w:val="24"/>
        </w:rPr>
      </w:pPr>
      <w:r w:rsidRPr="00F636BB">
        <w:rPr>
          <w:rFonts w:ascii="Times New Roman" w:eastAsia="Times New Roman" w:hAnsi="Times New Roman" w:cs="Times New Roman"/>
          <w:bCs/>
          <w:sz w:val="24"/>
          <w:szCs w:val="24"/>
        </w:rPr>
        <w:t>- в других случаях, предусмотренных трудовым законодательством.</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bCs/>
          <w:sz w:val="24"/>
          <w:szCs w:val="24"/>
        </w:rPr>
        <w:t xml:space="preserve">5.2. </w:t>
      </w:r>
      <w:r w:rsidRPr="00F636BB">
        <w:rPr>
          <w:rFonts w:ascii="Times New Roman" w:eastAsia="Times New Roman" w:hAnsi="Times New Roman" w:cs="Times New Roman"/>
          <w:sz w:val="24"/>
          <w:szCs w:val="24"/>
        </w:rPr>
        <w:t>Работодатель обязуется:</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5.2.3.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F636BB" w:rsidRPr="00F636BB" w:rsidRDefault="00F636BB" w:rsidP="004362F4">
      <w:pPr>
        <w:spacing w:after="0" w:line="240" w:lineRule="auto"/>
        <w:ind w:firstLine="705"/>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 при выходе на работу после</w:t>
      </w:r>
      <w:r w:rsidRPr="00F636BB">
        <w:rPr>
          <w:rFonts w:ascii="Times New Roman" w:eastAsia="Times New Roman" w:hAnsi="Times New Roman" w:cs="Times New Roman"/>
          <w:sz w:val="24"/>
          <w:szCs w:val="24"/>
        </w:rPr>
        <w:tab/>
        <w:t xml:space="preserve"> нахождения в отпуске по беременности и родам, по уходу за ребенком;</w:t>
      </w:r>
    </w:p>
    <w:p w:rsidR="00F636BB" w:rsidRPr="00F636BB" w:rsidRDefault="00F636BB" w:rsidP="004362F4">
      <w:pPr>
        <w:spacing w:after="0" w:line="240" w:lineRule="auto"/>
        <w:ind w:firstLine="705"/>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F636BB" w:rsidRPr="00F636BB" w:rsidRDefault="00F636BB" w:rsidP="004362F4">
      <w:pPr>
        <w:spacing w:after="0" w:line="240" w:lineRule="auto"/>
        <w:ind w:firstLine="705"/>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F636BB" w:rsidRPr="00F636BB" w:rsidRDefault="00F636BB" w:rsidP="004362F4">
      <w:pPr>
        <w:spacing w:after="0" w:line="240" w:lineRule="auto"/>
        <w:jc w:val="both"/>
        <w:outlineLvl w:val="0"/>
        <w:rPr>
          <w:rFonts w:ascii="Times New Roman" w:eastAsia="Times New Roman" w:hAnsi="Times New Roman" w:cs="Times New Roman"/>
          <w:b/>
          <w:bCs/>
          <w:caps/>
          <w:sz w:val="24"/>
          <w:szCs w:val="24"/>
        </w:rPr>
      </w:pPr>
    </w:p>
    <w:p w:rsidR="00F636BB" w:rsidRPr="00F636BB" w:rsidRDefault="00F636BB" w:rsidP="004362F4">
      <w:pPr>
        <w:spacing w:after="0" w:line="240" w:lineRule="auto"/>
        <w:jc w:val="center"/>
        <w:outlineLvl w:val="0"/>
        <w:rPr>
          <w:rFonts w:ascii="Times New Roman" w:eastAsia="Times New Roman" w:hAnsi="Times New Roman" w:cs="Times New Roman"/>
          <w:b/>
          <w:bCs/>
          <w:caps/>
          <w:sz w:val="24"/>
          <w:szCs w:val="24"/>
        </w:rPr>
      </w:pPr>
      <w:r w:rsidRPr="00F636BB">
        <w:rPr>
          <w:rFonts w:ascii="Times New Roman" w:eastAsia="Times New Roman" w:hAnsi="Times New Roman" w:cs="Times New Roman"/>
          <w:b/>
          <w:bCs/>
          <w:caps/>
          <w:sz w:val="24"/>
          <w:szCs w:val="24"/>
        </w:rPr>
        <w:t>6. Охрана труда и здоровья</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xml:space="preserve">6.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w:t>
      </w:r>
      <w:r w:rsidRPr="00F636BB">
        <w:rPr>
          <w:rFonts w:ascii="Times New Roman" w:eastAsia="Times New Roman" w:hAnsi="Times New Roman" w:cs="Times New Roman"/>
          <w:sz w:val="24"/>
          <w:szCs w:val="24"/>
          <w:lang w:eastAsia="ru-RU"/>
        </w:rPr>
        <w:lastRenderedPageBreak/>
        <w:t>травматизм и возникновение профессиональных заболеваний заключается соглашение по охране труда</w:t>
      </w:r>
      <w:r w:rsidRPr="00F636BB">
        <w:rPr>
          <w:rFonts w:ascii="Times New Roman" w:eastAsia="Times New Roman" w:hAnsi="Times New Roman" w:cs="Times New Roman"/>
          <w:i/>
          <w:sz w:val="24"/>
          <w:szCs w:val="24"/>
          <w:lang w:eastAsia="ru-RU"/>
        </w:rPr>
        <w:t xml:space="preserve"> </w:t>
      </w:r>
      <w:r w:rsidRPr="00F636BB">
        <w:rPr>
          <w:rFonts w:ascii="Times New Roman" w:eastAsia="Times New Roman" w:hAnsi="Times New Roman" w:cs="Times New Roman"/>
          <w:sz w:val="24"/>
          <w:szCs w:val="24"/>
          <w:lang w:eastAsia="ru-RU"/>
        </w:rPr>
        <w:t>(</w:t>
      </w:r>
      <w:r w:rsidRPr="00F636BB">
        <w:rPr>
          <w:rFonts w:ascii="Times New Roman" w:eastAsia="Times New Roman" w:hAnsi="Times New Roman" w:cs="Times New Roman"/>
          <w:sz w:val="24"/>
          <w:szCs w:val="24"/>
          <w:u w:val="single"/>
          <w:lang w:eastAsia="ru-RU"/>
        </w:rPr>
        <w:t>Приложение № 4)</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6.1. Работодатель обязуется:</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6.1.1. Обеспечивать безопасные и здоровые условия труда при проведении образовательного процесса.</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ТК РФ).</w:t>
      </w:r>
    </w:p>
    <w:p w:rsidR="00F636BB" w:rsidRPr="00F636BB" w:rsidRDefault="00F636BB" w:rsidP="004362F4">
      <w:pPr>
        <w:widowControl w:val="0"/>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F636BB">
        <w:rPr>
          <w:rFonts w:ascii="Times New Roman" w:eastAsia="Times New Roman" w:hAnsi="Times New Roman" w:cs="Times New Roman"/>
          <w:spacing w:val="-6"/>
          <w:sz w:val="24"/>
          <w:szCs w:val="24"/>
          <w:lang w:eastAsia="ru-RU"/>
        </w:rPr>
        <w:t>6.1.3.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w:t>
      </w:r>
    </w:p>
    <w:p w:rsidR="00F636BB" w:rsidRPr="00F636BB" w:rsidRDefault="00F636BB" w:rsidP="004362F4">
      <w:pPr>
        <w:spacing w:after="0" w:line="240" w:lineRule="auto"/>
        <w:jc w:val="both"/>
        <w:rPr>
          <w:rFonts w:ascii="Times New Roman" w:eastAsia="Times New Roman" w:hAnsi="Times New Roman" w:cs="Times New Roman"/>
          <w:spacing w:val="-6"/>
          <w:sz w:val="24"/>
          <w:szCs w:val="24"/>
          <w:lang w:eastAsia="ru-RU"/>
        </w:rPr>
      </w:pPr>
      <w:r w:rsidRPr="00F636BB">
        <w:rPr>
          <w:rFonts w:ascii="Times New Roman" w:eastAsia="Times New Roman" w:hAnsi="Times New Roman" w:cs="Times New Roman"/>
          <w:spacing w:val="-6"/>
          <w:sz w:val="24"/>
          <w:szCs w:val="24"/>
          <w:lang w:eastAsia="ru-RU"/>
        </w:rPr>
        <w:t>6.1.4. Проводить обучение по охране труда и проверку знаний требований охраны труда работников образовательных организаций не реже 1 раза в три года.</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6.1.5. Обеспечивать проверку знаний работников образовательной организации по охране труда к началу учебного года.</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6.1.6. Обеспечить наличие правил, инструкций, журналов инструктажа и других обязательных материалов на рабочих местах.</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 xml:space="preserve">6.1.7. Разработать и утвердить инструкции по охране труда по видам работ и профессиям в соответствии со штатным расписанием и согласовать их с </w:t>
      </w:r>
      <w:r w:rsidR="00253F57">
        <w:rPr>
          <w:rFonts w:ascii="Times New Roman" w:eastAsia="Times New Roman" w:hAnsi="Times New Roman" w:cs="Times New Roman"/>
          <w:sz w:val="24"/>
          <w:szCs w:val="24"/>
        </w:rPr>
        <w:t xml:space="preserve">первичной профсоюзной </w:t>
      </w:r>
      <w:r w:rsidRPr="00F636BB">
        <w:rPr>
          <w:rFonts w:ascii="Times New Roman" w:eastAsia="Times New Roman" w:hAnsi="Times New Roman" w:cs="Times New Roman"/>
          <w:sz w:val="24"/>
          <w:szCs w:val="24"/>
        </w:rPr>
        <w:t>организаци</w:t>
      </w:r>
      <w:r w:rsidR="00253F57">
        <w:rPr>
          <w:rFonts w:ascii="Times New Roman" w:eastAsia="Times New Roman" w:hAnsi="Times New Roman" w:cs="Times New Roman"/>
          <w:sz w:val="24"/>
          <w:szCs w:val="24"/>
        </w:rPr>
        <w:t>ей</w:t>
      </w:r>
      <w:r w:rsidRPr="00F636BB">
        <w:rPr>
          <w:rFonts w:ascii="Times New Roman" w:eastAsia="Times New Roman" w:hAnsi="Times New Roman" w:cs="Times New Roman"/>
          <w:sz w:val="24"/>
          <w:szCs w:val="24"/>
        </w:rPr>
        <w:t>.</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6.1.8. Обеспечивать проведение в установленном порядке работ по специальной оценке условий труда на рабочих местах.</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6.1.9.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 в соответствии с  коллективным договором.</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6.1.10. Обеспечивать работников сертифицированной спецодеждой и другими средствами индивидуальной защиты (СИЗ), молоком или другими равноценными пищевыми продуктами, смывающими и обезвреживающими средствами в соответствии с установленными нормами. (Приложение № 5)</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xml:space="preserve"> 6.1.11.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 Не допускать работников к выполнению ими трудовых обязанностей без прохождения обязательных медицинских осмотров, а также в случае медицинских противопоказаний (Приложение № 6). </w:t>
      </w:r>
    </w:p>
    <w:p w:rsidR="00F636BB" w:rsidRPr="00F636BB" w:rsidRDefault="00F636BB" w:rsidP="004362F4">
      <w:pPr>
        <w:spacing w:after="0" w:line="240" w:lineRule="auto"/>
        <w:ind w:right="-2"/>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6.1.12. Обеспечивать установленный санитарными нормами тепловой режим в помещениях.</w:t>
      </w:r>
    </w:p>
    <w:p w:rsidR="00F636BB" w:rsidRPr="00F636BB" w:rsidRDefault="00F636BB" w:rsidP="004362F4">
      <w:pPr>
        <w:tabs>
          <w:tab w:val="left" w:pos="1560"/>
        </w:tabs>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6.1.13. Проводить своевременное расследование несчастных случаев на производстве в соответствии с действующим законодательством и вести их учет.</w:t>
      </w:r>
    </w:p>
    <w:p w:rsidR="00F636BB" w:rsidRPr="00F636BB" w:rsidRDefault="00F636BB" w:rsidP="004362F4">
      <w:pPr>
        <w:tabs>
          <w:tab w:val="left" w:pos="1620"/>
        </w:tabs>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6.1.14. Обеспечивать соблюдение работниками требований, правил и инструкций по охране труда.</w:t>
      </w:r>
    </w:p>
    <w:p w:rsidR="00F636BB" w:rsidRPr="00F636BB" w:rsidRDefault="00F636BB" w:rsidP="004362F4">
      <w:pPr>
        <w:tabs>
          <w:tab w:val="left" w:pos="1620"/>
        </w:tabs>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xml:space="preserve">6.1.15. Создать </w:t>
      </w:r>
      <w:proofErr w:type="gramStart"/>
      <w:r w:rsidRPr="00F636BB">
        <w:rPr>
          <w:rFonts w:ascii="Times New Roman" w:eastAsia="Times New Roman" w:hAnsi="Times New Roman" w:cs="Times New Roman"/>
          <w:sz w:val="24"/>
          <w:szCs w:val="24"/>
          <w:lang w:eastAsia="ru-RU"/>
        </w:rPr>
        <w:t>на паритетной осн</w:t>
      </w:r>
      <w:r w:rsidR="008D7CF8">
        <w:rPr>
          <w:rFonts w:ascii="Times New Roman" w:eastAsia="Times New Roman" w:hAnsi="Times New Roman" w:cs="Times New Roman"/>
          <w:sz w:val="24"/>
          <w:szCs w:val="24"/>
          <w:lang w:eastAsia="ru-RU"/>
        </w:rPr>
        <w:t>ове совместно с первичной профсоюзной  организацией</w:t>
      </w:r>
      <w:r w:rsidRPr="00F636BB">
        <w:rPr>
          <w:rFonts w:ascii="Times New Roman" w:eastAsia="Times New Roman" w:hAnsi="Times New Roman" w:cs="Times New Roman"/>
          <w:sz w:val="24"/>
          <w:szCs w:val="24"/>
          <w:lang w:eastAsia="ru-RU"/>
        </w:rPr>
        <w:t xml:space="preserve"> комиссию по охране труда для осуществления контроля за состоянием</w:t>
      </w:r>
      <w:proofErr w:type="gramEnd"/>
      <w:r w:rsidRPr="00F636BB">
        <w:rPr>
          <w:rFonts w:ascii="Times New Roman" w:eastAsia="Times New Roman" w:hAnsi="Times New Roman" w:cs="Times New Roman"/>
          <w:sz w:val="24"/>
          <w:szCs w:val="24"/>
          <w:lang w:eastAsia="ru-RU"/>
        </w:rPr>
        <w:t xml:space="preserve"> условий и охраны труда, выполнением соглашения по охране труда.</w:t>
      </w:r>
    </w:p>
    <w:p w:rsidR="00F636BB" w:rsidRDefault="00F636BB" w:rsidP="004362F4">
      <w:pPr>
        <w:tabs>
          <w:tab w:val="left" w:pos="1620"/>
        </w:tabs>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6.1.16.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E843F6" w:rsidRPr="00F636BB" w:rsidRDefault="00E843F6" w:rsidP="004362F4">
      <w:pPr>
        <w:tabs>
          <w:tab w:val="left" w:pos="162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6.1.17. </w:t>
      </w:r>
      <w:proofErr w:type="gramStart"/>
      <w:r>
        <w:rPr>
          <w:rFonts w:ascii="Times New Roman" w:eastAsia="Times New Roman" w:hAnsi="Times New Roman" w:cs="Times New Roman"/>
          <w:sz w:val="24"/>
          <w:szCs w:val="24"/>
          <w:lang w:eastAsia="ru-RU"/>
        </w:rPr>
        <w:t xml:space="preserve">В целях профилактики ВИЧ/СПИДа среди работников ДОУ и сокращения негативных последствий распространения эпидемии для социального и экономического развития не реже 1 раза в год при проведении инструктажа по охране труда на рабочем </w:t>
      </w:r>
      <w:r>
        <w:rPr>
          <w:rFonts w:ascii="Times New Roman" w:eastAsia="Times New Roman" w:hAnsi="Times New Roman" w:cs="Times New Roman"/>
          <w:sz w:val="24"/>
          <w:szCs w:val="24"/>
          <w:lang w:eastAsia="ru-RU"/>
        </w:rPr>
        <w:lastRenderedPageBreak/>
        <w:t>месте проводить обучение и проверку знаний с использованием компьютерного информационного модуля «Оценка уровня знаний и поведенческого риска в отношении инфицирования ВИЧ».</w:t>
      </w:r>
      <w:proofErr w:type="gramEnd"/>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6.2. Работодатель гарантирует наличие оборудованного помещения для отдыха и приема пищи работников образовательной организации.</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6.3.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6.4. Работники обязуются:</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6.4.1.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6.4.2.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6.4.3.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F636BB" w:rsidRPr="00F636BB" w:rsidRDefault="00F636BB" w:rsidP="004362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6.4.4. Правильно применять средства индивидуальной и коллективной защиты.</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6.4.5. Извещать немедленно руководителя, заместителя руководителя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6.5.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F636BB" w:rsidRPr="00F636BB" w:rsidRDefault="00F636BB" w:rsidP="004362F4">
      <w:pPr>
        <w:spacing w:after="0" w:line="240" w:lineRule="auto"/>
        <w:jc w:val="center"/>
        <w:rPr>
          <w:rFonts w:ascii="Times New Roman" w:eastAsia="Times New Roman" w:hAnsi="Times New Roman" w:cs="Times New Roman"/>
          <w:sz w:val="24"/>
          <w:szCs w:val="24"/>
          <w:lang w:eastAsia="ru-RU"/>
        </w:rPr>
      </w:pPr>
    </w:p>
    <w:p w:rsidR="00F636BB" w:rsidRPr="00F636BB" w:rsidRDefault="00F636BB" w:rsidP="004362F4">
      <w:pPr>
        <w:spacing w:after="0" w:line="240" w:lineRule="auto"/>
        <w:jc w:val="center"/>
        <w:outlineLvl w:val="0"/>
        <w:rPr>
          <w:rFonts w:ascii="Times New Roman" w:eastAsia="Times New Roman" w:hAnsi="Times New Roman" w:cs="Times New Roman"/>
          <w:b/>
          <w:bCs/>
          <w:caps/>
          <w:sz w:val="24"/>
          <w:szCs w:val="24"/>
        </w:rPr>
      </w:pPr>
      <w:r w:rsidRPr="00F636BB">
        <w:rPr>
          <w:rFonts w:ascii="Times New Roman" w:eastAsia="Times New Roman" w:hAnsi="Times New Roman" w:cs="Times New Roman"/>
          <w:b/>
          <w:bCs/>
          <w:caps/>
          <w:sz w:val="24"/>
          <w:szCs w:val="24"/>
        </w:rPr>
        <w:t xml:space="preserve">7.  Гарантии деятельности </w:t>
      </w:r>
      <w:r w:rsidR="008D7CF8">
        <w:rPr>
          <w:rFonts w:ascii="Times New Roman" w:eastAsia="Times New Roman" w:hAnsi="Times New Roman" w:cs="Times New Roman"/>
          <w:b/>
          <w:bCs/>
          <w:caps/>
          <w:sz w:val="24"/>
          <w:szCs w:val="24"/>
        </w:rPr>
        <w:t xml:space="preserve">первичной профсоюзной организации </w:t>
      </w:r>
      <w:r w:rsidRPr="00F636BB">
        <w:rPr>
          <w:rFonts w:ascii="Times New Roman" w:eastAsia="Times New Roman" w:hAnsi="Times New Roman" w:cs="Times New Roman"/>
          <w:b/>
          <w:bCs/>
          <w:caps/>
          <w:sz w:val="24"/>
          <w:szCs w:val="24"/>
        </w:rPr>
        <w:t>доу</w:t>
      </w:r>
    </w:p>
    <w:p w:rsidR="00F636BB" w:rsidRPr="00F636BB" w:rsidRDefault="00F636BB" w:rsidP="004362F4">
      <w:pPr>
        <w:spacing w:after="0" w:line="240" w:lineRule="auto"/>
        <w:jc w:val="both"/>
        <w:outlineLvl w:val="0"/>
        <w:rPr>
          <w:rFonts w:ascii="Times New Roman" w:eastAsia="Times New Roman" w:hAnsi="Times New Roman" w:cs="Times New Roman"/>
          <w:b/>
          <w:bCs/>
          <w:caps/>
          <w:sz w:val="24"/>
          <w:szCs w:val="24"/>
        </w:rPr>
      </w:pPr>
    </w:p>
    <w:p w:rsidR="00F636BB" w:rsidRPr="00F636BB" w:rsidRDefault="00F636BB" w:rsidP="004362F4">
      <w:pPr>
        <w:spacing w:after="0" w:line="240" w:lineRule="auto"/>
        <w:jc w:val="both"/>
        <w:rPr>
          <w:rFonts w:ascii="Times New Roman" w:eastAsia="Times New Roman" w:hAnsi="Times New Roman" w:cs="Times New Roman"/>
          <w:b/>
          <w:sz w:val="24"/>
          <w:szCs w:val="24"/>
        </w:rPr>
      </w:pPr>
      <w:r w:rsidRPr="00F636BB">
        <w:rPr>
          <w:rFonts w:ascii="Times New Roman" w:eastAsia="Times New Roman" w:hAnsi="Times New Roman" w:cs="Times New Roman"/>
          <w:sz w:val="24"/>
          <w:szCs w:val="24"/>
        </w:rPr>
        <w:t xml:space="preserve">7. В целях создания условий для успешной деятельности организации и </w:t>
      </w:r>
      <w:r w:rsidR="008D7CF8">
        <w:rPr>
          <w:rFonts w:ascii="Times New Roman" w:eastAsia="Times New Roman" w:hAnsi="Times New Roman" w:cs="Times New Roman"/>
          <w:sz w:val="24"/>
          <w:szCs w:val="24"/>
        </w:rPr>
        <w:t xml:space="preserve">первичной профсоюзной организации </w:t>
      </w:r>
      <w:r w:rsidRPr="00F636BB">
        <w:rPr>
          <w:rFonts w:ascii="Times New Roman" w:eastAsia="Times New Roman" w:hAnsi="Times New Roman" w:cs="Times New Roman"/>
          <w:sz w:val="24"/>
          <w:szCs w:val="24"/>
        </w:rPr>
        <w:t xml:space="preserve"> в соответствии с Трудовым кодексом Российской Федерации, иными федеральными законами, настоящим коллективным договором работодатель обязуется:</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 xml:space="preserve">7.1. При принятии локальных нормативных актов, затрагивающих права работников образовательной организации, учитывать мнение </w:t>
      </w:r>
      <w:r w:rsidR="008D7CF8">
        <w:rPr>
          <w:rFonts w:ascii="Times New Roman" w:eastAsia="Times New Roman" w:hAnsi="Times New Roman" w:cs="Times New Roman"/>
          <w:sz w:val="24"/>
          <w:szCs w:val="24"/>
        </w:rPr>
        <w:t>первичной профсоюзной организации</w:t>
      </w:r>
      <w:r w:rsidRPr="00F636BB">
        <w:rPr>
          <w:rFonts w:ascii="Times New Roman" w:eastAsia="Times New Roman" w:hAnsi="Times New Roman" w:cs="Times New Roman"/>
          <w:sz w:val="24"/>
          <w:szCs w:val="24"/>
        </w:rPr>
        <w:t xml:space="preserve"> в порядке и на условиях, предусмотренных трудовым законодательством и настоящим коллективным договором;</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 xml:space="preserve">7.2. Не препятствовать представителям </w:t>
      </w:r>
      <w:r w:rsidR="008D7CF8">
        <w:rPr>
          <w:rFonts w:ascii="Times New Roman" w:eastAsia="Times New Roman" w:hAnsi="Times New Roman" w:cs="Times New Roman"/>
          <w:sz w:val="24"/>
          <w:szCs w:val="24"/>
        </w:rPr>
        <w:t>первичной профсоюзной организации</w:t>
      </w:r>
      <w:r w:rsidRPr="00F636BB">
        <w:rPr>
          <w:rFonts w:ascii="Times New Roman" w:eastAsia="Times New Roman" w:hAnsi="Times New Roman" w:cs="Times New Roman"/>
          <w:sz w:val="24"/>
          <w:szCs w:val="24"/>
        </w:rPr>
        <w:t xml:space="preserve"> в посещении рабочих мест, на которых работают члены трудового коллектива,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F636BB" w:rsidRPr="00F636BB" w:rsidRDefault="00F636BB" w:rsidP="004362F4">
      <w:pPr>
        <w:spacing w:after="0" w:line="240" w:lineRule="auto"/>
        <w:jc w:val="both"/>
        <w:rPr>
          <w:rFonts w:ascii="Times New Roman" w:eastAsia="Times New Roman" w:hAnsi="Times New Roman" w:cs="Times New Roman"/>
          <w:spacing w:val="-6"/>
          <w:sz w:val="24"/>
          <w:szCs w:val="24"/>
        </w:rPr>
      </w:pPr>
      <w:r w:rsidRPr="00F636BB">
        <w:rPr>
          <w:rFonts w:ascii="Times New Roman" w:eastAsia="Times New Roman" w:hAnsi="Times New Roman" w:cs="Times New Roman"/>
          <w:spacing w:val="-6"/>
          <w:sz w:val="24"/>
          <w:szCs w:val="24"/>
        </w:rPr>
        <w:t xml:space="preserve">7.3.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w:t>
      </w:r>
      <w:r w:rsidR="008D7CF8">
        <w:rPr>
          <w:rFonts w:ascii="Times New Roman" w:eastAsia="Times New Roman" w:hAnsi="Times New Roman" w:cs="Times New Roman"/>
          <w:spacing w:val="-6"/>
          <w:sz w:val="24"/>
          <w:szCs w:val="24"/>
        </w:rPr>
        <w:t>первичной профсоюзной организации</w:t>
      </w:r>
      <w:r w:rsidRPr="00F636BB">
        <w:rPr>
          <w:rFonts w:ascii="Times New Roman" w:eastAsia="Times New Roman" w:hAnsi="Times New Roman" w:cs="Times New Roman"/>
          <w:spacing w:val="-6"/>
          <w:sz w:val="24"/>
          <w:szCs w:val="24"/>
        </w:rPr>
        <w:t>.</w:t>
      </w:r>
    </w:p>
    <w:p w:rsidR="00F636BB" w:rsidRPr="00F636BB" w:rsidRDefault="00F636BB" w:rsidP="004362F4">
      <w:pPr>
        <w:spacing w:after="0" w:line="240" w:lineRule="auto"/>
        <w:jc w:val="both"/>
        <w:rPr>
          <w:rFonts w:ascii="Times New Roman" w:eastAsia="Times New Roman" w:hAnsi="Times New Roman" w:cs="Times New Roman"/>
          <w:spacing w:val="-6"/>
          <w:sz w:val="24"/>
          <w:szCs w:val="24"/>
        </w:rPr>
      </w:pPr>
      <w:r w:rsidRPr="00F636BB">
        <w:rPr>
          <w:rFonts w:ascii="Times New Roman" w:eastAsia="Times New Roman" w:hAnsi="Times New Roman" w:cs="Times New Roman"/>
          <w:spacing w:val="-6"/>
          <w:sz w:val="24"/>
          <w:szCs w:val="24"/>
        </w:rPr>
        <w:t xml:space="preserve">7.4. Привлекать представителей  </w:t>
      </w:r>
      <w:r w:rsidR="008D7CF8">
        <w:rPr>
          <w:rFonts w:ascii="Times New Roman" w:eastAsia="Times New Roman" w:hAnsi="Times New Roman" w:cs="Times New Roman"/>
          <w:spacing w:val="-6"/>
          <w:sz w:val="24"/>
          <w:szCs w:val="24"/>
        </w:rPr>
        <w:t>первичной профсоюзной организации</w:t>
      </w:r>
      <w:r w:rsidRPr="00F636BB">
        <w:rPr>
          <w:rFonts w:ascii="Times New Roman" w:eastAsia="Times New Roman" w:hAnsi="Times New Roman" w:cs="Times New Roman"/>
          <w:spacing w:val="-6"/>
          <w:sz w:val="24"/>
          <w:szCs w:val="24"/>
        </w:rPr>
        <w:t xml:space="preserve"> ДОУ для осуществления контроля за правильностью расходования фонда оплаты труда, фонда экономии заработной платы, внебюджетного фонда.</w:t>
      </w:r>
    </w:p>
    <w:p w:rsidR="00F636BB" w:rsidRPr="00F636BB" w:rsidRDefault="00F636BB" w:rsidP="004362F4">
      <w:pPr>
        <w:spacing w:after="0" w:line="240" w:lineRule="auto"/>
        <w:ind w:firstLine="708"/>
        <w:jc w:val="both"/>
        <w:rPr>
          <w:rFonts w:ascii="Times New Roman" w:eastAsia="Times New Roman" w:hAnsi="Times New Roman" w:cs="Times New Roman"/>
          <w:spacing w:val="-6"/>
          <w:sz w:val="24"/>
          <w:szCs w:val="24"/>
        </w:rPr>
      </w:pPr>
      <w:r w:rsidRPr="00F636BB">
        <w:rPr>
          <w:rFonts w:ascii="Times New Roman" w:eastAsia="Times New Roman" w:hAnsi="Times New Roman" w:cs="Times New Roman"/>
          <w:spacing w:val="-6"/>
          <w:sz w:val="24"/>
          <w:szCs w:val="24"/>
          <w:lang w:eastAsia="ru-RU"/>
        </w:rPr>
        <w:t xml:space="preserve"> Взаимодействие работодателя с </w:t>
      </w:r>
      <w:r w:rsidR="008D7CF8">
        <w:rPr>
          <w:rFonts w:ascii="Times New Roman" w:eastAsia="Times New Roman" w:hAnsi="Times New Roman" w:cs="Times New Roman"/>
          <w:spacing w:val="-6"/>
          <w:sz w:val="24"/>
          <w:szCs w:val="24"/>
          <w:lang w:eastAsia="ru-RU"/>
        </w:rPr>
        <w:t xml:space="preserve">первичной </w:t>
      </w:r>
      <w:r w:rsidR="008D7CF8">
        <w:rPr>
          <w:rFonts w:ascii="Times New Roman" w:eastAsia="Times New Roman" w:hAnsi="Times New Roman" w:cs="Times New Roman"/>
          <w:spacing w:val="-6"/>
          <w:sz w:val="24"/>
          <w:szCs w:val="24"/>
        </w:rPr>
        <w:t xml:space="preserve">профсоюзной организацией </w:t>
      </w:r>
      <w:r w:rsidRPr="00F636BB">
        <w:rPr>
          <w:rFonts w:ascii="Times New Roman" w:eastAsia="Times New Roman" w:hAnsi="Times New Roman" w:cs="Times New Roman"/>
          <w:sz w:val="24"/>
          <w:szCs w:val="24"/>
        </w:rPr>
        <w:t xml:space="preserve"> ДОУ </w:t>
      </w:r>
      <w:r w:rsidRPr="00F636BB">
        <w:rPr>
          <w:rFonts w:ascii="Times New Roman" w:eastAsia="Times New Roman" w:hAnsi="Times New Roman" w:cs="Times New Roman"/>
          <w:spacing w:val="-6"/>
          <w:sz w:val="24"/>
          <w:szCs w:val="24"/>
          <w:lang w:eastAsia="ru-RU"/>
        </w:rPr>
        <w:t>осуществляется посредством:</w:t>
      </w:r>
    </w:p>
    <w:p w:rsidR="00F636BB" w:rsidRPr="00F636BB" w:rsidRDefault="00F636BB" w:rsidP="004362F4">
      <w:pPr>
        <w:spacing w:after="0" w:line="240" w:lineRule="auto"/>
        <w:jc w:val="both"/>
        <w:rPr>
          <w:rFonts w:ascii="Times New Roman" w:eastAsia="Times New Roman" w:hAnsi="Times New Roman" w:cs="Times New Roman"/>
          <w:spacing w:val="-6"/>
          <w:sz w:val="24"/>
          <w:szCs w:val="24"/>
          <w:lang w:eastAsia="ru-RU"/>
        </w:rPr>
      </w:pPr>
      <w:r w:rsidRPr="00F636BB">
        <w:rPr>
          <w:rFonts w:ascii="Times New Roman" w:eastAsia="Times New Roman" w:hAnsi="Times New Roman" w:cs="Times New Roman"/>
          <w:spacing w:val="-6"/>
          <w:sz w:val="24"/>
          <w:szCs w:val="24"/>
          <w:u w:val="single"/>
          <w:lang w:eastAsia="ru-RU"/>
        </w:rPr>
        <w:t>- учета мотивированного мнения</w:t>
      </w:r>
      <w:r w:rsidRPr="00F636BB">
        <w:rPr>
          <w:rFonts w:ascii="Times New Roman" w:eastAsia="Times New Roman" w:hAnsi="Times New Roman" w:cs="Times New Roman"/>
          <w:spacing w:val="-6"/>
          <w:sz w:val="24"/>
          <w:szCs w:val="24"/>
          <w:lang w:eastAsia="ru-RU"/>
        </w:rPr>
        <w:t xml:space="preserve"> </w:t>
      </w:r>
      <w:r w:rsidR="008D7CF8">
        <w:rPr>
          <w:rFonts w:ascii="Times New Roman" w:eastAsia="Times New Roman" w:hAnsi="Times New Roman" w:cs="Times New Roman"/>
          <w:spacing w:val="-6"/>
          <w:sz w:val="24"/>
          <w:szCs w:val="24"/>
          <w:lang w:eastAsia="ru-RU"/>
        </w:rPr>
        <w:t xml:space="preserve">первичной </w:t>
      </w:r>
      <w:r w:rsidR="008D7CF8">
        <w:rPr>
          <w:rFonts w:ascii="Times New Roman" w:eastAsia="Times New Roman" w:hAnsi="Times New Roman" w:cs="Times New Roman"/>
          <w:spacing w:val="-6"/>
          <w:sz w:val="24"/>
          <w:szCs w:val="24"/>
        </w:rPr>
        <w:t>профсоюзной организации</w:t>
      </w:r>
      <w:r w:rsidRPr="00F636BB">
        <w:rPr>
          <w:rFonts w:ascii="Times New Roman" w:eastAsia="Times New Roman" w:hAnsi="Times New Roman" w:cs="Times New Roman"/>
          <w:spacing w:val="-6"/>
          <w:sz w:val="24"/>
          <w:szCs w:val="24"/>
          <w:lang w:eastAsia="ru-RU"/>
        </w:rPr>
        <w:t xml:space="preserve"> </w:t>
      </w:r>
      <w:r w:rsidRPr="00F636BB">
        <w:rPr>
          <w:rFonts w:ascii="Times New Roman" w:eastAsia="Times New Roman" w:hAnsi="Times New Roman" w:cs="Times New Roman"/>
          <w:sz w:val="24"/>
          <w:szCs w:val="24"/>
        </w:rPr>
        <w:t xml:space="preserve">ДОУ </w:t>
      </w:r>
      <w:r w:rsidRPr="00F636BB">
        <w:rPr>
          <w:rFonts w:ascii="Times New Roman" w:eastAsia="Times New Roman" w:hAnsi="Times New Roman" w:cs="Times New Roman"/>
          <w:spacing w:val="-6"/>
          <w:sz w:val="24"/>
          <w:szCs w:val="24"/>
          <w:lang w:eastAsia="ru-RU"/>
        </w:rPr>
        <w:t>в порядке, установленном статьями 372 и 373 ТК РФ;</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pacing w:val="-6"/>
          <w:sz w:val="24"/>
          <w:szCs w:val="24"/>
          <w:u w:val="single"/>
          <w:lang w:eastAsia="ru-RU"/>
        </w:rPr>
        <w:lastRenderedPageBreak/>
        <w:t>- согласования (письменного)</w:t>
      </w:r>
      <w:r w:rsidRPr="00F636BB">
        <w:rPr>
          <w:rFonts w:ascii="Times New Roman" w:eastAsia="Times New Roman" w:hAnsi="Times New Roman" w:cs="Times New Roman"/>
          <w:spacing w:val="-6"/>
          <w:sz w:val="24"/>
          <w:szCs w:val="24"/>
          <w:lang w:eastAsia="ru-RU"/>
        </w:rPr>
        <w:t>, при принятии решений руководителем образовательной</w:t>
      </w:r>
      <w:r w:rsidRPr="00F636BB">
        <w:rPr>
          <w:rFonts w:ascii="Times New Roman" w:eastAsia="Times New Roman" w:hAnsi="Times New Roman" w:cs="Times New Roman"/>
          <w:sz w:val="24"/>
          <w:szCs w:val="24"/>
          <w:lang w:eastAsia="ru-RU"/>
        </w:rPr>
        <w:t xml:space="preserve"> организации по вопросам, предусмотренным пунктом 7.5. настоящего коллективного договора,</w:t>
      </w:r>
      <w:r w:rsidRPr="00F636BB">
        <w:rPr>
          <w:rFonts w:ascii="Times New Roman" w:eastAsia="Times New Roman" w:hAnsi="Times New Roman" w:cs="Times New Roman"/>
          <w:sz w:val="24"/>
          <w:szCs w:val="24"/>
        </w:rPr>
        <w:t xml:space="preserve"> </w:t>
      </w:r>
      <w:r w:rsidR="008D7CF8">
        <w:rPr>
          <w:rFonts w:ascii="Times New Roman" w:eastAsia="Times New Roman" w:hAnsi="Times New Roman" w:cs="Times New Roman"/>
          <w:sz w:val="24"/>
          <w:szCs w:val="24"/>
        </w:rPr>
        <w:t xml:space="preserve">с первичной </w:t>
      </w:r>
      <w:r w:rsidR="008D7CF8">
        <w:rPr>
          <w:rFonts w:ascii="Times New Roman" w:eastAsia="Times New Roman" w:hAnsi="Times New Roman" w:cs="Times New Roman"/>
          <w:spacing w:val="-6"/>
          <w:sz w:val="24"/>
          <w:szCs w:val="24"/>
        </w:rPr>
        <w:t xml:space="preserve">профсоюзной организацией </w:t>
      </w:r>
      <w:r w:rsidRPr="00F636BB">
        <w:rPr>
          <w:rFonts w:ascii="Times New Roman" w:eastAsia="Times New Roman" w:hAnsi="Times New Roman" w:cs="Times New Roman"/>
          <w:sz w:val="24"/>
          <w:szCs w:val="24"/>
        </w:rPr>
        <w:t>ДОУ</w:t>
      </w:r>
      <w:r w:rsidRPr="00F636BB">
        <w:rPr>
          <w:rFonts w:ascii="Times New Roman" w:eastAsia="Times New Roman" w:hAnsi="Times New Roman" w:cs="Times New Roman"/>
          <w:sz w:val="24"/>
          <w:szCs w:val="24"/>
          <w:lang w:eastAsia="ru-RU"/>
        </w:rPr>
        <w:t xml:space="preserve">  после проведения взаимных консультаций.</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xml:space="preserve">7.5. С учетом мнения  </w:t>
      </w:r>
      <w:r w:rsidR="00E74F10">
        <w:rPr>
          <w:rFonts w:ascii="Times New Roman" w:eastAsia="Times New Roman" w:hAnsi="Times New Roman" w:cs="Times New Roman"/>
          <w:sz w:val="24"/>
          <w:szCs w:val="24"/>
          <w:lang w:eastAsia="ru-RU"/>
        </w:rPr>
        <w:t xml:space="preserve">первичной </w:t>
      </w:r>
      <w:r w:rsidR="008D7CF8">
        <w:rPr>
          <w:rFonts w:ascii="Times New Roman" w:eastAsia="Times New Roman" w:hAnsi="Times New Roman" w:cs="Times New Roman"/>
          <w:spacing w:val="-6"/>
          <w:sz w:val="24"/>
          <w:szCs w:val="24"/>
        </w:rPr>
        <w:t xml:space="preserve">профсоюзной организации </w:t>
      </w:r>
      <w:r w:rsidRPr="00F636BB">
        <w:rPr>
          <w:rFonts w:ascii="Times New Roman" w:eastAsia="Times New Roman" w:hAnsi="Times New Roman" w:cs="Times New Roman"/>
          <w:sz w:val="24"/>
          <w:szCs w:val="24"/>
        </w:rPr>
        <w:t xml:space="preserve"> ДОУ </w:t>
      </w:r>
      <w:r w:rsidRPr="00F636BB">
        <w:rPr>
          <w:rFonts w:ascii="Times New Roman" w:eastAsia="Times New Roman" w:hAnsi="Times New Roman" w:cs="Times New Roman"/>
          <w:sz w:val="24"/>
          <w:szCs w:val="24"/>
          <w:lang w:eastAsia="ru-RU"/>
        </w:rPr>
        <w:t>производится:</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i/>
          <w:sz w:val="24"/>
          <w:szCs w:val="24"/>
          <w:lang w:eastAsia="ru-RU"/>
        </w:rPr>
        <w:t xml:space="preserve">- </w:t>
      </w:r>
      <w:r w:rsidRPr="00F636BB">
        <w:rPr>
          <w:rFonts w:ascii="Times New Roman" w:eastAsia="Times New Roman" w:hAnsi="Times New Roman" w:cs="Times New Roman"/>
          <w:sz w:val="24"/>
          <w:szCs w:val="24"/>
          <w:lang w:eastAsia="ru-RU"/>
        </w:rPr>
        <w:t>установление системы оплаты труда работников, включая порядок стимулирования труда в организации (статья 144 ТК РФ);</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принятие правил внутреннего трудового распорядка (статья 190 ТК РФ);</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xml:space="preserve">- составление графиков сменности </w:t>
      </w:r>
      <w:r w:rsidRPr="00F636BB">
        <w:rPr>
          <w:rFonts w:ascii="Times New Roman" w:eastAsia="Times New Roman" w:hAnsi="Times New Roman" w:cs="Times New Roman"/>
          <w:iCs/>
          <w:sz w:val="24"/>
          <w:szCs w:val="24"/>
          <w:lang w:eastAsia="ru-RU"/>
        </w:rPr>
        <w:t>(статья 103 ТК РФ);</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xml:space="preserve">- установление сроков выплаты заработной платы работникам </w:t>
      </w:r>
      <w:r w:rsidRPr="00F636BB">
        <w:rPr>
          <w:rFonts w:ascii="Times New Roman" w:eastAsia="Times New Roman" w:hAnsi="Times New Roman" w:cs="Times New Roman"/>
          <w:iCs/>
          <w:sz w:val="24"/>
          <w:szCs w:val="24"/>
          <w:lang w:eastAsia="ru-RU"/>
        </w:rPr>
        <w:t>(статья 136 ТК РФ);</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привлечение к сверхурочным работам (статья 99 ТК РФ);</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привлечение к работе в выходные и нерабочие праздничные дни (статья 113 ТК РФ);</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xml:space="preserve">- установление очередности предоставления отпусков </w:t>
      </w:r>
      <w:r w:rsidRPr="00F636BB">
        <w:rPr>
          <w:rFonts w:ascii="Times New Roman" w:eastAsia="Times New Roman" w:hAnsi="Times New Roman" w:cs="Times New Roman"/>
          <w:iCs/>
          <w:sz w:val="24"/>
          <w:szCs w:val="24"/>
          <w:lang w:eastAsia="ru-RU"/>
        </w:rPr>
        <w:t>(статья 123 ТК РФ);</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iCs/>
          <w:sz w:val="24"/>
          <w:szCs w:val="24"/>
          <w:lang w:eastAsia="ru-RU"/>
        </w:rPr>
        <w:t xml:space="preserve">- 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w:t>
      </w:r>
      <w:r w:rsidRPr="00F636BB">
        <w:rPr>
          <w:rFonts w:ascii="Times New Roman" w:eastAsia="Times New Roman" w:hAnsi="Times New Roman" w:cs="Times New Roman"/>
          <w:sz w:val="24"/>
          <w:szCs w:val="24"/>
          <w:lang w:eastAsia="ru-RU"/>
        </w:rPr>
        <w:t>(</w:t>
      </w:r>
      <w:r w:rsidRPr="00F636BB">
        <w:rPr>
          <w:rFonts w:ascii="Times New Roman" w:eastAsia="Times New Roman" w:hAnsi="Times New Roman" w:cs="Times New Roman"/>
          <w:iCs/>
          <w:sz w:val="24"/>
          <w:szCs w:val="24"/>
          <w:lang w:eastAsia="ru-RU"/>
        </w:rPr>
        <w:t>статья 100 ТК РФ);</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xml:space="preserve">- принятие решения о временном введении режима неполного рабочего времени при угрозе массовых увольнений и его отмены </w:t>
      </w:r>
      <w:r w:rsidRPr="00F636BB">
        <w:rPr>
          <w:rFonts w:ascii="Times New Roman" w:eastAsia="Times New Roman" w:hAnsi="Times New Roman" w:cs="Times New Roman"/>
          <w:iCs/>
          <w:sz w:val="24"/>
          <w:szCs w:val="24"/>
          <w:lang w:eastAsia="ru-RU"/>
        </w:rPr>
        <w:t>(статья 180 ТК РФ);</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xml:space="preserve">- утверждение формы расчетного листка </w:t>
      </w:r>
      <w:r w:rsidRPr="00F636BB">
        <w:rPr>
          <w:rFonts w:ascii="Times New Roman" w:eastAsia="Times New Roman" w:hAnsi="Times New Roman" w:cs="Times New Roman"/>
          <w:iCs/>
          <w:sz w:val="24"/>
          <w:szCs w:val="24"/>
          <w:lang w:eastAsia="ru-RU"/>
        </w:rPr>
        <w:t>(статья 136 ТК РФ);</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xml:space="preserve">- 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F636BB">
        <w:rPr>
          <w:rFonts w:ascii="Times New Roman" w:eastAsia="Times New Roman" w:hAnsi="Times New Roman" w:cs="Times New Roman"/>
          <w:iCs/>
          <w:sz w:val="24"/>
          <w:szCs w:val="24"/>
          <w:lang w:eastAsia="ru-RU"/>
        </w:rPr>
        <w:t>(статья 196 ТК РФ);</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определение сроков проведения специальной оценки условий труда (</w:t>
      </w:r>
      <w:r w:rsidRPr="00F636BB">
        <w:rPr>
          <w:rFonts w:ascii="Times New Roman" w:eastAsia="Times New Roman" w:hAnsi="Times New Roman" w:cs="Times New Roman"/>
          <w:iCs/>
          <w:sz w:val="24"/>
          <w:szCs w:val="24"/>
          <w:lang w:eastAsia="ru-RU"/>
        </w:rPr>
        <w:t>статья 22 ТК РФ)</w:t>
      </w:r>
      <w:r w:rsidRPr="00F636BB">
        <w:rPr>
          <w:rFonts w:ascii="Times New Roman" w:eastAsia="Times New Roman" w:hAnsi="Times New Roman" w:cs="Times New Roman"/>
          <w:sz w:val="24"/>
          <w:szCs w:val="24"/>
          <w:lang w:eastAsia="ru-RU"/>
        </w:rPr>
        <w:t>;</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формирование аттестационной комиссии в образовательной организации (</w:t>
      </w:r>
      <w:r w:rsidRPr="00F636BB">
        <w:rPr>
          <w:rFonts w:ascii="Times New Roman" w:eastAsia="Times New Roman" w:hAnsi="Times New Roman" w:cs="Times New Roman"/>
          <w:iCs/>
          <w:sz w:val="24"/>
          <w:szCs w:val="24"/>
          <w:lang w:eastAsia="ru-RU"/>
        </w:rPr>
        <w:t>статья 82 ТК РФ)</w:t>
      </w:r>
      <w:r w:rsidRPr="00F636BB">
        <w:rPr>
          <w:rFonts w:ascii="Times New Roman" w:eastAsia="Times New Roman" w:hAnsi="Times New Roman" w:cs="Times New Roman"/>
          <w:sz w:val="24"/>
          <w:szCs w:val="24"/>
          <w:lang w:eastAsia="ru-RU"/>
        </w:rPr>
        <w:t>;</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формирование комиссии по урегулированию споров между участниками образовательных отношений;</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принятие локальных нормативных актов организации, закрепляющих нормы профессиональной этики педагогических работников;</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изменение условий труда (</w:t>
      </w:r>
      <w:r w:rsidRPr="00F636BB">
        <w:rPr>
          <w:rFonts w:ascii="Times New Roman" w:eastAsia="Times New Roman" w:hAnsi="Times New Roman" w:cs="Times New Roman"/>
          <w:iCs/>
          <w:sz w:val="24"/>
          <w:szCs w:val="24"/>
          <w:lang w:eastAsia="ru-RU"/>
        </w:rPr>
        <w:t>статья 74 ТК РФ)</w:t>
      </w:r>
      <w:r w:rsidRPr="00F636BB">
        <w:rPr>
          <w:rFonts w:ascii="Times New Roman" w:eastAsia="Times New Roman" w:hAnsi="Times New Roman" w:cs="Times New Roman"/>
          <w:sz w:val="24"/>
          <w:szCs w:val="24"/>
          <w:lang w:eastAsia="ru-RU"/>
        </w:rPr>
        <w:t xml:space="preserve">. </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7.6.</w:t>
      </w:r>
      <w:r w:rsidRPr="00F636BB">
        <w:rPr>
          <w:rFonts w:ascii="Times New Roman" w:eastAsia="Times New Roman" w:hAnsi="Times New Roman" w:cs="Times New Roman"/>
          <w:sz w:val="24"/>
          <w:szCs w:val="24"/>
          <w:lang w:eastAsia="ru-RU"/>
        </w:rPr>
        <w:tab/>
        <w:t>С учетом мотивированного мнения</w:t>
      </w:r>
      <w:r w:rsidR="00E74F10">
        <w:rPr>
          <w:rFonts w:ascii="Times New Roman" w:eastAsia="Times New Roman" w:hAnsi="Times New Roman" w:cs="Times New Roman"/>
          <w:sz w:val="24"/>
          <w:szCs w:val="24"/>
          <w:lang w:eastAsia="ru-RU"/>
        </w:rPr>
        <w:t xml:space="preserve"> первичной</w:t>
      </w:r>
      <w:r w:rsidR="00E74F10">
        <w:rPr>
          <w:rFonts w:ascii="Times New Roman" w:eastAsia="Times New Roman" w:hAnsi="Times New Roman" w:cs="Times New Roman"/>
          <w:spacing w:val="-6"/>
          <w:sz w:val="24"/>
          <w:szCs w:val="24"/>
        </w:rPr>
        <w:t xml:space="preserve"> профсоюзной организации</w:t>
      </w:r>
      <w:r w:rsidRPr="00F636BB">
        <w:rPr>
          <w:rFonts w:ascii="Times New Roman" w:eastAsia="Times New Roman" w:hAnsi="Times New Roman" w:cs="Times New Roman"/>
          <w:sz w:val="24"/>
          <w:szCs w:val="24"/>
          <w:lang w:eastAsia="ru-RU"/>
        </w:rPr>
        <w:t xml:space="preserve"> </w:t>
      </w:r>
      <w:r w:rsidRPr="00F636BB">
        <w:rPr>
          <w:rFonts w:ascii="Times New Roman" w:eastAsia="Times New Roman" w:hAnsi="Times New Roman" w:cs="Times New Roman"/>
          <w:sz w:val="24"/>
          <w:szCs w:val="24"/>
        </w:rPr>
        <w:t xml:space="preserve"> ДОУ</w:t>
      </w:r>
      <w:r w:rsidRPr="00F636BB">
        <w:rPr>
          <w:rFonts w:ascii="Times New Roman" w:eastAsia="Times New Roman" w:hAnsi="Times New Roman" w:cs="Times New Roman"/>
          <w:sz w:val="24"/>
          <w:szCs w:val="24"/>
          <w:lang w:eastAsia="ru-RU"/>
        </w:rPr>
        <w:t xml:space="preserve"> производится расторжение трудового договора с работниками, по следующим основаниям:</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-сокращение численности или штата работников организации (</w:t>
      </w:r>
      <w:r w:rsidRPr="00F636BB">
        <w:rPr>
          <w:rFonts w:ascii="Times New Roman" w:eastAsia="Times New Roman" w:hAnsi="Times New Roman" w:cs="Times New Roman"/>
          <w:iCs/>
          <w:sz w:val="24"/>
          <w:szCs w:val="24"/>
          <w:lang w:eastAsia="ru-RU"/>
        </w:rPr>
        <w:t>статьи 81, 82, 373 ТК РФ)</w:t>
      </w:r>
      <w:r w:rsidRPr="00F636BB">
        <w:rPr>
          <w:rFonts w:ascii="Times New Roman" w:eastAsia="Times New Roman" w:hAnsi="Times New Roman" w:cs="Times New Roman"/>
          <w:sz w:val="24"/>
          <w:szCs w:val="24"/>
          <w:lang w:eastAsia="ru-RU"/>
        </w:rPr>
        <w:t>;</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F636BB">
        <w:rPr>
          <w:rFonts w:ascii="Times New Roman" w:eastAsia="Times New Roman" w:hAnsi="Times New Roman" w:cs="Times New Roman"/>
          <w:iCs/>
          <w:sz w:val="24"/>
          <w:szCs w:val="24"/>
          <w:lang w:eastAsia="ru-RU"/>
        </w:rPr>
        <w:t>статьи 81, 82, 373 ТК РФ)</w:t>
      </w:r>
      <w:r w:rsidRPr="00F636BB">
        <w:rPr>
          <w:rFonts w:ascii="Times New Roman" w:eastAsia="Times New Roman" w:hAnsi="Times New Roman" w:cs="Times New Roman"/>
          <w:sz w:val="24"/>
          <w:szCs w:val="24"/>
          <w:lang w:eastAsia="ru-RU"/>
        </w:rPr>
        <w:t>;</w:t>
      </w:r>
    </w:p>
    <w:p w:rsidR="00F636BB" w:rsidRPr="00F636BB" w:rsidRDefault="00F636BB" w:rsidP="004362F4">
      <w:pPr>
        <w:autoSpaceDE w:val="0"/>
        <w:autoSpaceDN w:val="0"/>
        <w:adjustRightInd w:val="0"/>
        <w:spacing w:after="0" w:line="240" w:lineRule="auto"/>
        <w:jc w:val="both"/>
        <w:rPr>
          <w:rFonts w:ascii="Times New Roman" w:eastAsia="Times New Roman" w:hAnsi="Times New Roman" w:cs="Times New Roman"/>
          <w:iCs/>
          <w:sz w:val="24"/>
          <w:szCs w:val="24"/>
          <w:highlight w:val="yellow"/>
          <w:lang w:eastAsia="ru-RU"/>
        </w:rPr>
      </w:pPr>
      <w:r w:rsidRPr="00F636BB">
        <w:rPr>
          <w:rFonts w:ascii="Times New Roman" w:eastAsia="Times New Roman" w:hAnsi="Times New Roman" w:cs="Times New Roman"/>
          <w:sz w:val="24"/>
          <w:szCs w:val="24"/>
          <w:lang w:eastAsia="ru-RU"/>
        </w:rPr>
        <w:t>- неоднократное неисполнение работником без уважительных причин трудовых обязанностей, если он имеет дисциплинарное взыскание (</w:t>
      </w:r>
      <w:r w:rsidRPr="00F636BB">
        <w:rPr>
          <w:rFonts w:ascii="Times New Roman" w:eastAsia="Times New Roman" w:hAnsi="Times New Roman" w:cs="Times New Roman"/>
          <w:iCs/>
          <w:sz w:val="24"/>
          <w:szCs w:val="24"/>
          <w:lang w:eastAsia="ru-RU"/>
        </w:rPr>
        <w:t>статьи 81, 82, 373 ТК РФ)</w:t>
      </w:r>
      <w:r w:rsidRPr="00F636BB">
        <w:rPr>
          <w:rFonts w:ascii="Times New Roman" w:eastAsia="Times New Roman" w:hAnsi="Times New Roman" w:cs="Times New Roman"/>
          <w:sz w:val="24"/>
          <w:szCs w:val="24"/>
          <w:lang w:eastAsia="ru-RU"/>
        </w:rPr>
        <w:t>;</w:t>
      </w:r>
    </w:p>
    <w:p w:rsidR="00F636BB" w:rsidRPr="00F636BB" w:rsidRDefault="00F636BB" w:rsidP="004362F4">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F636BB">
        <w:rPr>
          <w:rFonts w:ascii="Times New Roman" w:eastAsia="Times New Roman" w:hAnsi="Times New Roman" w:cs="Times New Roman"/>
          <w:sz w:val="24"/>
          <w:szCs w:val="24"/>
          <w:lang w:eastAsia="ru-RU"/>
        </w:rPr>
        <w:t xml:space="preserve">- </w:t>
      </w:r>
      <w:r w:rsidRPr="00F636BB">
        <w:rPr>
          <w:rFonts w:ascii="Times New Roman" w:eastAsia="Times New Roman" w:hAnsi="Times New Roman" w:cs="Times New Roman"/>
          <w:iCs/>
          <w:sz w:val="24"/>
          <w:szCs w:val="24"/>
          <w:lang w:eastAsia="ru-RU"/>
        </w:rPr>
        <w:t xml:space="preserve">повторное в течение одного года грубое нарушение устава организации, осуществляющей образовательную деятельность </w:t>
      </w:r>
      <w:r w:rsidRPr="00F636BB">
        <w:rPr>
          <w:rFonts w:ascii="Times New Roman" w:eastAsia="Times New Roman" w:hAnsi="Times New Roman" w:cs="Times New Roman"/>
          <w:sz w:val="24"/>
          <w:szCs w:val="24"/>
          <w:lang w:eastAsia="ru-RU"/>
        </w:rPr>
        <w:t xml:space="preserve">(пункт 1 </w:t>
      </w:r>
      <w:r w:rsidRPr="00F636BB">
        <w:rPr>
          <w:rFonts w:ascii="Times New Roman" w:eastAsia="Times New Roman" w:hAnsi="Times New Roman" w:cs="Times New Roman"/>
          <w:iCs/>
          <w:sz w:val="24"/>
          <w:szCs w:val="24"/>
          <w:lang w:eastAsia="ru-RU"/>
        </w:rPr>
        <w:t>статьи 336 ТК РФ</w:t>
      </w:r>
      <w:r w:rsidRPr="00F636BB">
        <w:rPr>
          <w:rFonts w:ascii="Times New Roman" w:eastAsia="Times New Roman" w:hAnsi="Times New Roman" w:cs="Times New Roman"/>
          <w:sz w:val="24"/>
          <w:szCs w:val="24"/>
          <w:lang w:eastAsia="ru-RU"/>
        </w:rPr>
        <w:t>)</w:t>
      </w:r>
      <w:r w:rsidRPr="00F636BB">
        <w:rPr>
          <w:rFonts w:ascii="Times New Roman" w:eastAsia="Times New Roman" w:hAnsi="Times New Roman" w:cs="Times New Roman"/>
          <w:iCs/>
          <w:sz w:val="24"/>
          <w:szCs w:val="24"/>
          <w:lang w:eastAsia="ru-RU"/>
        </w:rPr>
        <w:t>;</w:t>
      </w:r>
    </w:p>
    <w:p w:rsidR="00F636BB" w:rsidRPr="00F636BB" w:rsidRDefault="00F636BB" w:rsidP="004362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iCs/>
          <w:sz w:val="24"/>
          <w:szCs w:val="24"/>
          <w:lang w:eastAsia="ru-RU"/>
        </w:rPr>
        <w:t xml:space="preserve">- </w:t>
      </w:r>
      <w:r w:rsidRPr="00F636BB">
        <w:rPr>
          <w:rFonts w:ascii="Times New Roman" w:eastAsia="Times New Roman" w:hAnsi="Times New Roman" w:cs="Times New Roman"/>
          <w:sz w:val="24"/>
          <w:szCs w:val="24"/>
          <w:lang w:eastAsia="ru-RU"/>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F636BB">
        <w:rPr>
          <w:rFonts w:ascii="Times New Roman" w:eastAsia="Times New Roman" w:hAnsi="Times New Roman" w:cs="Times New Roman"/>
          <w:iCs/>
          <w:sz w:val="24"/>
          <w:szCs w:val="24"/>
          <w:lang w:eastAsia="ru-RU"/>
        </w:rPr>
        <w:t>статьи 81 ТК РФ)</w:t>
      </w:r>
      <w:r w:rsidRPr="00F636BB">
        <w:rPr>
          <w:rFonts w:ascii="Times New Roman" w:eastAsia="Times New Roman" w:hAnsi="Times New Roman" w:cs="Times New Roman"/>
          <w:sz w:val="24"/>
          <w:szCs w:val="24"/>
          <w:lang w:eastAsia="ru-RU"/>
        </w:rPr>
        <w:t>;</w:t>
      </w:r>
    </w:p>
    <w:p w:rsidR="00F636BB" w:rsidRPr="00F636BB" w:rsidRDefault="00F636BB" w:rsidP="004362F4">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F636BB">
        <w:rPr>
          <w:rFonts w:ascii="Times New Roman" w:eastAsia="Times New Roman" w:hAnsi="Times New Roman" w:cs="Times New Roman"/>
          <w:iCs/>
          <w:sz w:val="24"/>
          <w:szCs w:val="24"/>
          <w:lang w:eastAsia="ru-RU"/>
        </w:rPr>
        <w:t xml:space="preserve">- </w:t>
      </w:r>
      <w:r w:rsidRPr="00F636BB">
        <w:rPr>
          <w:rFonts w:ascii="Times New Roman" w:eastAsia="Times New Roman" w:hAnsi="Times New Roman" w:cs="Times New Roman"/>
          <w:sz w:val="24"/>
          <w:szCs w:val="24"/>
          <w:lang w:eastAsia="ru-RU"/>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F636BB">
        <w:rPr>
          <w:rFonts w:ascii="Times New Roman" w:eastAsia="Times New Roman" w:hAnsi="Times New Roman" w:cs="Times New Roman"/>
          <w:iCs/>
          <w:sz w:val="24"/>
          <w:szCs w:val="24"/>
          <w:lang w:eastAsia="ru-RU"/>
        </w:rPr>
        <w:t>статьи 336 ТК РФ</w:t>
      </w:r>
      <w:r w:rsidRPr="00F636BB">
        <w:rPr>
          <w:rFonts w:ascii="Times New Roman" w:eastAsia="Times New Roman" w:hAnsi="Times New Roman" w:cs="Times New Roman"/>
          <w:sz w:val="24"/>
          <w:szCs w:val="24"/>
          <w:lang w:eastAsia="ru-RU"/>
        </w:rPr>
        <w:t>).</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7.7.</w:t>
      </w:r>
      <w:r w:rsidRPr="00F636BB">
        <w:rPr>
          <w:rFonts w:ascii="Times New Roman" w:eastAsia="Times New Roman" w:hAnsi="Times New Roman" w:cs="Times New Roman"/>
          <w:sz w:val="24"/>
          <w:szCs w:val="24"/>
          <w:lang w:eastAsia="ru-RU"/>
        </w:rPr>
        <w:tab/>
        <w:t xml:space="preserve">По согласованию с </w:t>
      </w:r>
      <w:r w:rsidRPr="00F636BB">
        <w:rPr>
          <w:rFonts w:ascii="Times New Roman" w:eastAsia="Times New Roman" w:hAnsi="Times New Roman" w:cs="Times New Roman"/>
          <w:sz w:val="24"/>
          <w:szCs w:val="24"/>
        </w:rPr>
        <w:t xml:space="preserve"> </w:t>
      </w:r>
      <w:r w:rsidR="00E74F10">
        <w:rPr>
          <w:rFonts w:ascii="Times New Roman" w:eastAsia="Times New Roman" w:hAnsi="Times New Roman" w:cs="Times New Roman"/>
          <w:sz w:val="24"/>
          <w:szCs w:val="24"/>
        </w:rPr>
        <w:t xml:space="preserve">первичной </w:t>
      </w:r>
      <w:r w:rsidR="00E74F10">
        <w:rPr>
          <w:rFonts w:ascii="Times New Roman" w:eastAsia="Times New Roman" w:hAnsi="Times New Roman" w:cs="Times New Roman"/>
          <w:spacing w:val="-6"/>
          <w:sz w:val="24"/>
          <w:szCs w:val="24"/>
        </w:rPr>
        <w:t>профсоюзной организацией</w:t>
      </w:r>
      <w:r w:rsidRPr="00F636BB">
        <w:rPr>
          <w:rFonts w:ascii="Times New Roman" w:eastAsia="Times New Roman" w:hAnsi="Times New Roman" w:cs="Times New Roman"/>
          <w:sz w:val="24"/>
          <w:szCs w:val="24"/>
        </w:rPr>
        <w:t xml:space="preserve"> ДОУ</w:t>
      </w:r>
      <w:r w:rsidRPr="00F636BB">
        <w:rPr>
          <w:rFonts w:ascii="Times New Roman" w:eastAsia="Times New Roman" w:hAnsi="Times New Roman" w:cs="Times New Roman"/>
          <w:sz w:val="24"/>
          <w:szCs w:val="24"/>
          <w:lang w:eastAsia="ru-RU"/>
        </w:rPr>
        <w:t xml:space="preserve"> производится:</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-установление перечня должностей работников с ненормированным рабочим днем (статья 101 ТК РФ);</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-представление к присвоению почетных званий (статья 191 ТК РФ);</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-представление к награждению отраслевыми наградами и иными наградами (статья 191 ТК РФ);</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xml:space="preserve">-установление размеров повышенной заработной платы за вредные и (или) опасные и иные особые условия труда </w:t>
      </w:r>
      <w:r w:rsidRPr="00F636BB">
        <w:rPr>
          <w:rFonts w:ascii="Times New Roman" w:eastAsia="Times New Roman" w:hAnsi="Times New Roman" w:cs="Times New Roman"/>
          <w:iCs/>
          <w:sz w:val="24"/>
          <w:szCs w:val="24"/>
          <w:lang w:eastAsia="ru-RU"/>
        </w:rPr>
        <w:t>(</w:t>
      </w:r>
      <w:r w:rsidRPr="00F636BB">
        <w:rPr>
          <w:rFonts w:ascii="Times New Roman" w:eastAsia="Times New Roman" w:hAnsi="Times New Roman" w:cs="Times New Roman"/>
          <w:sz w:val="24"/>
          <w:szCs w:val="24"/>
          <w:lang w:eastAsia="ru-RU"/>
        </w:rPr>
        <w:t>статья</w:t>
      </w:r>
      <w:r w:rsidRPr="00F636BB">
        <w:rPr>
          <w:rFonts w:ascii="Times New Roman" w:eastAsia="Times New Roman" w:hAnsi="Times New Roman" w:cs="Times New Roman"/>
          <w:iCs/>
          <w:sz w:val="24"/>
          <w:szCs w:val="24"/>
          <w:lang w:eastAsia="ru-RU"/>
        </w:rPr>
        <w:t xml:space="preserve"> 147 ТК РФ);</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lastRenderedPageBreak/>
        <w:t xml:space="preserve">-установление размеров повышения заработной платы в ночное время </w:t>
      </w:r>
      <w:r w:rsidRPr="00F636BB">
        <w:rPr>
          <w:rFonts w:ascii="Times New Roman" w:eastAsia="Times New Roman" w:hAnsi="Times New Roman" w:cs="Times New Roman"/>
          <w:iCs/>
          <w:sz w:val="24"/>
          <w:szCs w:val="24"/>
          <w:lang w:eastAsia="ru-RU"/>
        </w:rPr>
        <w:t>(</w:t>
      </w:r>
      <w:r w:rsidRPr="00F636BB">
        <w:rPr>
          <w:rFonts w:ascii="Times New Roman" w:eastAsia="Times New Roman" w:hAnsi="Times New Roman" w:cs="Times New Roman"/>
          <w:sz w:val="24"/>
          <w:szCs w:val="24"/>
          <w:lang w:eastAsia="ru-RU"/>
        </w:rPr>
        <w:t>статья</w:t>
      </w:r>
      <w:r w:rsidRPr="00F636BB">
        <w:rPr>
          <w:rFonts w:ascii="Times New Roman" w:eastAsia="Times New Roman" w:hAnsi="Times New Roman" w:cs="Times New Roman"/>
          <w:iCs/>
          <w:sz w:val="24"/>
          <w:szCs w:val="24"/>
          <w:lang w:eastAsia="ru-RU"/>
        </w:rPr>
        <w:t xml:space="preserve"> 154 ТК РФ);</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xml:space="preserve">-распределение учебной нагрузки </w:t>
      </w:r>
      <w:r w:rsidRPr="00F636BB">
        <w:rPr>
          <w:rFonts w:ascii="Times New Roman" w:eastAsia="Times New Roman" w:hAnsi="Times New Roman" w:cs="Times New Roman"/>
          <w:iCs/>
          <w:sz w:val="24"/>
          <w:szCs w:val="24"/>
          <w:lang w:eastAsia="ru-RU"/>
        </w:rPr>
        <w:t>(</w:t>
      </w:r>
      <w:r w:rsidRPr="00F636BB">
        <w:rPr>
          <w:rFonts w:ascii="Times New Roman" w:eastAsia="Times New Roman" w:hAnsi="Times New Roman" w:cs="Times New Roman"/>
          <w:sz w:val="24"/>
          <w:szCs w:val="24"/>
          <w:lang w:eastAsia="ru-RU"/>
        </w:rPr>
        <w:t>статья</w:t>
      </w:r>
      <w:r w:rsidRPr="00F636BB">
        <w:rPr>
          <w:rFonts w:ascii="Times New Roman" w:eastAsia="Times New Roman" w:hAnsi="Times New Roman" w:cs="Times New Roman"/>
          <w:iCs/>
          <w:sz w:val="24"/>
          <w:szCs w:val="24"/>
          <w:lang w:eastAsia="ru-RU"/>
        </w:rPr>
        <w:t xml:space="preserve"> 100 ТК РФ)</w:t>
      </w:r>
      <w:r w:rsidRPr="00F636BB">
        <w:rPr>
          <w:rFonts w:ascii="Times New Roman" w:eastAsia="Times New Roman" w:hAnsi="Times New Roman" w:cs="Times New Roman"/>
          <w:sz w:val="24"/>
          <w:szCs w:val="24"/>
          <w:lang w:eastAsia="ru-RU"/>
        </w:rPr>
        <w:t>;</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xml:space="preserve">-утверждение расписания занятий </w:t>
      </w:r>
      <w:r w:rsidRPr="00F636BB">
        <w:rPr>
          <w:rFonts w:ascii="Times New Roman" w:eastAsia="Times New Roman" w:hAnsi="Times New Roman" w:cs="Times New Roman"/>
          <w:iCs/>
          <w:sz w:val="24"/>
          <w:szCs w:val="24"/>
          <w:lang w:eastAsia="ru-RU"/>
        </w:rPr>
        <w:t>(</w:t>
      </w:r>
      <w:r w:rsidRPr="00F636BB">
        <w:rPr>
          <w:rFonts w:ascii="Times New Roman" w:eastAsia="Times New Roman" w:hAnsi="Times New Roman" w:cs="Times New Roman"/>
          <w:sz w:val="24"/>
          <w:szCs w:val="24"/>
          <w:lang w:eastAsia="ru-RU"/>
        </w:rPr>
        <w:t>статья</w:t>
      </w:r>
      <w:r w:rsidRPr="00F636BB">
        <w:rPr>
          <w:rFonts w:ascii="Times New Roman" w:eastAsia="Times New Roman" w:hAnsi="Times New Roman" w:cs="Times New Roman"/>
          <w:iCs/>
          <w:sz w:val="24"/>
          <w:szCs w:val="24"/>
          <w:lang w:eastAsia="ru-RU"/>
        </w:rPr>
        <w:t xml:space="preserve"> 100 ТК РФ)</w:t>
      </w:r>
      <w:r w:rsidRPr="00F636BB">
        <w:rPr>
          <w:rFonts w:ascii="Times New Roman" w:eastAsia="Times New Roman" w:hAnsi="Times New Roman" w:cs="Times New Roman"/>
          <w:sz w:val="24"/>
          <w:szCs w:val="24"/>
          <w:lang w:eastAsia="ru-RU"/>
        </w:rPr>
        <w:t>;</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xml:space="preserve">-установление, изменение размеров выплат стимулирующего характера </w:t>
      </w:r>
      <w:r w:rsidRPr="00F636BB">
        <w:rPr>
          <w:rFonts w:ascii="Times New Roman" w:eastAsia="Times New Roman" w:hAnsi="Times New Roman" w:cs="Times New Roman"/>
          <w:iCs/>
          <w:sz w:val="24"/>
          <w:szCs w:val="24"/>
          <w:lang w:eastAsia="ru-RU"/>
        </w:rPr>
        <w:t>(</w:t>
      </w:r>
      <w:r w:rsidRPr="00F636BB">
        <w:rPr>
          <w:rFonts w:ascii="Times New Roman" w:eastAsia="Times New Roman" w:hAnsi="Times New Roman" w:cs="Times New Roman"/>
          <w:sz w:val="24"/>
          <w:szCs w:val="24"/>
          <w:lang w:eastAsia="ru-RU"/>
        </w:rPr>
        <w:t>статьи 135,</w:t>
      </w:r>
      <w:r w:rsidRPr="00F636BB">
        <w:rPr>
          <w:rFonts w:ascii="Times New Roman" w:eastAsia="Times New Roman" w:hAnsi="Times New Roman" w:cs="Times New Roman"/>
          <w:iCs/>
          <w:sz w:val="24"/>
          <w:szCs w:val="24"/>
          <w:lang w:eastAsia="ru-RU"/>
        </w:rPr>
        <w:t xml:space="preserve"> 144 ТК РФ)</w:t>
      </w:r>
      <w:r w:rsidRPr="00F636BB">
        <w:rPr>
          <w:rFonts w:ascii="Times New Roman" w:eastAsia="Times New Roman" w:hAnsi="Times New Roman" w:cs="Times New Roman"/>
          <w:sz w:val="24"/>
          <w:szCs w:val="24"/>
          <w:lang w:eastAsia="ru-RU"/>
        </w:rPr>
        <w:t xml:space="preserve">; </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xml:space="preserve">7.8. С предварительного согласия </w:t>
      </w:r>
      <w:r w:rsidR="00E74F10">
        <w:rPr>
          <w:rFonts w:ascii="Times New Roman" w:eastAsia="Times New Roman" w:hAnsi="Times New Roman" w:cs="Times New Roman"/>
          <w:sz w:val="24"/>
          <w:szCs w:val="24"/>
          <w:lang w:eastAsia="ru-RU"/>
        </w:rPr>
        <w:t xml:space="preserve">первичной </w:t>
      </w:r>
      <w:r w:rsidR="00E74F10">
        <w:rPr>
          <w:rFonts w:ascii="Times New Roman" w:eastAsia="Times New Roman" w:hAnsi="Times New Roman" w:cs="Times New Roman"/>
          <w:spacing w:val="-6"/>
          <w:sz w:val="24"/>
          <w:szCs w:val="24"/>
        </w:rPr>
        <w:t>профсоюзной организации</w:t>
      </w:r>
      <w:r w:rsidRPr="00F636BB">
        <w:rPr>
          <w:rFonts w:ascii="Times New Roman" w:eastAsia="Times New Roman" w:hAnsi="Times New Roman" w:cs="Times New Roman"/>
          <w:sz w:val="24"/>
          <w:szCs w:val="24"/>
        </w:rPr>
        <w:t xml:space="preserve"> ДОУ</w:t>
      </w:r>
      <w:r w:rsidRPr="00F636BB">
        <w:rPr>
          <w:rFonts w:ascii="Times New Roman" w:eastAsia="Times New Roman" w:hAnsi="Times New Roman" w:cs="Times New Roman"/>
          <w:sz w:val="24"/>
          <w:szCs w:val="24"/>
          <w:lang w:eastAsia="ru-RU"/>
        </w:rPr>
        <w:t xml:space="preserve"> производится:</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применение дисциплинарного взыскания в виде замечания или выговора в отношении работников организации (статьи</w:t>
      </w:r>
      <w:r w:rsidRPr="00F636BB">
        <w:rPr>
          <w:rFonts w:ascii="Times New Roman" w:eastAsia="Times New Roman" w:hAnsi="Times New Roman" w:cs="Times New Roman"/>
          <w:iCs/>
          <w:sz w:val="24"/>
          <w:szCs w:val="24"/>
          <w:lang w:eastAsia="ru-RU"/>
        </w:rPr>
        <w:t xml:space="preserve"> 192, 193 ТК РФ)</w:t>
      </w:r>
      <w:r w:rsidRPr="00F636BB">
        <w:rPr>
          <w:rFonts w:ascii="Times New Roman" w:eastAsia="Times New Roman" w:hAnsi="Times New Roman" w:cs="Times New Roman"/>
          <w:sz w:val="24"/>
          <w:szCs w:val="24"/>
          <w:lang w:eastAsia="ru-RU"/>
        </w:rPr>
        <w:t>;</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временный перевод работников организации, на другую работу в случаях, предусмотренных частью 3 статьи 72.2. ТК РФ;</w:t>
      </w:r>
    </w:p>
    <w:p w:rsidR="00F636BB" w:rsidRPr="00F636BB" w:rsidRDefault="00F636BB" w:rsidP="004362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увольнение по инициативе работодателя  участвующего в разрешении коллективного трудового спора (часть 2 статьи 405 ТК РФ).</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7.9.</w:t>
      </w:r>
      <w:r w:rsidRPr="00F636BB">
        <w:rPr>
          <w:rFonts w:ascii="Times New Roman" w:eastAsia="Times New Roman" w:hAnsi="Times New Roman" w:cs="Times New Roman"/>
          <w:sz w:val="24"/>
          <w:szCs w:val="24"/>
          <w:lang w:eastAsia="ru-RU"/>
        </w:rPr>
        <w:tab/>
        <w:t xml:space="preserve">С предварительного согласия </w:t>
      </w:r>
      <w:r w:rsidR="00E74F10">
        <w:rPr>
          <w:rFonts w:ascii="Times New Roman" w:eastAsia="Times New Roman" w:hAnsi="Times New Roman" w:cs="Times New Roman"/>
          <w:sz w:val="24"/>
          <w:szCs w:val="24"/>
          <w:lang w:eastAsia="ru-RU"/>
        </w:rPr>
        <w:t xml:space="preserve">первичной </w:t>
      </w:r>
      <w:r w:rsidR="00E74F10">
        <w:rPr>
          <w:rFonts w:ascii="Times New Roman" w:eastAsia="Times New Roman" w:hAnsi="Times New Roman" w:cs="Times New Roman"/>
          <w:spacing w:val="-6"/>
          <w:sz w:val="24"/>
          <w:szCs w:val="24"/>
        </w:rPr>
        <w:t xml:space="preserve">профсоюзной организации </w:t>
      </w:r>
      <w:r w:rsidRPr="00F636BB">
        <w:rPr>
          <w:rFonts w:ascii="Times New Roman" w:eastAsia="Times New Roman" w:hAnsi="Times New Roman" w:cs="Times New Roman"/>
          <w:sz w:val="24"/>
          <w:szCs w:val="24"/>
        </w:rPr>
        <w:t xml:space="preserve"> ДОУ</w:t>
      </w:r>
      <w:r w:rsidRPr="00F636BB">
        <w:rPr>
          <w:rFonts w:ascii="Times New Roman" w:eastAsia="Times New Roman" w:hAnsi="Times New Roman" w:cs="Times New Roman"/>
          <w:sz w:val="24"/>
          <w:szCs w:val="24"/>
          <w:lang w:eastAsia="ru-RU"/>
        </w:rPr>
        <w:t xml:space="preserve"> производится увольнение председателя (заместителя председателя) выборного органа организации в период осуществления своих полномочий и в течение 2-х лет после его окончания по следующим основаниям (статьи 374, </w:t>
      </w:r>
      <w:r w:rsidRPr="00F636BB">
        <w:rPr>
          <w:rFonts w:ascii="Times New Roman" w:eastAsia="Times New Roman" w:hAnsi="Times New Roman" w:cs="Times New Roman"/>
          <w:iCs/>
          <w:sz w:val="24"/>
          <w:szCs w:val="24"/>
          <w:lang w:eastAsia="ru-RU"/>
        </w:rPr>
        <w:t>376 ТК РФ)</w:t>
      </w:r>
      <w:r w:rsidRPr="00F636BB">
        <w:rPr>
          <w:rFonts w:ascii="Times New Roman" w:eastAsia="Times New Roman" w:hAnsi="Times New Roman" w:cs="Times New Roman"/>
          <w:sz w:val="24"/>
          <w:szCs w:val="24"/>
          <w:lang w:eastAsia="ru-RU"/>
        </w:rPr>
        <w:t>:</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сокращение численности или штата работников организации (пункт 2 части 1 статьи 81 ТК РФ);</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F636BB" w:rsidRPr="00F636BB" w:rsidRDefault="00F636BB" w:rsidP="004362F4">
      <w:pPr>
        <w:spacing w:after="0" w:line="240" w:lineRule="auto"/>
        <w:contextualSpacing/>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xml:space="preserve">7.10. Члены </w:t>
      </w:r>
      <w:r w:rsidR="00E74F10">
        <w:rPr>
          <w:rFonts w:ascii="Times New Roman" w:eastAsia="Times New Roman" w:hAnsi="Times New Roman" w:cs="Times New Roman"/>
          <w:sz w:val="24"/>
          <w:szCs w:val="24"/>
          <w:lang w:eastAsia="ru-RU"/>
        </w:rPr>
        <w:t xml:space="preserve">первичной </w:t>
      </w:r>
      <w:r w:rsidR="00E74F10">
        <w:rPr>
          <w:rFonts w:ascii="Times New Roman" w:eastAsia="Times New Roman" w:hAnsi="Times New Roman" w:cs="Times New Roman"/>
          <w:spacing w:val="-6"/>
          <w:sz w:val="24"/>
          <w:szCs w:val="24"/>
        </w:rPr>
        <w:t>профсоюзной организации</w:t>
      </w:r>
      <w:r w:rsidRPr="00F636BB">
        <w:rPr>
          <w:rFonts w:ascii="Times New Roman" w:eastAsia="Times New Roman" w:hAnsi="Times New Roman" w:cs="Times New Roman"/>
          <w:sz w:val="24"/>
          <w:szCs w:val="24"/>
        </w:rPr>
        <w:t xml:space="preserve"> ДОУ</w:t>
      </w:r>
      <w:r w:rsidRPr="00F636BB">
        <w:rPr>
          <w:rFonts w:ascii="Times New Roman" w:eastAsia="Times New Roman" w:hAnsi="Times New Roman" w:cs="Times New Roman"/>
          <w:sz w:val="24"/>
          <w:szCs w:val="24"/>
          <w:lang w:eastAsia="ru-RU"/>
        </w:rPr>
        <w:t xml:space="preserve">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F636BB" w:rsidRPr="00F636BB" w:rsidRDefault="00F636BB" w:rsidP="004362F4">
      <w:pPr>
        <w:spacing w:after="0" w:line="240" w:lineRule="auto"/>
        <w:jc w:val="both"/>
        <w:rPr>
          <w:rFonts w:ascii="Times New Roman" w:eastAsia="Times New Roman" w:hAnsi="Times New Roman" w:cs="Times New Roman"/>
          <w:bCs/>
          <w:i/>
          <w:caps/>
          <w:sz w:val="24"/>
          <w:szCs w:val="24"/>
        </w:rPr>
      </w:pPr>
    </w:p>
    <w:p w:rsidR="00F636BB" w:rsidRPr="00F636BB" w:rsidRDefault="00F636BB" w:rsidP="004362F4">
      <w:pPr>
        <w:spacing w:after="0" w:line="240" w:lineRule="auto"/>
        <w:jc w:val="center"/>
        <w:rPr>
          <w:rFonts w:ascii="Times New Roman" w:eastAsia="Times New Roman" w:hAnsi="Times New Roman" w:cs="Times New Roman"/>
          <w:b/>
          <w:sz w:val="24"/>
          <w:szCs w:val="24"/>
        </w:rPr>
      </w:pPr>
      <w:r w:rsidRPr="00F636BB">
        <w:rPr>
          <w:rFonts w:ascii="Times New Roman" w:eastAsia="Times New Roman" w:hAnsi="Times New Roman" w:cs="Times New Roman"/>
          <w:b/>
          <w:bCs/>
          <w:caps/>
          <w:sz w:val="24"/>
          <w:szCs w:val="24"/>
        </w:rPr>
        <w:t xml:space="preserve">8. Обязательства </w:t>
      </w:r>
      <w:r w:rsidR="00E74F10">
        <w:rPr>
          <w:rFonts w:ascii="Times New Roman" w:eastAsia="Times New Roman" w:hAnsi="Times New Roman" w:cs="Times New Roman"/>
          <w:b/>
          <w:bCs/>
          <w:caps/>
          <w:sz w:val="24"/>
          <w:szCs w:val="24"/>
        </w:rPr>
        <w:t xml:space="preserve">первичной </w:t>
      </w:r>
      <w:r w:rsidR="00E74F10">
        <w:rPr>
          <w:rFonts w:ascii="Times New Roman" w:eastAsia="Times New Roman" w:hAnsi="Times New Roman" w:cs="Times New Roman"/>
          <w:b/>
          <w:sz w:val="24"/>
          <w:szCs w:val="24"/>
        </w:rPr>
        <w:t>ПРОФСОЮЗНОЙ ОРГАНИЗАЦИИ</w:t>
      </w:r>
      <w:r w:rsidRPr="00F636BB">
        <w:rPr>
          <w:rFonts w:ascii="Times New Roman" w:eastAsia="Times New Roman" w:hAnsi="Times New Roman" w:cs="Times New Roman"/>
          <w:b/>
          <w:sz w:val="24"/>
          <w:szCs w:val="24"/>
        </w:rPr>
        <w:t xml:space="preserve"> ДОУ</w:t>
      </w:r>
    </w:p>
    <w:p w:rsidR="00F636BB" w:rsidRPr="00F636BB" w:rsidRDefault="00F636BB" w:rsidP="004362F4">
      <w:pPr>
        <w:spacing w:after="0" w:line="240" w:lineRule="auto"/>
        <w:jc w:val="both"/>
        <w:rPr>
          <w:rFonts w:ascii="Times New Roman" w:eastAsia="Times New Roman" w:hAnsi="Times New Roman" w:cs="Times New Roman"/>
          <w:b/>
          <w:bCs/>
          <w:caps/>
          <w:sz w:val="24"/>
          <w:szCs w:val="24"/>
        </w:rPr>
      </w:pP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8.</w:t>
      </w:r>
      <w:r w:rsidRPr="00F636BB">
        <w:rPr>
          <w:rFonts w:ascii="Times New Roman" w:eastAsia="Times New Roman" w:hAnsi="Times New Roman" w:cs="Times New Roman"/>
          <w:sz w:val="24"/>
          <w:szCs w:val="24"/>
        </w:rPr>
        <w:tab/>
      </w:r>
      <w:r w:rsidR="00E74F10">
        <w:rPr>
          <w:rFonts w:ascii="Times New Roman" w:eastAsia="Times New Roman" w:hAnsi="Times New Roman" w:cs="Times New Roman"/>
          <w:sz w:val="24"/>
          <w:szCs w:val="24"/>
        </w:rPr>
        <w:t xml:space="preserve">Первичная </w:t>
      </w:r>
      <w:r w:rsidR="00E74F10">
        <w:rPr>
          <w:rFonts w:ascii="Times New Roman" w:eastAsia="Times New Roman" w:hAnsi="Times New Roman" w:cs="Times New Roman"/>
          <w:spacing w:val="-6"/>
          <w:sz w:val="24"/>
          <w:szCs w:val="24"/>
        </w:rPr>
        <w:t>профсоюзная организация</w:t>
      </w:r>
      <w:r w:rsidRPr="00F636BB">
        <w:rPr>
          <w:rFonts w:ascii="Times New Roman" w:eastAsia="Times New Roman" w:hAnsi="Times New Roman" w:cs="Times New Roman"/>
          <w:spacing w:val="-6"/>
          <w:sz w:val="24"/>
          <w:szCs w:val="24"/>
        </w:rPr>
        <w:t xml:space="preserve"> </w:t>
      </w:r>
      <w:r w:rsidRPr="00F636BB">
        <w:rPr>
          <w:rFonts w:ascii="Times New Roman" w:eastAsia="Times New Roman" w:hAnsi="Times New Roman" w:cs="Times New Roman"/>
          <w:sz w:val="24"/>
          <w:szCs w:val="24"/>
        </w:rPr>
        <w:t xml:space="preserve"> ДОУ</w:t>
      </w:r>
      <w:r w:rsidRPr="00F636BB">
        <w:rPr>
          <w:rFonts w:ascii="Times New Roman" w:eastAsia="Times New Roman" w:hAnsi="Times New Roman" w:cs="Times New Roman"/>
          <w:sz w:val="24"/>
          <w:szCs w:val="24"/>
          <w:lang w:eastAsia="ru-RU"/>
        </w:rPr>
        <w:t xml:space="preserve"> </w:t>
      </w:r>
      <w:r w:rsidRPr="00F636BB">
        <w:rPr>
          <w:rFonts w:ascii="Times New Roman" w:eastAsia="Times New Roman" w:hAnsi="Times New Roman" w:cs="Times New Roman"/>
          <w:sz w:val="24"/>
          <w:szCs w:val="24"/>
        </w:rPr>
        <w:t>обязуется:</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8.1.</w:t>
      </w:r>
      <w:r w:rsidRPr="00F636BB">
        <w:rPr>
          <w:rFonts w:ascii="Times New Roman" w:eastAsia="Times New Roman" w:hAnsi="Times New Roman" w:cs="Times New Roman"/>
          <w:sz w:val="24"/>
          <w:szCs w:val="24"/>
        </w:rPr>
        <w:tab/>
        <w:t>Представлять и защищать права и интересы членов трудового коллектива по социально-трудовым вопросам в соответствии с Трудовым кодексом Российской Федерации.</w:t>
      </w:r>
    </w:p>
    <w:p w:rsidR="00F636BB" w:rsidRPr="00F636BB" w:rsidRDefault="00F636BB" w:rsidP="004362F4">
      <w:pPr>
        <w:spacing w:after="0" w:line="240" w:lineRule="auto"/>
        <w:ind w:firstLine="709"/>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Представлять во взаимоотношениях с работодателем интересы работников организации.</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8.2.</w:t>
      </w:r>
      <w:r w:rsidRPr="00F636BB">
        <w:rPr>
          <w:rFonts w:ascii="Times New Roman" w:eastAsia="Times New Roman" w:hAnsi="Times New Roman" w:cs="Times New Roman"/>
          <w:sz w:val="24"/>
          <w:szCs w:val="24"/>
        </w:rPr>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8.3.</w:t>
      </w:r>
      <w:r w:rsidRPr="00F636BB">
        <w:rPr>
          <w:rFonts w:ascii="Times New Roman" w:eastAsia="Times New Roman" w:hAnsi="Times New Roman" w:cs="Times New Roman"/>
          <w:sz w:val="24"/>
          <w:szCs w:val="24"/>
        </w:rPr>
        <w:tab/>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8.4.</w:t>
      </w:r>
      <w:r w:rsidRPr="00F636BB">
        <w:rPr>
          <w:rFonts w:ascii="Times New Roman" w:eastAsia="Times New Roman" w:hAnsi="Times New Roman" w:cs="Times New Roman"/>
          <w:sz w:val="24"/>
          <w:szCs w:val="24"/>
        </w:rPr>
        <w:tab/>
        <w:t>Осуществлять контроль за охраной труда в образовательной организации.</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8.5.</w:t>
      </w:r>
      <w:r w:rsidRPr="00F636BB">
        <w:rPr>
          <w:rFonts w:ascii="Times New Roman" w:eastAsia="Times New Roman" w:hAnsi="Times New Roman" w:cs="Times New Roman"/>
          <w:sz w:val="24"/>
          <w:szCs w:val="24"/>
        </w:rPr>
        <w:tab/>
        <w:t>Представлять и защищать трудовые права членов трудового коллектива в комиссии по трудовым спорам и в суде.</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8.6.</w:t>
      </w:r>
      <w:r w:rsidRPr="00F636BB">
        <w:rPr>
          <w:rFonts w:ascii="Times New Roman" w:eastAsia="Times New Roman" w:hAnsi="Times New Roman" w:cs="Times New Roman"/>
          <w:sz w:val="24"/>
          <w:szCs w:val="24"/>
        </w:rPr>
        <w:tab/>
        <w:t>Осуществлять контроль за правильностью и своевременностью предоставления работникам отпусков и их оплаты.</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8.7.</w:t>
      </w:r>
      <w:r w:rsidRPr="00F636BB">
        <w:rPr>
          <w:rFonts w:ascii="Times New Roman" w:eastAsia="Times New Roman" w:hAnsi="Times New Roman" w:cs="Times New Roman"/>
          <w:sz w:val="24"/>
          <w:szCs w:val="24"/>
        </w:rPr>
        <w:tab/>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8.8.</w:t>
      </w:r>
      <w:r w:rsidRPr="00F636BB">
        <w:rPr>
          <w:rFonts w:ascii="Times New Roman" w:eastAsia="Times New Roman" w:hAnsi="Times New Roman" w:cs="Times New Roman"/>
          <w:sz w:val="24"/>
          <w:szCs w:val="24"/>
        </w:rPr>
        <w:tab/>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lastRenderedPageBreak/>
        <w:t>8.9.</w:t>
      </w:r>
      <w:r w:rsidRPr="00F636BB">
        <w:rPr>
          <w:rFonts w:ascii="Times New Roman" w:eastAsia="Times New Roman" w:hAnsi="Times New Roman" w:cs="Times New Roman"/>
          <w:sz w:val="24"/>
          <w:szCs w:val="24"/>
        </w:rPr>
        <w:tab/>
        <w:t>Информировать членов трудового коллектива о своей работе, о деятельности выборных органов.</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8.10.</w:t>
      </w:r>
      <w:r w:rsidRPr="00F636BB">
        <w:rPr>
          <w:rFonts w:ascii="Times New Roman" w:eastAsia="Times New Roman" w:hAnsi="Times New Roman" w:cs="Times New Roman"/>
          <w:sz w:val="24"/>
          <w:szCs w:val="24"/>
          <w:lang w:eastAsia="ru-RU"/>
        </w:rPr>
        <w:tab/>
        <w:t>Содействовать оздоровлению детей работников образовательной организации.</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8.11.</w:t>
      </w:r>
      <w:r w:rsidRPr="00F636BB">
        <w:rPr>
          <w:rFonts w:ascii="Times New Roman" w:eastAsia="Times New Roman" w:hAnsi="Times New Roman" w:cs="Times New Roman"/>
          <w:sz w:val="24"/>
          <w:szCs w:val="24"/>
          <w:lang w:eastAsia="ru-RU"/>
        </w:rPr>
        <w:tab/>
        <w:t>Ходатайствовать о присвоении почетных званий, представлении к наградам работников образовательной организации.</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8.12.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8.13.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F636BB" w:rsidRPr="00F636BB" w:rsidRDefault="00F636BB" w:rsidP="004362F4">
      <w:pPr>
        <w:spacing w:after="0" w:line="240" w:lineRule="auto"/>
        <w:jc w:val="both"/>
        <w:rPr>
          <w:rFonts w:ascii="Times New Roman" w:eastAsia="Times New Roman" w:hAnsi="Times New Roman" w:cs="Times New Roman"/>
          <w:sz w:val="24"/>
          <w:szCs w:val="24"/>
          <w:lang w:eastAsia="ru-RU"/>
        </w:rPr>
      </w:pPr>
    </w:p>
    <w:p w:rsidR="00F636BB" w:rsidRPr="00F636BB" w:rsidRDefault="00F636BB" w:rsidP="004362F4">
      <w:pPr>
        <w:spacing w:after="0" w:line="240" w:lineRule="auto"/>
        <w:jc w:val="both"/>
        <w:outlineLvl w:val="0"/>
        <w:rPr>
          <w:rFonts w:ascii="Times New Roman" w:eastAsia="Times New Roman" w:hAnsi="Times New Roman" w:cs="Times New Roman"/>
          <w:b/>
          <w:bCs/>
          <w:caps/>
          <w:sz w:val="24"/>
          <w:szCs w:val="24"/>
        </w:rPr>
      </w:pPr>
    </w:p>
    <w:p w:rsidR="00F636BB" w:rsidRPr="00F636BB" w:rsidRDefault="00F636BB" w:rsidP="004362F4">
      <w:pPr>
        <w:spacing w:after="0" w:line="240" w:lineRule="auto"/>
        <w:jc w:val="center"/>
        <w:outlineLvl w:val="0"/>
        <w:rPr>
          <w:rFonts w:ascii="Times New Roman" w:eastAsia="Times New Roman" w:hAnsi="Times New Roman" w:cs="Times New Roman"/>
          <w:b/>
          <w:bCs/>
          <w:caps/>
          <w:sz w:val="24"/>
          <w:szCs w:val="24"/>
        </w:rPr>
      </w:pPr>
      <w:r w:rsidRPr="00F636BB">
        <w:rPr>
          <w:rFonts w:ascii="Times New Roman" w:eastAsia="Times New Roman" w:hAnsi="Times New Roman" w:cs="Times New Roman"/>
          <w:b/>
          <w:bCs/>
          <w:caps/>
          <w:sz w:val="24"/>
          <w:szCs w:val="24"/>
        </w:rPr>
        <w:t>9. Контроль за выполнением коллективного договора.</w:t>
      </w:r>
    </w:p>
    <w:p w:rsidR="00F636BB" w:rsidRPr="00F636BB" w:rsidRDefault="00F636BB" w:rsidP="004362F4">
      <w:pPr>
        <w:spacing w:after="0" w:line="240" w:lineRule="auto"/>
        <w:jc w:val="center"/>
        <w:outlineLvl w:val="0"/>
        <w:rPr>
          <w:rFonts w:ascii="Times New Roman" w:eastAsia="Times New Roman" w:hAnsi="Times New Roman" w:cs="Times New Roman"/>
          <w:b/>
          <w:bCs/>
          <w:caps/>
          <w:sz w:val="24"/>
          <w:szCs w:val="24"/>
        </w:rPr>
      </w:pPr>
      <w:r w:rsidRPr="00F636BB">
        <w:rPr>
          <w:rFonts w:ascii="Times New Roman" w:eastAsia="Times New Roman" w:hAnsi="Times New Roman" w:cs="Times New Roman"/>
          <w:b/>
          <w:bCs/>
          <w:caps/>
          <w:sz w:val="24"/>
          <w:szCs w:val="24"/>
        </w:rPr>
        <w:t>Ответственность сторон коллективного договора</w:t>
      </w:r>
    </w:p>
    <w:p w:rsidR="00F636BB" w:rsidRPr="00F636BB" w:rsidRDefault="00F636BB" w:rsidP="004362F4">
      <w:pPr>
        <w:spacing w:after="0" w:line="240" w:lineRule="auto"/>
        <w:jc w:val="both"/>
        <w:rPr>
          <w:rFonts w:ascii="Times New Roman" w:eastAsia="Times New Roman" w:hAnsi="Times New Roman" w:cs="Times New Roman"/>
          <w:bCs/>
          <w:sz w:val="24"/>
          <w:szCs w:val="24"/>
        </w:rPr>
      </w:pP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Стороны договорились:</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9.1.</w:t>
      </w:r>
      <w:r w:rsidRPr="00F636BB">
        <w:rPr>
          <w:rFonts w:ascii="Times New Roman" w:eastAsia="Times New Roman" w:hAnsi="Times New Roman" w:cs="Times New Roman"/>
          <w:sz w:val="24"/>
          <w:szCs w:val="24"/>
        </w:rPr>
        <w:tab/>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9.2.</w:t>
      </w:r>
      <w:r w:rsidRPr="00F636BB">
        <w:rPr>
          <w:rFonts w:ascii="Times New Roman" w:eastAsia="Times New Roman" w:hAnsi="Times New Roman" w:cs="Times New Roman"/>
          <w:sz w:val="24"/>
          <w:szCs w:val="24"/>
        </w:rPr>
        <w:tab/>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9.3.</w:t>
      </w:r>
      <w:r w:rsidRPr="00F636BB">
        <w:rPr>
          <w:rFonts w:ascii="Times New Roman" w:eastAsia="Times New Roman" w:hAnsi="Times New Roman" w:cs="Times New Roman"/>
          <w:sz w:val="24"/>
          <w:szCs w:val="24"/>
        </w:rPr>
        <w:tab/>
        <w:t>Разъяснять условия коллективного договора работникам образовательной организации.</w:t>
      </w:r>
    </w:p>
    <w:p w:rsidR="00F636BB" w:rsidRPr="00F636BB" w:rsidRDefault="00F636BB" w:rsidP="004362F4">
      <w:pPr>
        <w:spacing w:after="0" w:line="240" w:lineRule="auto"/>
        <w:jc w:val="both"/>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9.4.</w:t>
      </w:r>
      <w:r w:rsidRPr="00F636BB">
        <w:rPr>
          <w:rFonts w:ascii="Times New Roman" w:eastAsia="Times New Roman" w:hAnsi="Times New Roman" w:cs="Times New Roman"/>
          <w:sz w:val="24"/>
          <w:szCs w:val="24"/>
        </w:rPr>
        <w:tab/>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w:t>
      </w:r>
    </w:p>
    <w:p w:rsidR="00F636BB" w:rsidRPr="00F636BB" w:rsidRDefault="00F636BB" w:rsidP="00F636BB">
      <w:pPr>
        <w:spacing w:after="0" w:line="240" w:lineRule="auto"/>
        <w:rPr>
          <w:rFonts w:ascii="Times New Roman" w:eastAsia="Times New Roman" w:hAnsi="Times New Roman" w:cs="Times New Roman"/>
          <w:sz w:val="24"/>
          <w:szCs w:val="24"/>
        </w:rPr>
      </w:pPr>
    </w:p>
    <w:p w:rsidR="00F636BB" w:rsidRPr="00F636BB" w:rsidRDefault="00F636BB" w:rsidP="00F636BB">
      <w:pPr>
        <w:spacing w:after="0" w:line="240" w:lineRule="auto"/>
        <w:rPr>
          <w:rFonts w:ascii="Times New Roman" w:eastAsia="Times New Roman" w:hAnsi="Times New Roman" w:cs="Times New Roman"/>
          <w:b/>
          <w:sz w:val="24"/>
          <w:szCs w:val="24"/>
        </w:rPr>
      </w:pPr>
      <w:r w:rsidRPr="00F636BB">
        <w:rPr>
          <w:rFonts w:ascii="Times New Roman" w:eastAsia="Times New Roman" w:hAnsi="Times New Roman" w:cs="Times New Roman"/>
          <w:b/>
          <w:sz w:val="24"/>
          <w:szCs w:val="24"/>
        </w:rPr>
        <w:t>От работодателя:</w:t>
      </w:r>
      <w:r w:rsidRPr="00F636BB">
        <w:rPr>
          <w:rFonts w:ascii="Times New Roman" w:eastAsia="Times New Roman" w:hAnsi="Times New Roman" w:cs="Times New Roman"/>
          <w:b/>
          <w:sz w:val="24"/>
          <w:szCs w:val="24"/>
        </w:rPr>
        <w:tab/>
      </w:r>
      <w:r w:rsidRPr="00F636BB">
        <w:rPr>
          <w:rFonts w:ascii="Times New Roman" w:eastAsia="Times New Roman" w:hAnsi="Times New Roman" w:cs="Times New Roman"/>
          <w:b/>
          <w:sz w:val="24"/>
          <w:szCs w:val="24"/>
        </w:rPr>
        <w:tab/>
      </w:r>
      <w:r w:rsidRPr="00F636BB">
        <w:rPr>
          <w:rFonts w:ascii="Times New Roman" w:eastAsia="Times New Roman" w:hAnsi="Times New Roman" w:cs="Times New Roman"/>
          <w:b/>
          <w:sz w:val="24"/>
          <w:szCs w:val="24"/>
        </w:rPr>
        <w:tab/>
      </w:r>
      <w:r w:rsidRPr="00F636BB">
        <w:rPr>
          <w:rFonts w:ascii="Times New Roman" w:eastAsia="Times New Roman" w:hAnsi="Times New Roman" w:cs="Times New Roman"/>
          <w:b/>
          <w:sz w:val="24"/>
          <w:szCs w:val="24"/>
        </w:rPr>
        <w:tab/>
      </w:r>
      <w:r w:rsidRPr="00F636BB">
        <w:rPr>
          <w:rFonts w:ascii="Times New Roman" w:eastAsia="Times New Roman" w:hAnsi="Times New Roman" w:cs="Times New Roman"/>
          <w:b/>
          <w:sz w:val="24"/>
          <w:szCs w:val="24"/>
        </w:rPr>
        <w:tab/>
        <w:t xml:space="preserve">          От работников:</w:t>
      </w:r>
    </w:p>
    <w:p w:rsidR="00F636BB" w:rsidRPr="00F636BB" w:rsidRDefault="00F636BB" w:rsidP="00F636BB">
      <w:pPr>
        <w:spacing w:after="0" w:line="240" w:lineRule="auto"/>
        <w:rPr>
          <w:rFonts w:ascii="Times New Roman" w:eastAsia="Times New Roman" w:hAnsi="Times New Roman" w:cs="Times New Roman"/>
          <w:sz w:val="24"/>
          <w:szCs w:val="24"/>
        </w:rPr>
      </w:pPr>
    </w:p>
    <w:p w:rsidR="00F636BB" w:rsidRPr="00F636BB" w:rsidRDefault="00F636BB" w:rsidP="00F636BB">
      <w:pPr>
        <w:spacing w:after="0" w:line="240" w:lineRule="auto"/>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Заведующий МБДОУ д/с №38</w:t>
      </w:r>
      <w:r w:rsidRPr="00F636BB">
        <w:rPr>
          <w:rFonts w:ascii="Times New Roman" w:eastAsia="Times New Roman" w:hAnsi="Times New Roman" w:cs="Times New Roman"/>
          <w:sz w:val="24"/>
          <w:szCs w:val="24"/>
        </w:rPr>
        <w:tab/>
      </w:r>
      <w:r w:rsidRPr="00F636BB">
        <w:rPr>
          <w:rFonts w:ascii="Times New Roman" w:eastAsia="Times New Roman" w:hAnsi="Times New Roman" w:cs="Times New Roman"/>
          <w:sz w:val="24"/>
          <w:szCs w:val="24"/>
        </w:rPr>
        <w:tab/>
        <w:t xml:space="preserve">       </w:t>
      </w:r>
      <w:r w:rsidR="00451A98">
        <w:rPr>
          <w:rFonts w:ascii="Times New Roman" w:eastAsia="Times New Roman" w:hAnsi="Times New Roman" w:cs="Times New Roman"/>
          <w:sz w:val="24"/>
          <w:szCs w:val="24"/>
        </w:rPr>
        <w:t xml:space="preserve">         </w:t>
      </w:r>
      <w:r w:rsidRPr="00F636BB">
        <w:rPr>
          <w:rFonts w:ascii="Times New Roman" w:eastAsia="Times New Roman" w:hAnsi="Times New Roman" w:cs="Times New Roman"/>
          <w:sz w:val="24"/>
          <w:szCs w:val="24"/>
        </w:rPr>
        <w:t xml:space="preserve">      Председатель</w:t>
      </w:r>
    </w:p>
    <w:p w:rsidR="00F636BB" w:rsidRPr="00F636BB" w:rsidRDefault="00F636BB" w:rsidP="00F636BB">
      <w:pPr>
        <w:spacing w:after="0" w:line="240" w:lineRule="auto"/>
        <w:ind w:left="4963" w:hanging="4963"/>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Е.А.</w:t>
      </w:r>
      <w:proofErr w:type="gramStart"/>
      <w:r w:rsidRPr="00F636BB">
        <w:rPr>
          <w:rFonts w:ascii="Times New Roman" w:eastAsia="Times New Roman" w:hAnsi="Times New Roman" w:cs="Times New Roman"/>
          <w:sz w:val="24"/>
          <w:szCs w:val="24"/>
        </w:rPr>
        <w:t>Мотина</w:t>
      </w:r>
      <w:proofErr w:type="gramEnd"/>
      <w:r w:rsidRPr="00F636BB">
        <w:rPr>
          <w:rFonts w:ascii="Times New Roman" w:eastAsia="Times New Roman" w:hAnsi="Times New Roman" w:cs="Times New Roman"/>
          <w:sz w:val="24"/>
          <w:szCs w:val="24"/>
        </w:rPr>
        <w:t xml:space="preserve">                                                    </w:t>
      </w:r>
      <w:r w:rsidR="00E74F10">
        <w:rPr>
          <w:rFonts w:ascii="Times New Roman" w:eastAsia="Times New Roman" w:hAnsi="Times New Roman" w:cs="Times New Roman"/>
          <w:sz w:val="24"/>
          <w:szCs w:val="24"/>
        </w:rPr>
        <w:t xml:space="preserve"> </w:t>
      </w:r>
      <w:r w:rsidR="00525DD8">
        <w:rPr>
          <w:rFonts w:ascii="Times New Roman" w:eastAsia="Times New Roman" w:hAnsi="Times New Roman" w:cs="Times New Roman"/>
          <w:sz w:val="24"/>
          <w:szCs w:val="24"/>
        </w:rPr>
        <w:t xml:space="preserve">        </w:t>
      </w:r>
      <w:r w:rsidR="00E74F10">
        <w:rPr>
          <w:rFonts w:ascii="Times New Roman" w:eastAsia="Times New Roman" w:hAnsi="Times New Roman" w:cs="Times New Roman"/>
          <w:sz w:val="24"/>
          <w:szCs w:val="24"/>
        </w:rPr>
        <w:t xml:space="preserve"> первичной профсоюзной организации</w:t>
      </w:r>
      <w:r w:rsidRPr="00F636BB">
        <w:rPr>
          <w:rFonts w:ascii="Times New Roman" w:eastAsia="Times New Roman" w:hAnsi="Times New Roman" w:cs="Times New Roman"/>
          <w:sz w:val="24"/>
          <w:szCs w:val="24"/>
        </w:rPr>
        <w:t xml:space="preserve"> МБДОУ д/с №38</w:t>
      </w:r>
    </w:p>
    <w:p w:rsidR="00F636BB" w:rsidRPr="00F636BB" w:rsidRDefault="00451A98" w:rsidP="00F636BB">
      <w:pPr>
        <w:spacing w:after="0" w:line="240" w:lineRule="auto"/>
        <w:ind w:left="4963" w:hanging="49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Семенюк</w:t>
      </w:r>
      <w:proofErr w:type="spellEnd"/>
      <w:r>
        <w:rPr>
          <w:rFonts w:ascii="Times New Roman" w:eastAsia="Times New Roman" w:hAnsi="Times New Roman" w:cs="Times New Roman"/>
          <w:sz w:val="24"/>
          <w:szCs w:val="24"/>
        </w:rPr>
        <w:t xml:space="preserve"> А.О.</w:t>
      </w:r>
    </w:p>
    <w:p w:rsidR="00F636BB" w:rsidRPr="00F636BB" w:rsidRDefault="00F636BB" w:rsidP="00F636BB">
      <w:pPr>
        <w:spacing w:after="0" w:line="240" w:lineRule="auto"/>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____________</w:t>
      </w:r>
      <w:r w:rsidR="00525DD8">
        <w:rPr>
          <w:rFonts w:ascii="Times New Roman" w:eastAsia="Times New Roman" w:hAnsi="Times New Roman" w:cs="Times New Roman"/>
          <w:sz w:val="24"/>
          <w:szCs w:val="24"/>
        </w:rPr>
        <w:t>___________</w:t>
      </w:r>
      <w:r w:rsidR="00525DD8">
        <w:rPr>
          <w:rFonts w:ascii="Times New Roman" w:eastAsia="Times New Roman" w:hAnsi="Times New Roman" w:cs="Times New Roman"/>
          <w:sz w:val="24"/>
          <w:szCs w:val="24"/>
        </w:rPr>
        <w:tab/>
      </w:r>
      <w:r w:rsidR="00525DD8">
        <w:rPr>
          <w:rFonts w:ascii="Times New Roman" w:eastAsia="Times New Roman" w:hAnsi="Times New Roman" w:cs="Times New Roman"/>
          <w:sz w:val="24"/>
          <w:szCs w:val="24"/>
        </w:rPr>
        <w:tab/>
        <w:t xml:space="preserve">                       </w:t>
      </w:r>
      <w:r w:rsidRPr="00F636BB">
        <w:rPr>
          <w:rFonts w:ascii="Times New Roman" w:eastAsia="Times New Roman" w:hAnsi="Times New Roman" w:cs="Times New Roman"/>
          <w:sz w:val="24"/>
          <w:szCs w:val="24"/>
        </w:rPr>
        <w:t xml:space="preserve">    ________________________</w:t>
      </w:r>
    </w:p>
    <w:p w:rsidR="00F636BB" w:rsidRPr="00F636BB" w:rsidRDefault="00F636BB" w:rsidP="00F636BB">
      <w:pPr>
        <w:spacing w:after="0" w:line="240" w:lineRule="auto"/>
        <w:ind w:firstLine="708"/>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(подпись, Ф.И.О.)</w:t>
      </w:r>
      <w:r w:rsidRPr="00F636BB">
        <w:rPr>
          <w:rFonts w:ascii="Times New Roman" w:eastAsia="Times New Roman" w:hAnsi="Times New Roman" w:cs="Times New Roman"/>
          <w:sz w:val="24"/>
          <w:szCs w:val="24"/>
        </w:rPr>
        <w:tab/>
      </w:r>
      <w:r w:rsidRPr="00F636BB">
        <w:rPr>
          <w:rFonts w:ascii="Times New Roman" w:eastAsia="Times New Roman" w:hAnsi="Times New Roman" w:cs="Times New Roman"/>
          <w:sz w:val="24"/>
          <w:szCs w:val="24"/>
        </w:rPr>
        <w:tab/>
      </w:r>
      <w:r w:rsidRPr="00F636BB">
        <w:rPr>
          <w:rFonts w:ascii="Times New Roman" w:eastAsia="Times New Roman" w:hAnsi="Times New Roman" w:cs="Times New Roman"/>
          <w:sz w:val="24"/>
          <w:szCs w:val="24"/>
        </w:rPr>
        <w:tab/>
      </w:r>
      <w:r w:rsidRPr="00F636BB">
        <w:rPr>
          <w:rFonts w:ascii="Times New Roman" w:eastAsia="Times New Roman" w:hAnsi="Times New Roman" w:cs="Times New Roman"/>
          <w:sz w:val="24"/>
          <w:szCs w:val="24"/>
        </w:rPr>
        <w:tab/>
      </w:r>
      <w:r w:rsidRPr="00F636BB">
        <w:rPr>
          <w:rFonts w:ascii="Times New Roman" w:eastAsia="Times New Roman" w:hAnsi="Times New Roman" w:cs="Times New Roman"/>
          <w:sz w:val="24"/>
          <w:szCs w:val="24"/>
        </w:rPr>
        <w:tab/>
      </w:r>
      <w:r w:rsidRPr="00F636BB">
        <w:rPr>
          <w:rFonts w:ascii="Times New Roman" w:eastAsia="Times New Roman" w:hAnsi="Times New Roman" w:cs="Times New Roman"/>
          <w:sz w:val="24"/>
          <w:szCs w:val="24"/>
        </w:rPr>
        <w:tab/>
        <w:t>(подпись, Ф.И.О.)</w:t>
      </w:r>
    </w:p>
    <w:p w:rsidR="00F636BB" w:rsidRPr="00F636BB" w:rsidRDefault="00F636BB" w:rsidP="00F636BB">
      <w:pPr>
        <w:spacing w:after="0" w:line="240" w:lineRule="auto"/>
        <w:rPr>
          <w:rFonts w:ascii="Times New Roman" w:eastAsia="Times New Roman" w:hAnsi="Times New Roman" w:cs="Times New Roman"/>
          <w:sz w:val="24"/>
          <w:szCs w:val="24"/>
        </w:rPr>
      </w:pPr>
    </w:p>
    <w:p w:rsidR="00F636BB" w:rsidRPr="00F636BB" w:rsidRDefault="00F636BB" w:rsidP="00F636BB">
      <w:pPr>
        <w:spacing w:after="0" w:line="240" w:lineRule="auto"/>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М.П.</w:t>
      </w:r>
      <w:r w:rsidRPr="00F636BB">
        <w:rPr>
          <w:rFonts w:ascii="Times New Roman" w:eastAsia="Times New Roman" w:hAnsi="Times New Roman" w:cs="Times New Roman"/>
          <w:sz w:val="24"/>
          <w:szCs w:val="24"/>
        </w:rPr>
        <w:tab/>
      </w:r>
      <w:r w:rsidRPr="00F636BB">
        <w:rPr>
          <w:rFonts w:ascii="Times New Roman" w:eastAsia="Times New Roman" w:hAnsi="Times New Roman" w:cs="Times New Roman"/>
          <w:sz w:val="24"/>
          <w:szCs w:val="24"/>
        </w:rPr>
        <w:tab/>
      </w:r>
      <w:r w:rsidRPr="00F636BB">
        <w:rPr>
          <w:rFonts w:ascii="Times New Roman" w:eastAsia="Times New Roman" w:hAnsi="Times New Roman" w:cs="Times New Roman"/>
          <w:sz w:val="24"/>
          <w:szCs w:val="24"/>
        </w:rPr>
        <w:tab/>
      </w:r>
      <w:r w:rsidRPr="00F636BB">
        <w:rPr>
          <w:rFonts w:ascii="Times New Roman" w:eastAsia="Times New Roman" w:hAnsi="Times New Roman" w:cs="Times New Roman"/>
          <w:sz w:val="24"/>
          <w:szCs w:val="24"/>
        </w:rPr>
        <w:tab/>
      </w:r>
      <w:r w:rsidRPr="00F636BB">
        <w:rPr>
          <w:rFonts w:ascii="Times New Roman" w:eastAsia="Times New Roman" w:hAnsi="Times New Roman" w:cs="Times New Roman"/>
          <w:sz w:val="24"/>
          <w:szCs w:val="24"/>
        </w:rPr>
        <w:tab/>
      </w:r>
      <w:r w:rsidRPr="00F636BB">
        <w:rPr>
          <w:rFonts w:ascii="Times New Roman" w:eastAsia="Times New Roman" w:hAnsi="Times New Roman" w:cs="Times New Roman"/>
          <w:sz w:val="24"/>
          <w:szCs w:val="24"/>
        </w:rPr>
        <w:tab/>
      </w:r>
      <w:r w:rsidRPr="00F636BB">
        <w:rPr>
          <w:rFonts w:ascii="Times New Roman" w:eastAsia="Times New Roman" w:hAnsi="Times New Roman" w:cs="Times New Roman"/>
          <w:sz w:val="24"/>
          <w:szCs w:val="24"/>
        </w:rPr>
        <w:tab/>
      </w:r>
      <w:r w:rsidRPr="00F636BB">
        <w:rPr>
          <w:rFonts w:ascii="Times New Roman" w:eastAsia="Times New Roman" w:hAnsi="Times New Roman" w:cs="Times New Roman"/>
          <w:sz w:val="24"/>
          <w:szCs w:val="24"/>
        </w:rPr>
        <w:tab/>
      </w:r>
    </w:p>
    <w:p w:rsidR="00F636BB" w:rsidRPr="00F636BB" w:rsidRDefault="00F636BB" w:rsidP="00F636BB">
      <w:pPr>
        <w:spacing w:after="0" w:line="240" w:lineRule="auto"/>
        <w:rPr>
          <w:rFonts w:ascii="Times New Roman" w:eastAsia="Times New Roman" w:hAnsi="Times New Roman" w:cs="Times New Roman"/>
          <w:sz w:val="24"/>
          <w:szCs w:val="24"/>
        </w:rPr>
      </w:pPr>
    </w:p>
    <w:p w:rsidR="00F636BB" w:rsidRPr="00F636BB" w:rsidRDefault="00F636BB" w:rsidP="00F636BB">
      <w:pPr>
        <w:spacing w:after="0" w:line="240" w:lineRule="auto"/>
        <w:rPr>
          <w:rFonts w:ascii="Times New Roman" w:eastAsia="Times New Roman" w:hAnsi="Times New Roman" w:cs="Times New Roman"/>
          <w:sz w:val="24"/>
          <w:szCs w:val="24"/>
        </w:rPr>
      </w:pPr>
      <w:r w:rsidRPr="00F636BB">
        <w:rPr>
          <w:rFonts w:ascii="Times New Roman" w:eastAsia="Times New Roman" w:hAnsi="Times New Roman" w:cs="Times New Roman"/>
          <w:sz w:val="24"/>
          <w:szCs w:val="24"/>
        </w:rPr>
        <w:t>«___»_________20 ___ г.</w:t>
      </w:r>
      <w:r w:rsidRPr="00F636BB">
        <w:rPr>
          <w:rFonts w:ascii="Times New Roman" w:eastAsia="Times New Roman" w:hAnsi="Times New Roman" w:cs="Times New Roman"/>
          <w:sz w:val="24"/>
          <w:szCs w:val="24"/>
        </w:rPr>
        <w:tab/>
      </w:r>
      <w:r w:rsidRPr="00F636BB">
        <w:rPr>
          <w:rFonts w:ascii="Times New Roman" w:eastAsia="Times New Roman" w:hAnsi="Times New Roman" w:cs="Times New Roman"/>
          <w:sz w:val="24"/>
          <w:szCs w:val="24"/>
        </w:rPr>
        <w:tab/>
      </w:r>
      <w:r w:rsidRPr="00F636BB">
        <w:rPr>
          <w:rFonts w:ascii="Times New Roman" w:eastAsia="Times New Roman" w:hAnsi="Times New Roman" w:cs="Times New Roman"/>
          <w:sz w:val="24"/>
          <w:szCs w:val="24"/>
        </w:rPr>
        <w:tab/>
      </w:r>
      <w:r w:rsidRPr="00F636BB">
        <w:rPr>
          <w:rFonts w:ascii="Times New Roman" w:eastAsia="Times New Roman" w:hAnsi="Times New Roman" w:cs="Times New Roman"/>
          <w:sz w:val="24"/>
          <w:szCs w:val="24"/>
        </w:rPr>
        <w:tab/>
      </w:r>
      <w:r w:rsidRPr="00F636BB">
        <w:rPr>
          <w:rFonts w:ascii="Times New Roman" w:eastAsia="Times New Roman" w:hAnsi="Times New Roman" w:cs="Times New Roman"/>
          <w:sz w:val="24"/>
          <w:szCs w:val="24"/>
        </w:rPr>
        <w:tab/>
        <w:t>«__»________20 ___ г.</w:t>
      </w:r>
    </w:p>
    <w:p w:rsidR="00F636BB" w:rsidRDefault="00F636BB" w:rsidP="00F636BB">
      <w:pPr>
        <w:widowControl w:val="0"/>
        <w:autoSpaceDE w:val="0"/>
        <w:autoSpaceDN w:val="0"/>
        <w:adjustRightInd w:val="0"/>
        <w:spacing w:after="0" w:line="240" w:lineRule="auto"/>
        <w:rPr>
          <w:rFonts w:ascii="Calibri" w:eastAsia="Calibri" w:hAnsi="Calibri" w:cs="Times New Roman"/>
        </w:rPr>
      </w:pPr>
    </w:p>
    <w:p w:rsidR="00066601" w:rsidRPr="00F636BB" w:rsidRDefault="00066601" w:rsidP="00F636B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636BB" w:rsidRDefault="00F636BB" w:rsidP="00F636B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25DD8" w:rsidRDefault="00525DD8" w:rsidP="00F636B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25DD8" w:rsidRDefault="00525DD8" w:rsidP="00F636B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25DD8" w:rsidRDefault="00525DD8" w:rsidP="00F636B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25DD8" w:rsidRDefault="00525DD8" w:rsidP="00F636B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25DD8" w:rsidRDefault="00525DD8" w:rsidP="00F636B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25DD8" w:rsidRDefault="00525DD8" w:rsidP="00F636B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25DD8" w:rsidRDefault="00525DD8" w:rsidP="00F636B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B733E" w:rsidRDefault="00AB733E" w:rsidP="00F636B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25DD8" w:rsidRDefault="00525DD8" w:rsidP="00F636B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25DD8" w:rsidRPr="00F636BB" w:rsidRDefault="00525DD8" w:rsidP="00F636B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636BB" w:rsidRPr="00F636BB" w:rsidRDefault="00F636BB" w:rsidP="00F636BB">
      <w:pPr>
        <w:widowControl w:val="0"/>
        <w:shd w:val="clear" w:color="auto" w:fill="FFFFFF"/>
        <w:autoSpaceDE w:val="0"/>
        <w:autoSpaceDN w:val="0"/>
        <w:adjustRightInd w:val="0"/>
        <w:spacing w:after="0" w:line="240" w:lineRule="auto"/>
        <w:ind w:right="569"/>
        <w:rPr>
          <w:rFonts w:ascii="Times New Roman" w:eastAsia="Times New Roman" w:hAnsi="Times New Roman" w:cs="Times New Roman"/>
          <w:spacing w:val="-5"/>
          <w:sz w:val="20"/>
          <w:szCs w:val="20"/>
          <w:lang w:eastAsia="ru-RU"/>
        </w:rPr>
      </w:pPr>
      <w:r w:rsidRPr="00F636BB">
        <w:rPr>
          <w:rFonts w:ascii="Times New Roman" w:eastAsia="Times New Roman" w:hAnsi="Times New Roman" w:cs="Times New Roman"/>
          <w:spacing w:val="-5"/>
          <w:sz w:val="28"/>
          <w:szCs w:val="28"/>
          <w:lang w:eastAsia="ru-RU"/>
        </w:rPr>
        <w:t xml:space="preserve">                                                                                                  </w:t>
      </w:r>
      <w:r w:rsidRPr="00F636BB">
        <w:rPr>
          <w:rFonts w:ascii="Times New Roman" w:eastAsia="Times New Roman" w:hAnsi="Times New Roman" w:cs="Times New Roman"/>
          <w:spacing w:val="-5"/>
          <w:sz w:val="20"/>
          <w:szCs w:val="20"/>
          <w:lang w:eastAsia="ru-RU"/>
        </w:rPr>
        <w:t>Приложение № 1</w:t>
      </w:r>
    </w:p>
    <w:p w:rsidR="00F636BB" w:rsidRPr="00F636BB" w:rsidRDefault="00F636BB" w:rsidP="00F636BB">
      <w:pPr>
        <w:widowControl w:val="0"/>
        <w:shd w:val="clear" w:color="auto" w:fill="FFFFFF"/>
        <w:autoSpaceDE w:val="0"/>
        <w:autoSpaceDN w:val="0"/>
        <w:adjustRightInd w:val="0"/>
        <w:spacing w:after="0" w:line="240" w:lineRule="auto"/>
        <w:ind w:right="569"/>
        <w:jc w:val="center"/>
        <w:rPr>
          <w:rFonts w:ascii="Times New Roman" w:eastAsia="Times New Roman" w:hAnsi="Times New Roman" w:cs="Times New Roman"/>
          <w:spacing w:val="-5"/>
          <w:sz w:val="20"/>
          <w:szCs w:val="20"/>
          <w:lang w:eastAsia="ru-RU"/>
        </w:rPr>
      </w:pPr>
      <w:r w:rsidRPr="00F636BB">
        <w:rPr>
          <w:rFonts w:ascii="Times New Roman" w:eastAsia="Times New Roman" w:hAnsi="Times New Roman" w:cs="Times New Roman"/>
          <w:spacing w:val="-5"/>
          <w:sz w:val="20"/>
          <w:szCs w:val="20"/>
          <w:lang w:eastAsia="ru-RU"/>
        </w:rPr>
        <w:t xml:space="preserve">                                                                                                                              к коллективному договору </w:t>
      </w:r>
    </w:p>
    <w:p w:rsidR="00F636BB" w:rsidRPr="00F636BB" w:rsidRDefault="00451A98" w:rsidP="00F636BB">
      <w:pPr>
        <w:widowControl w:val="0"/>
        <w:shd w:val="clear" w:color="auto" w:fill="FFFFFF"/>
        <w:autoSpaceDE w:val="0"/>
        <w:autoSpaceDN w:val="0"/>
        <w:adjustRightInd w:val="0"/>
        <w:spacing w:after="0" w:line="240" w:lineRule="auto"/>
        <w:ind w:right="569"/>
        <w:jc w:val="right"/>
        <w:rPr>
          <w:rFonts w:ascii="Arial" w:eastAsia="Times New Roman" w:hAnsi="Arial" w:cs="Arial"/>
          <w:spacing w:val="-5"/>
          <w:sz w:val="20"/>
          <w:szCs w:val="20"/>
          <w:lang w:eastAsia="ru-RU"/>
        </w:rPr>
      </w:pPr>
      <w:r>
        <w:rPr>
          <w:rFonts w:ascii="Times New Roman" w:eastAsia="Times New Roman" w:hAnsi="Times New Roman" w:cs="Times New Roman"/>
          <w:spacing w:val="-5"/>
          <w:sz w:val="20"/>
          <w:szCs w:val="20"/>
          <w:lang w:eastAsia="ru-RU"/>
        </w:rPr>
        <w:t>МБДОУ д/с №38  на 2021-2024</w:t>
      </w:r>
      <w:r w:rsidR="00F636BB" w:rsidRPr="00F636BB">
        <w:rPr>
          <w:rFonts w:ascii="Times New Roman" w:eastAsia="Times New Roman" w:hAnsi="Times New Roman" w:cs="Times New Roman"/>
          <w:spacing w:val="-5"/>
          <w:sz w:val="20"/>
          <w:szCs w:val="20"/>
          <w:lang w:eastAsia="ru-RU"/>
        </w:rPr>
        <w:t>г</w:t>
      </w:r>
      <w:r w:rsidR="00F636BB" w:rsidRPr="00F636BB">
        <w:rPr>
          <w:rFonts w:ascii="Arial" w:eastAsia="Times New Roman" w:hAnsi="Arial" w:cs="Arial"/>
          <w:spacing w:val="-5"/>
          <w:sz w:val="20"/>
          <w:szCs w:val="20"/>
          <w:lang w:eastAsia="ru-RU"/>
        </w:rPr>
        <w:t>.</w:t>
      </w:r>
    </w:p>
    <w:p w:rsidR="00F636BB" w:rsidRPr="00F636BB" w:rsidRDefault="00F636BB" w:rsidP="00F636BB">
      <w:pPr>
        <w:widowControl w:val="0"/>
        <w:shd w:val="clear" w:color="auto" w:fill="FFFFFF"/>
        <w:autoSpaceDE w:val="0"/>
        <w:autoSpaceDN w:val="0"/>
        <w:adjustRightInd w:val="0"/>
        <w:spacing w:after="0" w:line="240" w:lineRule="auto"/>
        <w:ind w:right="569"/>
        <w:jc w:val="right"/>
        <w:rPr>
          <w:rFonts w:ascii="Arial" w:eastAsia="Times New Roman" w:hAnsi="Arial" w:cs="Arial"/>
          <w:spacing w:val="-5"/>
          <w:sz w:val="20"/>
          <w:szCs w:val="20"/>
          <w:lang w:eastAsia="ru-RU"/>
        </w:rPr>
      </w:pPr>
    </w:p>
    <w:p w:rsidR="00F636BB" w:rsidRDefault="00E67C32" w:rsidP="00E67C32">
      <w:pPr>
        <w:widowControl w:val="0"/>
        <w:shd w:val="clear" w:color="auto" w:fill="FFFFFF"/>
        <w:autoSpaceDE w:val="0"/>
        <w:autoSpaceDN w:val="0"/>
        <w:adjustRightInd w:val="0"/>
        <w:spacing w:after="0" w:line="240" w:lineRule="auto"/>
        <w:ind w:right="569"/>
        <w:jc w:val="center"/>
        <w:rPr>
          <w:rFonts w:ascii="Arial" w:eastAsia="Times New Roman" w:hAnsi="Arial" w:cs="Arial"/>
          <w:spacing w:val="-5"/>
          <w:sz w:val="20"/>
          <w:szCs w:val="20"/>
          <w:lang w:eastAsia="ru-RU"/>
        </w:rPr>
      </w:pPr>
      <w:r>
        <w:rPr>
          <w:rFonts w:ascii="Arial" w:eastAsia="Times New Roman" w:hAnsi="Arial" w:cs="Arial"/>
          <w:spacing w:val="-5"/>
          <w:sz w:val="20"/>
          <w:szCs w:val="20"/>
          <w:lang w:eastAsia="ru-RU"/>
        </w:rPr>
        <w:t>Россия</w:t>
      </w:r>
    </w:p>
    <w:p w:rsidR="00E67C32" w:rsidRDefault="00E67C32" w:rsidP="00E67C32">
      <w:pPr>
        <w:widowControl w:val="0"/>
        <w:shd w:val="clear" w:color="auto" w:fill="FFFFFF"/>
        <w:autoSpaceDE w:val="0"/>
        <w:autoSpaceDN w:val="0"/>
        <w:adjustRightInd w:val="0"/>
        <w:spacing w:after="0" w:line="240" w:lineRule="auto"/>
        <w:ind w:right="569"/>
        <w:jc w:val="center"/>
        <w:rPr>
          <w:rFonts w:ascii="Arial" w:eastAsia="Times New Roman" w:hAnsi="Arial" w:cs="Arial"/>
          <w:spacing w:val="-5"/>
          <w:sz w:val="20"/>
          <w:szCs w:val="20"/>
          <w:lang w:eastAsia="ru-RU"/>
        </w:rPr>
      </w:pPr>
      <w:r>
        <w:rPr>
          <w:rFonts w:ascii="Arial" w:eastAsia="Times New Roman" w:hAnsi="Arial" w:cs="Arial"/>
          <w:spacing w:val="-5"/>
          <w:sz w:val="20"/>
          <w:szCs w:val="20"/>
          <w:lang w:eastAsia="ru-RU"/>
        </w:rPr>
        <w:t>Ростовская область</w:t>
      </w:r>
    </w:p>
    <w:p w:rsidR="00E67C32" w:rsidRPr="00F636BB" w:rsidRDefault="00E67C32" w:rsidP="00E67C32">
      <w:pPr>
        <w:widowControl w:val="0"/>
        <w:shd w:val="clear" w:color="auto" w:fill="FFFFFF"/>
        <w:autoSpaceDE w:val="0"/>
        <w:autoSpaceDN w:val="0"/>
        <w:adjustRightInd w:val="0"/>
        <w:spacing w:after="0" w:line="240" w:lineRule="auto"/>
        <w:ind w:right="569"/>
        <w:jc w:val="center"/>
        <w:rPr>
          <w:rFonts w:ascii="Arial" w:eastAsia="Times New Roman" w:hAnsi="Arial" w:cs="Arial"/>
          <w:spacing w:val="-5"/>
          <w:sz w:val="20"/>
          <w:szCs w:val="20"/>
          <w:lang w:eastAsia="ru-RU"/>
        </w:rPr>
      </w:pPr>
      <w:r>
        <w:rPr>
          <w:rFonts w:ascii="Arial" w:eastAsia="Times New Roman" w:hAnsi="Arial" w:cs="Arial"/>
          <w:spacing w:val="-5"/>
          <w:sz w:val="20"/>
          <w:szCs w:val="20"/>
          <w:lang w:eastAsia="ru-RU"/>
        </w:rPr>
        <w:t>г. Новошахтинск</w:t>
      </w:r>
    </w:p>
    <w:p w:rsidR="00F636BB" w:rsidRPr="00F636BB" w:rsidRDefault="00F636BB" w:rsidP="00F636BB">
      <w:pPr>
        <w:spacing w:after="0" w:line="240" w:lineRule="auto"/>
        <w:jc w:val="center"/>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муниципальное бюджетное дошкольное образовательное учреждение центр развития ребенка – детский сад №38 «</w:t>
      </w:r>
      <w:proofErr w:type="spellStart"/>
      <w:r w:rsidRPr="00F636BB">
        <w:rPr>
          <w:rFonts w:ascii="Times New Roman" w:eastAsia="Times New Roman" w:hAnsi="Times New Roman" w:cs="Times New Roman"/>
          <w:sz w:val="24"/>
          <w:szCs w:val="24"/>
          <w:lang w:eastAsia="ru-RU"/>
        </w:rPr>
        <w:t>Журавушка</w:t>
      </w:r>
      <w:proofErr w:type="spellEnd"/>
      <w:r w:rsidRPr="00F636BB">
        <w:rPr>
          <w:rFonts w:ascii="Times New Roman" w:eastAsia="Times New Roman" w:hAnsi="Times New Roman" w:cs="Times New Roman"/>
          <w:sz w:val="24"/>
          <w:szCs w:val="24"/>
          <w:lang w:eastAsia="ru-RU"/>
        </w:rPr>
        <w:t>» города Новошахтинска</w:t>
      </w:r>
    </w:p>
    <w:p w:rsidR="00F636BB" w:rsidRPr="00F636BB" w:rsidRDefault="00F636BB" w:rsidP="00F636BB">
      <w:pPr>
        <w:spacing w:after="0" w:line="240" w:lineRule="auto"/>
        <w:jc w:val="center"/>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(МБДОУ д/с №38)</w:t>
      </w:r>
    </w:p>
    <w:p w:rsidR="00F636BB" w:rsidRPr="00F636BB" w:rsidRDefault="00F636BB" w:rsidP="00F636BB">
      <w:pPr>
        <w:spacing w:after="0" w:line="240" w:lineRule="auto"/>
        <w:jc w:val="center"/>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346908 г.Новошахтинск ул.Достоевского,34-а   тел. 3-16-22, 3-17-96</w:t>
      </w:r>
    </w:p>
    <w:p w:rsidR="00F636BB" w:rsidRPr="00F636BB" w:rsidRDefault="00F636BB" w:rsidP="00F636BB">
      <w:pPr>
        <w:widowControl w:val="0"/>
        <w:shd w:val="clear" w:color="auto" w:fill="FFFFFF"/>
        <w:autoSpaceDE w:val="0"/>
        <w:autoSpaceDN w:val="0"/>
        <w:adjustRightInd w:val="0"/>
        <w:spacing w:after="0" w:line="240" w:lineRule="auto"/>
        <w:ind w:right="569"/>
        <w:jc w:val="center"/>
        <w:rPr>
          <w:rFonts w:ascii="Arial" w:eastAsia="Times New Roman" w:hAnsi="Arial" w:cs="Arial"/>
          <w:spacing w:val="-5"/>
          <w:sz w:val="20"/>
          <w:szCs w:val="20"/>
          <w:lang w:eastAsia="ru-RU"/>
        </w:rPr>
      </w:pPr>
    </w:p>
    <w:p w:rsidR="00F636BB" w:rsidRPr="00F636BB" w:rsidRDefault="00F636BB" w:rsidP="00E67C32">
      <w:pPr>
        <w:shd w:val="clear" w:color="auto" w:fill="FFFFFF"/>
        <w:autoSpaceDE w:val="0"/>
        <w:spacing w:after="0" w:line="360" w:lineRule="auto"/>
        <w:rPr>
          <w:rFonts w:ascii="Times New Roman" w:eastAsia="Times New Roman" w:hAnsi="Times New Roman" w:cs="Times New Roman"/>
          <w:b/>
          <w:szCs w:val="24"/>
          <w:u w:val="single"/>
          <w:lang w:eastAsia="ru-RU"/>
        </w:rPr>
      </w:pPr>
      <w:r w:rsidRPr="00F636BB">
        <w:rPr>
          <w:rFonts w:ascii="Times New Roman" w:eastAsia="Times New Roman" w:hAnsi="Times New Roman" w:cs="Times New Roman"/>
          <w:b/>
          <w:szCs w:val="24"/>
          <w:u w:val="single"/>
          <w:lang w:eastAsia="ru-RU"/>
        </w:rPr>
        <w:t>_______</w:t>
      </w:r>
      <w:r w:rsidR="00E67C32">
        <w:rPr>
          <w:rFonts w:ascii="Times New Roman" w:eastAsia="Times New Roman" w:hAnsi="Times New Roman" w:cs="Times New Roman"/>
          <w:b/>
          <w:szCs w:val="24"/>
          <w:u w:val="single"/>
          <w:lang w:eastAsia="ru-RU"/>
        </w:rPr>
        <w:t>______________________________</w:t>
      </w:r>
      <w:r w:rsidRPr="00F636BB">
        <w:rPr>
          <w:rFonts w:ascii="Times New Roman" w:eastAsia="Times New Roman" w:hAnsi="Times New Roman" w:cs="Times New Roman"/>
          <w:b/>
          <w:szCs w:val="24"/>
          <w:u w:val="single"/>
          <w:lang w:eastAsia="ru-RU"/>
        </w:rPr>
        <w:t>________________________________________</w:t>
      </w:r>
    </w:p>
    <w:p w:rsidR="00F636BB" w:rsidRPr="00F636BB" w:rsidRDefault="00F636BB" w:rsidP="00F636BB">
      <w:pPr>
        <w:spacing w:after="0" w:line="240" w:lineRule="auto"/>
        <w:rPr>
          <w:rFonts w:ascii="Times New Roman" w:eastAsia="Times New Roman" w:hAnsi="Times New Roman" w:cs="Times New Roman"/>
          <w:sz w:val="24"/>
          <w:szCs w:val="24"/>
          <w:lang w:eastAsia="ru-RU"/>
        </w:rPr>
      </w:pPr>
    </w:p>
    <w:p w:rsidR="00F636BB" w:rsidRPr="00F636BB" w:rsidRDefault="00F636BB" w:rsidP="00F636BB">
      <w:pPr>
        <w:spacing w:after="0" w:line="240" w:lineRule="auto"/>
        <w:rPr>
          <w:rFonts w:ascii="Times New Roman" w:eastAsia="Times New Roman" w:hAnsi="Times New Roman" w:cs="Times New Roman"/>
          <w:sz w:val="24"/>
          <w:szCs w:val="24"/>
          <w:lang w:eastAsia="ru-RU"/>
        </w:rPr>
      </w:pPr>
    </w:p>
    <w:tbl>
      <w:tblPr>
        <w:tblW w:w="0" w:type="auto"/>
        <w:shd w:val="clear" w:color="auto" w:fill="F8F8F8"/>
        <w:tblLook w:val="04A0"/>
      </w:tblPr>
      <w:tblGrid>
        <w:gridCol w:w="3953"/>
        <w:gridCol w:w="5432"/>
      </w:tblGrid>
      <w:tr w:rsidR="00F636BB" w:rsidRPr="00F636BB" w:rsidTr="00066601">
        <w:tc>
          <w:tcPr>
            <w:tcW w:w="3953" w:type="dxa"/>
            <w:shd w:val="clear" w:color="auto" w:fill="auto"/>
            <w:tcMar>
              <w:top w:w="15" w:type="dxa"/>
              <w:left w:w="15" w:type="dxa"/>
              <w:bottom w:w="15" w:type="dxa"/>
              <w:right w:w="15" w:type="dxa"/>
            </w:tcMar>
            <w:vAlign w:val="center"/>
            <w:hideMark/>
          </w:tcPr>
          <w:p w:rsidR="00F636BB" w:rsidRPr="00F636BB" w:rsidRDefault="00F636BB" w:rsidP="00F636BB">
            <w:pPr>
              <w:spacing w:after="0" w:line="240" w:lineRule="auto"/>
              <w:rPr>
                <w:rFonts w:ascii="Verdana" w:eastAsia="Times New Roman" w:hAnsi="Verdana" w:cs="Times New Roman"/>
                <w:sz w:val="16"/>
                <w:szCs w:val="16"/>
                <w:lang w:eastAsia="ru-RU"/>
              </w:rPr>
            </w:pPr>
            <w:r w:rsidRPr="00F636BB">
              <w:rPr>
                <w:rFonts w:ascii="Times New Roman" w:eastAsia="Times New Roman" w:hAnsi="Times New Roman" w:cs="Times New Roman"/>
                <w:sz w:val="24"/>
                <w:szCs w:val="24"/>
                <w:lang w:eastAsia="ru-RU"/>
              </w:rPr>
              <w:t>ПРИНЯТО</w:t>
            </w:r>
          </w:p>
          <w:p w:rsidR="00F636BB" w:rsidRPr="00F636BB" w:rsidRDefault="00F636BB" w:rsidP="00F636BB">
            <w:pPr>
              <w:spacing w:after="0" w:line="240" w:lineRule="auto"/>
              <w:rPr>
                <w:rFonts w:ascii="Verdana" w:eastAsia="Times New Roman" w:hAnsi="Verdana" w:cs="Times New Roman"/>
                <w:sz w:val="16"/>
                <w:szCs w:val="16"/>
                <w:lang w:eastAsia="ru-RU"/>
              </w:rPr>
            </w:pPr>
            <w:r w:rsidRPr="00F636BB">
              <w:rPr>
                <w:rFonts w:ascii="Times New Roman" w:eastAsia="Times New Roman" w:hAnsi="Times New Roman" w:cs="Times New Roman"/>
                <w:sz w:val="24"/>
                <w:szCs w:val="24"/>
                <w:lang w:eastAsia="ru-RU"/>
              </w:rPr>
              <w:t>Общим собранием работников</w:t>
            </w:r>
          </w:p>
          <w:p w:rsidR="00F636BB" w:rsidRPr="00F636BB" w:rsidRDefault="00F636BB" w:rsidP="00F636BB">
            <w:pPr>
              <w:spacing w:after="0" w:line="240" w:lineRule="auto"/>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МБДОУ  д/с</w:t>
            </w:r>
            <w:r w:rsidRPr="00F636BB">
              <w:rPr>
                <w:rFonts w:ascii="Verdana" w:eastAsia="Times New Roman" w:hAnsi="Verdana" w:cs="Times New Roman"/>
                <w:sz w:val="16"/>
                <w:szCs w:val="16"/>
                <w:lang w:eastAsia="ru-RU"/>
              </w:rPr>
              <w:t xml:space="preserve"> </w:t>
            </w:r>
            <w:r w:rsidRPr="00F636BB">
              <w:rPr>
                <w:rFonts w:ascii="Times New Roman" w:eastAsia="Times New Roman" w:hAnsi="Times New Roman" w:cs="Times New Roman"/>
                <w:sz w:val="24"/>
                <w:szCs w:val="24"/>
                <w:lang w:eastAsia="ru-RU"/>
              </w:rPr>
              <w:t>№ 38</w:t>
            </w:r>
          </w:p>
          <w:p w:rsidR="00F636BB" w:rsidRPr="00F636BB" w:rsidRDefault="00FE4FCD" w:rsidP="00F636BB">
            <w:pPr>
              <w:spacing w:after="0" w:line="240" w:lineRule="auto"/>
              <w:rPr>
                <w:rFonts w:ascii="Verdana" w:eastAsia="Times New Roman" w:hAnsi="Verdana" w:cs="Times New Roman"/>
                <w:sz w:val="16"/>
                <w:szCs w:val="16"/>
                <w:lang w:eastAsia="ru-RU"/>
              </w:rPr>
            </w:pPr>
            <w:r>
              <w:rPr>
                <w:rFonts w:ascii="Times New Roman" w:eastAsia="Times New Roman" w:hAnsi="Times New Roman" w:cs="Times New Roman"/>
                <w:sz w:val="24"/>
                <w:szCs w:val="24"/>
                <w:lang w:eastAsia="ru-RU"/>
              </w:rPr>
              <w:t>(протокол от «__25.03.2024</w:t>
            </w:r>
            <w:r w:rsidR="00066601">
              <w:rPr>
                <w:rFonts w:ascii="Times New Roman" w:eastAsia="Times New Roman" w:hAnsi="Times New Roman" w:cs="Times New Roman"/>
                <w:sz w:val="24"/>
                <w:szCs w:val="24"/>
                <w:lang w:eastAsia="ru-RU"/>
              </w:rPr>
              <w:t>г _» № 4</w:t>
            </w:r>
            <w:r w:rsidR="00F636BB" w:rsidRPr="00F636BB">
              <w:rPr>
                <w:rFonts w:ascii="Times New Roman" w:eastAsia="Times New Roman" w:hAnsi="Times New Roman" w:cs="Times New Roman"/>
                <w:sz w:val="24"/>
                <w:szCs w:val="24"/>
                <w:lang w:eastAsia="ru-RU"/>
              </w:rPr>
              <w:t>_)</w:t>
            </w:r>
          </w:p>
        </w:tc>
        <w:tc>
          <w:tcPr>
            <w:tcW w:w="5432" w:type="dxa"/>
            <w:shd w:val="clear" w:color="auto" w:fill="auto"/>
            <w:tcMar>
              <w:top w:w="15" w:type="dxa"/>
              <w:left w:w="15" w:type="dxa"/>
              <w:bottom w:w="15" w:type="dxa"/>
              <w:right w:w="15" w:type="dxa"/>
            </w:tcMar>
            <w:vAlign w:val="center"/>
            <w:hideMark/>
          </w:tcPr>
          <w:p w:rsidR="00F636BB" w:rsidRPr="00F636BB" w:rsidRDefault="00F636BB" w:rsidP="00F636BB">
            <w:pPr>
              <w:spacing w:after="0" w:line="240" w:lineRule="auto"/>
              <w:rPr>
                <w:rFonts w:ascii="Verdana" w:eastAsia="Times New Roman" w:hAnsi="Verdana" w:cs="Times New Roman"/>
                <w:sz w:val="16"/>
                <w:szCs w:val="16"/>
                <w:lang w:eastAsia="ru-RU"/>
              </w:rPr>
            </w:pPr>
            <w:r w:rsidRPr="00F636BB">
              <w:rPr>
                <w:rFonts w:ascii="Times New Roman" w:eastAsia="Times New Roman" w:hAnsi="Times New Roman" w:cs="Times New Roman"/>
                <w:sz w:val="24"/>
                <w:szCs w:val="24"/>
                <w:lang w:eastAsia="ru-RU"/>
              </w:rPr>
              <w:t xml:space="preserve">                                          УТВЕРЖДЕНО</w:t>
            </w:r>
          </w:p>
          <w:p w:rsidR="00F636BB" w:rsidRPr="00CA3DAA" w:rsidRDefault="00F636BB" w:rsidP="00F636BB">
            <w:pPr>
              <w:spacing w:after="0" w:line="240" w:lineRule="auto"/>
              <w:rPr>
                <w:rFonts w:ascii="Verdana" w:eastAsia="Times New Roman" w:hAnsi="Verdana" w:cs="Times New Roman"/>
                <w:sz w:val="16"/>
                <w:szCs w:val="16"/>
                <w:lang w:eastAsia="ru-RU"/>
              </w:rPr>
            </w:pPr>
            <w:r w:rsidRPr="00F636BB">
              <w:rPr>
                <w:rFonts w:ascii="Times New Roman" w:eastAsia="Times New Roman" w:hAnsi="Times New Roman" w:cs="Times New Roman"/>
                <w:sz w:val="24"/>
                <w:szCs w:val="24"/>
                <w:lang w:eastAsia="ru-RU"/>
              </w:rPr>
              <w:t xml:space="preserve">                                    </w:t>
            </w:r>
            <w:r w:rsidRPr="00CA3DAA">
              <w:rPr>
                <w:rFonts w:ascii="Times New Roman" w:eastAsia="Times New Roman" w:hAnsi="Times New Roman" w:cs="Times New Roman"/>
                <w:sz w:val="24"/>
                <w:szCs w:val="24"/>
                <w:lang w:eastAsia="ru-RU"/>
              </w:rPr>
              <w:t>Приказом МБДОУ д/с №38</w:t>
            </w:r>
          </w:p>
          <w:p w:rsidR="00F636BB" w:rsidRPr="00F636BB" w:rsidRDefault="00066601" w:rsidP="00F636BB">
            <w:pPr>
              <w:spacing w:after="0" w:line="240" w:lineRule="auto"/>
              <w:rPr>
                <w:rFonts w:ascii="Verdana" w:eastAsia="Times New Roman" w:hAnsi="Verdana" w:cs="Times New Roman"/>
                <w:sz w:val="16"/>
                <w:szCs w:val="16"/>
                <w:lang w:eastAsia="ru-RU"/>
              </w:rPr>
            </w:pPr>
            <w:r w:rsidRPr="00CA3DAA">
              <w:rPr>
                <w:rFonts w:ascii="Times New Roman" w:eastAsia="Times New Roman" w:hAnsi="Times New Roman" w:cs="Times New Roman"/>
                <w:sz w:val="24"/>
                <w:szCs w:val="24"/>
                <w:lang w:eastAsia="ru-RU"/>
              </w:rPr>
              <w:t xml:space="preserve">                                  </w:t>
            </w:r>
            <w:r w:rsidR="00FE4FCD">
              <w:rPr>
                <w:rFonts w:ascii="Times New Roman" w:eastAsia="Times New Roman" w:hAnsi="Times New Roman" w:cs="Times New Roman"/>
                <w:sz w:val="24"/>
                <w:szCs w:val="24"/>
                <w:lang w:eastAsia="ru-RU"/>
              </w:rPr>
              <w:t>от «_02</w:t>
            </w:r>
            <w:r w:rsidRPr="00CA3DAA">
              <w:rPr>
                <w:rFonts w:ascii="Times New Roman" w:eastAsia="Times New Roman" w:hAnsi="Times New Roman" w:cs="Times New Roman"/>
                <w:sz w:val="24"/>
                <w:szCs w:val="24"/>
                <w:lang w:eastAsia="ru-RU"/>
              </w:rPr>
              <w:t xml:space="preserve">_» </w:t>
            </w:r>
            <w:r w:rsidR="00FE4FCD">
              <w:rPr>
                <w:rFonts w:ascii="Times New Roman" w:eastAsia="Times New Roman" w:hAnsi="Times New Roman" w:cs="Times New Roman"/>
                <w:sz w:val="24"/>
                <w:szCs w:val="24"/>
                <w:lang w:eastAsia="ru-RU"/>
              </w:rPr>
              <w:t>09_2024</w:t>
            </w:r>
            <w:r w:rsidR="009C6C18" w:rsidRPr="00CA3DAA">
              <w:rPr>
                <w:rFonts w:ascii="Times New Roman" w:eastAsia="Times New Roman" w:hAnsi="Times New Roman" w:cs="Times New Roman"/>
                <w:sz w:val="24"/>
                <w:szCs w:val="24"/>
                <w:lang w:eastAsia="ru-RU"/>
              </w:rPr>
              <w:t xml:space="preserve">г </w:t>
            </w:r>
            <w:r w:rsidR="00C32217" w:rsidRPr="00CA3DAA">
              <w:rPr>
                <w:rFonts w:ascii="Times New Roman" w:eastAsia="Times New Roman" w:hAnsi="Times New Roman" w:cs="Times New Roman"/>
                <w:sz w:val="24"/>
                <w:szCs w:val="24"/>
                <w:lang w:eastAsia="ru-RU"/>
              </w:rPr>
              <w:t>№_45</w:t>
            </w:r>
            <w:r w:rsidRPr="00CA3DAA">
              <w:rPr>
                <w:rFonts w:ascii="Times New Roman" w:eastAsia="Times New Roman" w:hAnsi="Times New Roman" w:cs="Times New Roman"/>
                <w:sz w:val="24"/>
                <w:szCs w:val="24"/>
                <w:lang w:eastAsia="ru-RU"/>
              </w:rPr>
              <w:t>_</w:t>
            </w:r>
            <w:r w:rsidR="00F636BB" w:rsidRPr="00CA3DAA">
              <w:rPr>
                <w:rFonts w:ascii="Times New Roman" w:eastAsia="Times New Roman" w:hAnsi="Times New Roman" w:cs="Times New Roman"/>
                <w:sz w:val="24"/>
                <w:szCs w:val="24"/>
                <w:lang w:eastAsia="ru-RU"/>
              </w:rPr>
              <w:t>_</w:t>
            </w:r>
          </w:p>
          <w:p w:rsidR="00F636BB" w:rsidRPr="00F636BB" w:rsidRDefault="00F636BB" w:rsidP="00F636BB">
            <w:pPr>
              <w:spacing w:after="0" w:line="240" w:lineRule="auto"/>
              <w:rPr>
                <w:rFonts w:ascii="Verdana" w:eastAsia="Times New Roman" w:hAnsi="Verdana" w:cs="Times New Roman"/>
                <w:sz w:val="16"/>
                <w:szCs w:val="16"/>
                <w:lang w:eastAsia="ru-RU"/>
              </w:rPr>
            </w:pPr>
            <w:r w:rsidRPr="00F636BB">
              <w:rPr>
                <w:rFonts w:ascii="Times New Roman" w:eastAsia="Times New Roman" w:hAnsi="Times New Roman" w:cs="Times New Roman"/>
                <w:sz w:val="24"/>
                <w:szCs w:val="24"/>
                <w:lang w:eastAsia="ru-RU"/>
              </w:rPr>
              <w:t xml:space="preserve">              </w:t>
            </w:r>
          </w:p>
        </w:tc>
      </w:tr>
    </w:tbl>
    <w:p w:rsidR="00F636BB" w:rsidRPr="00F636BB" w:rsidRDefault="00F636BB" w:rsidP="00F636BB">
      <w:pPr>
        <w:shd w:val="clear" w:color="auto" w:fill="FFFFFF"/>
        <w:tabs>
          <w:tab w:val="left" w:pos="4820"/>
          <w:tab w:val="right" w:pos="5976"/>
        </w:tabs>
        <w:spacing w:after="0" w:line="240" w:lineRule="atLeast"/>
        <w:rPr>
          <w:rFonts w:ascii="Times New Roman" w:eastAsia="Times New Roman" w:hAnsi="Times New Roman" w:cs="Times New Roman"/>
          <w:color w:val="000000"/>
          <w:sz w:val="24"/>
          <w:szCs w:val="24"/>
          <w:lang w:eastAsia="ru-RU"/>
        </w:rPr>
      </w:pPr>
    </w:p>
    <w:p w:rsidR="00F636BB" w:rsidRPr="00F636BB" w:rsidRDefault="00F636BB" w:rsidP="00F636BB">
      <w:pPr>
        <w:spacing w:after="0" w:line="240" w:lineRule="auto"/>
        <w:rPr>
          <w:rFonts w:ascii="Times New Roman" w:eastAsia="ArialMT" w:hAnsi="Times New Roman" w:cs="Times New Roman"/>
          <w:sz w:val="28"/>
          <w:szCs w:val="28"/>
          <w:lang w:eastAsia="ru-RU"/>
        </w:rPr>
      </w:pPr>
    </w:p>
    <w:p w:rsidR="00F636BB" w:rsidRPr="00F636BB" w:rsidRDefault="00F636BB" w:rsidP="00F636BB">
      <w:pPr>
        <w:spacing w:after="0" w:line="240" w:lineRule="auto"/>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xml:space="preserve">                                                                                                   .</w:t>
      </w:r>
    </w:p>
    <w:p w:rsidR="00F636BB" w:rsidRPr="00F636BB" w:rsidRDefault="00F636BB" w:rsidP="00F636BB">
      <w:pPr>
        <w:shd w:val="clear" w:color="auto" w:fill="FFFFFF"/>
        <w:spacing w:after="0" w:line="240" w:lineRule="auto"/>
        <w:jc w:val="center"/>
        <w:rPr>
          <w:rFonts w:ascii="Times New Roman" w:eastAsia="Times New Roman" w:hAnsi="Times New Roman" w:cs="Times New Roman"/>
          <w:b/>
          <w:sz w:val="36"/>
          <w:szCs w:val="36"/>
          <w:lang w:eastAsia="ru-RU"/>
        </w:rPr>
      </w:pPr>
      <w:r w:rsidRPr="00F636BB">
        <w:rPr>
          <w:rFonts w:ascii="Times New Roman" w:eastAsia="Times New Roman" w:hAnsi="Times New Roman" w:cs="Times New Roman"/>
          <w:b/>
          <w:spacing w:val="-10"/>
          <w:sz w:val="36"/>
          <w:szCs w:val="36"/>
          <w:lang w:eastAsia="ru-RU"/>
        </w:rPr>
        <w:t>ПРАВИЛА</w:t>
      </w:r>
    </w:p>
    <w:p w:rsidR="00F636BB" w:rsidRPr="00F636BB" w:rsidRDefault="00F636BB" w:rsidP="00F636BB">
      <w:pPr>
        <w:shd w:val="clear" w:color="auto" w:fill="FFFFFF"/>
        <w:spacing w:after="0" w:line="240" w:lineRule="auto"/>
        <w:jc w:val="center"/>
        <w:rPr>
          <w:rFonts w:ascii="Times New Roman" w:eastAsia="Times New Roman" w:hAnsi="Times New Roman" w:cs="Times New Roman"/>
          <w:b/>
          <w:spacing w:val="-1"/>
          <w:sz w:val="36"/>
          <w:szCs w:val="36"/>
          <w:lang w:eastAsia="ru-RU"/>
        </w:rPr>
      </w:pPr>
    </w:p>
    <w:p w:rsidR="00F636BB" w:rsidRPr="00F636BB" w:rsidRDefault="00F636BB" w:rsidP="00F636BB">
      <w:pPr>
        <w:shd w:val="clear" w:color="auto" w:fill="FFFFFF"/>
        <w:spacing w:after="0" w:line="240" w:lineRule="auto"/>
        <w:jc w:val="center"/>
        <w:rPr>
          <w:rFonts w:ascii="Times New Roman" w:eastAsia="Times New Roman" w:hAnsi="Times New Roman" w:cs="Times New Roman"/>
          <w:b/>
          <w:sz w:val="36"/>
          <w:szCs w:val="36"/>
          <w:lang w:eastAsia="ru-RU"/>
        </w:rPr>
      </w:pPr>
      <w:r w:rsidRPr="00F636BB">
        <w:rPr>
          <w:rFonts w:ascii="Times New Roman" w:eastAsia="Times New Roman" w:hAnsi="Times New Roman" w:cs="Times New Roman"/>
          <w:b/>
          <w:spacing w:val="-1"/>
          <w:sz w:val="36"/>
          <w:szCs w:val="36"/>
          <w:lang w:eastAsia="ru-RU"/>
        </w:rPr>
        <w:t>внутреннего трудового распорядка</w:t>
      </w:r>
    </w:p>
    <w:p w:rsidR="00F636BB" w:rsidRPr="00F636BB" w:rsidRDefault="00F636BB" w:rsidP="00F636BB">
      <w:pPr>
        <w:shd w:val="clear" w:color="auto" w:fill="FFFFFF"/>
        <w:spacing w:after="0" w:line="240" w:lineRule="auto"/>
        <w:jc w:val="center"/>
        <w:rPr>
          <w:rFonts w:ascii="Times New Roman" w:eastAsia="Times New Roman" w:hAnsi="Times New Roman" w:cs="Times New Roman"/>
          <w:b/>
          <w:sz w:val="36"/>
          <w:szCs w:val="36"/>
          <w:lang w:eastAsia="ru-RU"/>
        </w:rPr>
      </w:pPr>
      <w:r w:rsidRPr="00F636BB">
        <w:rPr>
          <w:rFonts w:ascii="Times New Roman" w:eastAsia="Times New Roman" w:hAnsi="Times New Roman" w:cs="Times New Roman"/>
          <w:b/>
          <w:sz w:val="36"/>
          <w:szCs w:val="36"/>
          <w:lang w:eastAsia="ru-RU"/>
        </w:rPr>
        <w:t>муниципального бюджетного дошкольного</w:t>
      </w:r>
    </w:p>
    <w:p w:rsidR="00F636BB" w:rsidRPr="00F636BB" w:rsidRDefault="00F636BB" w:rsidP="00F636BB">
      <w:pPr>
        <w:shd w:val="clear" w:color="auto" w:fill="FFFFFF"/>
        <w:spacing w:after="0" w:line="240" w:lineRule="auto"/>
        <w:jc w:val="center"/>
        <w:rPr>
          <w:rFonts w:ascii="Times New Roman" w:eastAsia="Times New Roman" w:hAnsi="Times New Roman" w:cs="Times New Roman"/>
          <w:b/>
          <w:sz w:val="36"/>
          <w:szCs w:val="36"/>
          <w:lang w:eastAsia="ru-RU"/>
        </w:rPr>
      </w:pPr>
      <w:r w:rsidRPr="00F636BB">
        <w:rPr>
          <w:rFonts w:ascii="Times New Roman" w:eastAsia="Times New Roman" w:hAnsi="Times New Roman" w:cs="Times New Roman"/>
          <w:b/>
          <w:sz w:val="36"/>
          <w:szCs w:val="36"/>
          <w:lang w:eastAsia="ru-RU"/>
        </w:rPr>
        <w:t>образовательного учреждения</w:t>
      </w:r>
    </w:p>
    <w:p w:rsidR="00F636BB" w:rsidRPr="00F636BB" w:rsidRDefault="00F636BB" w:rsidP="00F636BB">
      <w:pPr>
        <w:spacing w:after="0" w:line="240" w:lineRule="auto"/>
        <w:jc w:val="center"/>
        <w:rPr>
          <w:rFonts w:ascii="Times New Roman" w:eastAsia="Times New Roman" w:hAnsi="Times New Roman" w:cs="Times New Roman"/>
          <w:b/>
          <w:sz w:val="36"/>
          <w:szCs w:val="24"/>
          <w:lang w:eastAsia="ru-RU"/>
        </w:rPr>
      </w:pPr>
      <w:r w:rsidRPr="00F636BB">
        <w:rPr>
          <w:rFonts w:ascii="Times New Roman" w:eastAsia="Times New Roman" w:hAnsi="Times New Roman" w:cs="Times New Roman"/>
          <w:b/>
          <w:sz w:val="36"/>
          <w:szCs w:val="24"/>
          <w:lang w:eastAsia="ru-RU"/>
        </w:rPr>
        <w:t>центра развития ребенка – детского сада №38 «</w:t>
      </w:r>
      <w:proofErr w:type="spellStart"/>
      <w:r w:rsidRPr="00F636BB">
        <w:rPr>
          <w:rFonts w:ascii="Times New Roman" w:eastAsia="Times New Roman" w:hAnsi="Times New Roman" w:cs="Times New Roman"/>
          <w:b/>
          <w:sz w:val="36"/>
          <w:szCs w:val="24"/>
          <w:lang w:eastAsia="ru-RU"/>
        </w:rPr>
        <w:t>Журавушка</w:t>
      </w:r>
      <w:proofErr w:type="spellEnd"/>
      <w:r w:rsidRPr="00F636BB">
        <w:rPr>
          <w:rFonts w:ascii="Times New Roman" w:eastAsia="Times New Roman" w:hAnsi="Times New Roman" w:cs="Times New Roman"/>
          <w:b/>
          <w:sz w:val="36"/>
          <w:szCs w:val="24"/>
          <w:lang w:eastAsia="ru-RU"/>
        </w:rPr>
        <w:t>» города Новошахтинска</w:t>
      </w:r>
    </w:p>
    <w:p w:rsidR="00F636BB" w:rsidRPr="00F636BB" w:rsidRDefault="00F636BB" w:rsidP="00F636BB">
      <w:pPr>
        <w:spacing w:after="0" w:line="240" w:lineRule="auto"/>
        <w:jc w:val="center"/>
        <w:rPr>
          <w:rFonts w:ascii="Times New Roman" w:eastAsia="CourierNewPSMT" w:hAnsi="Times New Roman" w:cs="Times New Roman"/>
          <w:sz w:val="24"/>
          <w:szCs w:val="24"/>
          <w:lang w:eastAsia="ru-RU"/>
        </w:rPr>
      </w:pPr>
    </w:p>
    <w:p w:rsidR="00F636BB" w:rsidRPr="00F636BB" w:rsidRDefault="00F636BB" w:rsidP="00F636BB">
      <w:pPr>
        <w:spacing w:after="0" w:line="240" w:lineRule="auto"/>
        <w:jc w:val="center"/>
        <w:rPr>
          <w:rFonts w:ascii="Times New Roman" w:eastAsia="CourierNewPSMT" w:hAnsi="Times New Roman" w:cs="Times New Roman"/>
          <w:sz w:val="24"/>
          <w:szCs w:val="24"/>
          <w:lang w:eastAsia="ru-RU"/>
        </w:rPr>
      </w:pPr>
    </w:p>
    <w:p w:rsidR="00F636BB" w:rsidRPr="00F636BB" w:rsidRDefault="00F636BB" w:rsidP="00F636BB">
      <w:pPr>
        <w:spacing w:after="0" w:line="240" w:lineRule="auto"/>
        <w:rPr>
          <w:rFonts w:ascii="Times New Roman" w:eastAsia="CourierNewPSMT" w:hAnsi="Times New Roman" w:cs="Times New Roman"/>
          <w:sz w:val="24"/>
          <w:szCs w:val="24"/>
          <w:lang w:eastAsia="ru-RU"/>
        </w:rPr>
      </w:pPr>
    </w:p>
    <w:p w:rsidR="00F636BB" w:rsidRPr="00F636BB" w:rsidRDefault="00F636BB" w:rsidP="00F636BB">
      <w:pPr>
        <w:spacing w:after="0" w:line="240" w:lineRule="auto"/>
        <w:rPr>
          <w:rFonts w:ascii="Times New Roman" w:eastAsia="CourierNewPSMT" w:hAnsi="Times New Roman" w:cs="Times New Roman"/>
          <w:sz w:val="24"/>
          <w:szCs w:val="24"/>
          <w:lang w:eastAsia="ru-RU"/>
        </w:rPr>
      </w:pPr>
    </w:p>
    <w:p w:rsidR="00F636BB" w:rsidRPr="00F636BB" w:rsidRDefault="00F636BB" w:rsidP="00F636BB">
      <w:pPr>
        <w:spacing w:after="0" w:line="240" w:lineRule="auto"/>
        <w:rPr>
          <w:rFonts w:ascii="Times New Roman" w:eastAsia="CourierNewPSMT" w:hAnsi="Times New Roman" w:cs="Times New Roman"/>
          <w:sz w:val="24"/>
          <w:szCs w:val="24"/>
          <w:lang w:eastAsia="ru-RU"/>
        </w:rPr>
      </w:pPr>
    </w:p>
    <w:p w:rsidR="00F636BB" w:rsidRPr="00F636BB" w:rsidRDefault="00F636BB" w:rsidP="00F636BB">
      <w:pPr>
        <w:spacing w:after="0" w:line="240" w:lineRule="auto"/>
        <w:rPr>
          <w:rFonts w:ascii="Times New Roman" w:eastAsia="CourierNewPSMT" w:hAnsi="Times New Roman" w:cs="Times New Roman"/>
          <w:sz w:val="24"/>
          <w:szCs w:val="24"/>
          <w:lang w:eastAsia="ru-RU"/>
        </w:rPr>
      </w:pPr>
    </w:p>
    <w:p w:rsidR="00F636BB" w:rsidRPr="00F636BB" w:rsidRDefault="00F636BB" w:rsidP="00F636BB">
      <w:pPr>
        <w:spacing w:after="0" w:line="240" w:lineRule="auto"/>
        <w:rPr>
          <w:rFonts w:ascii="Times New Roman" w:eastAsia="CourierNewPSMT" w:hAnsi="Times New Roman" w:cs="Times New Roman"/>
          <w:sz w:val="24"/>
          <w:szCs w:val="24"/>
          <w:lang w:eastAsia="ru-RU"/>
        </w:rPr>
      </w:pPr>
    </w:p>
    <w:p w:rsidR="00F636BB" w:rsidRPr="00F636BB" w:rsidRDefault="00F636BB" w:rsidP="00F636BB">
      <w:pPr>
        <w:spacing w:after="0" w:line="240" w:lineRule="auto"/>
        <w:rPr>
          <w:rFonts w:ascii="Times New Roman" w:eastAsia="CourierNewPSMT" w:hAnsi="Times New Roman" w:cs="Times New Roman"/>
          <w:sz w:val="24"/>
          <w:szCs w:val="24"/>
          <w:lang w:eastAsia="ru-RU"/>
        </w:rPr>
      </w:pPr>
    </w:p>
    <w:p w:rsidR="00F636BB" w:rsidRPr="00F636BB" w:rsidRDefault="00F636BB" w:rsidP="00F636BB">
      <w:pPr>
        <w:spacing w:after="0" w:line="240" w:lineRule="auto"/>
        <w:rPr>
          <w:rFonts w:ascii="Times New Roman" w:eastAsia="CourierNewPSMT" w:hAnsi="Times New Roman" w:cs="Times New Roman"/>
          <w:sz w:val="24"/>
          <w:szCs w:val="24"/>
          <w:lang w:eastAsia="ru-RU"/>
        </w:rPr>
      </w:pPr>
    </w:p>
    <w:p w:rsidR="00F636BB" w:rsidRPr="00F636BB" w:rsidRDefault="00F636BB" w:rsidP="00F636BB">
      <w:pPr>
        <w:spacing w:after="0" w:line="240" w:lineRule="auto"/>
        <w:rPr>
          <w:rFonts w:ascii="Times New Roman" w:eastAsia="CourierNewPSMT" w:hAnsi="Times New Roman" w:cs="Times New Roman"/>
          <w:sz w:val="24"/>
          <w:szCs w:val="24"/>
          <w:lang w:eastAsia="ru-RU"/>
        </w:rPr>
      </w:pPr>
    </w:p>
    <w:p w:rsidR="00F636BB" w:rsidRPr="00F636BB" w:rsidRDefault="00F636BB" w:rsidP="00F636BB">
      <w:pPr>
        <w:spacing w:after="0" w:line="240" w:lineRule="auto"/>
        <w:rPr>
          <w:rFonts w:ascii="Times New Roman" w:eastAsia="CourierNewPSMT" w:hAnsi="Times New Roman" w:cs="Times New Roman"/>
          <w:sz w:val="24"/>
          <w:szCs w:val="24"/>
          <w:lang w:eastAsia="ru-RU"/>
        </w:rPr>
      </w:pPr>
    </w:p>
    <w:p w:rsidR="00F636BB" w:rsidRPr="00F636BB" w:rsidRDefault="00F636BB" w:rsidP="00F636BB">
      <w:pPr>
        <w:spacing w:after="0" w:line="240" w:lineRule="auto"/>
        <w:rPr>
          <w:rFonts w:ascii="Times New Roman" w:eastAsia="CourierNewPSMT" w:hAnsi="Times New Roman" w:cs="Times New Roman"/>
          <w:sz w:val="24"/>
          <w:szCs w:val="24"/>
          <w:lang w:eastAsia="ru-RU"/>
        </w:rPr>
      </w:pPr>
    </w:p>
    <w:p w:rsidR="00F636BB" w:rsidRPr="00F636BB" w:rsidRDefault="00F636BB" w:rsidP="00F636BB">
      <w:pPr>
        <w:spacing w:after="0" w:line="240" w:lineRule="auto"/>
        <w:rPr>
          <w:rFonts w:ascii="Times New Roman" w:eastAsia="CourierNewPSMT" w:hAnsi="Times New Roman" w:cs="Times New Roman"/>
          <w:sz w:val="24"/>
          <w:szCs w:val="24"/>
          <w:lang w:eastAsia="ru-RU"/>
        </w:rPr>
      </w:pPr>
    </w:p>
    <w:p w:rsidR="00F636BB" w:rsidRPr="00F636BB" w:rsidRDefault="00F636BB" w:rsidP="00F636BB">
      <w:pPr>
        <w:spacing w:after="0" w:line="240" w:lineRule="auto"/>
        <w:rPr>
          <w:rFonts w:ascii="Times New Roman" w:eastAsia="CourierNewPSMT" w:hAnsi="Times New Roman" w:cs="Times New Roman"/>
          <w:sz w:val="24"/>
          <w:szCs w:val="24"/>
          <w:lang w:eastAsia="ru-RU"/>
        </w:rPr>
      </w:pPr>
    </w:p>
    <w:p w:rsidR="00F636BB" w:rsidRDefault="00F636BB" w:rsidP="00F636BB">
      <w:pPr>
        <w:spacing w:after="0" w:line="240" w:lineRule="auto"/>
        <w:rPr>
          <w:rFonts w:ascii="Times New Roman" w:eastAsia="CourierNewPSMT" w:hAnsi="Times New Roman" w:cs="Times New Roman"/>
          <w:sz w:val="24"/>
          <w:szCs w:val="24"/>
          <w:lang w:eastAsia="ru-RU"/>
        </w:rPr>
      </w:pPr>
    </w:p>
    <w:p w:rsidR="00066601" w:rsidRDefault="00066601" w:rsidP="00F636BB">
      <w:pPr>
        <w:spacing w:after="0" w:line="240" w:lineRule="auto"/>
        <w:rPr>
          <w:rFonts w:ascii="Times New Roman" w:eastAsia="CourierNewPSMT" w:hAnsi="Times New Roman" w:cs="Times New Roman"/>
          <w:sz w:val="24"/>
          <w:szCs w:val="24"/>
          <w:lang w:eastAsia="ru-RU"/>
        </w:rPr>
      </w:pPr>
    </w:p>
    <w:p w:rsidR="00066601" w:rsidRDefault="00066601" w:rsidP="00F636BB">
      <w:pPr>
        <w:spacing w:after="0" w:line="240" w:lineRule="auto"/>
        <w:rPr>
          <w:rFonts w:ascii="Times New Roman" w:eastAsia="CourierNewPSMT" w:hAnsi="Times New Roman" w:cs="Times New Roman"/>
          <w:sz w:val="24"/>
          <w:szCs w:val="24"/>
          <w:lang w:eastAsia="ru-RU"/>
        </w:rPr>
      </w:pPr>
    </w:p>
    <w:p w:rsidR="00DD748D" w:rsidRDefault="00DD748D" w:rsidP="00F636BB">
      <w:pPr>
        <w:spacing w:after="0" w:line="240" w:lineRule="auto"/>
        <w:rPr>
          <w:rFonts w:ascii="Times New Roman" w:eastAsia="CourierNewPSMT" w:hAnsi="Times New Roman" w:cs="Times New Roman"/>
          <w:sz w:val="24"/>
          <w:szCs w:val="24"/>
          <w:lang w:eastAsia="ru-RU"/>
        </w:rPr>
      </w:pPr>
    </w:p>
    <w:p w:rsidR="00DD748D" w:rsidRDefault="00DD748D" w:rsidP="00F636BB">
      <w:pPr>
        <w:spacing w:after="0" w:line="240" w:lineRule="auto"/>
        <w:rPr>
          <w:rFonts w:ascii="Times New Roman" w:eastAsia="CourierNewPSMT" w:hAnsi="Times New Roman" w:cs="Times New Roman"/>
          <w:sz w:val="24"/>
          <w:szCs w:val="24"/>
          <w:lang w:eastAsia="ru-RU"/>
        </w:rPr>
      </w:pPr>
    </w:p>
    <w:p w:rsidR="00DD748D" w:rsidRDefault="00DD748D" w:rsidP="00F636BB">
      <w:pPr>
        <w:spacing w:after="0" w:line="240" w:lineRule="auto"/>
        <w:rPr>
          <w:rFonts w:ascii="Times New Roman" w:eastAsia="CourierNewPSMT" w:hAnsi="Times New Roman" w:cs="Times New Roman"/>
          <w:sz w:val="24"/>
          <w:szCs w:val="24"/>
          <w:lang w:eastAsia="ru-RU"/>
        </w:rPr>
      </w:pPr>
    </w:p>
    <w:p w:rsidR="00DD748D" w:rsidRDefault="00DD748D" w:rsidP="00F636BB">
      <w:pPr>
        <w:spacing w:after="0" w:line="240" w:lineRule="auto"/>
        <w:rPr>
          <w:rFonts w:ascii="Times New Roman" w:eastAsia="CourierNewPSMT" w:hAnsi="Times New Roman" w:cs="Times New Roman"/>
          <w:sz w:val="24"/>
          <w:szCs w:val="24"/>
          <w:lang w:eastAsia="ru-RU"/>
        </w:rPr>
      </w:pPr>
    </w:p>
    <w:p w:rsidR="00066601" w:rsidRDefault="00066601" w:rsidP="00F636BB">
      <w:pPr>
        <w:spacing w:after="0" w:line="240" w:lineRule="auto"/>
        <w:rPr>
          <w:rFonts w:ascii="Times New Roman" w:eastAsia="CourierNewPSMT" w:hAnsi="Times New Roman" w:cs="Times New Roman"/>
          <w:sz w:val="24"/>
          <w:szCs w:val="24"/>
          <w:lang w:eastAsia="ru-RU"/>
        </w:rPr>
      </w:pPr>
    </w:p>
    <w:p w:rsidR="00066601" w:rsidRPr="00F636BB" w:rsidRDefault="00066601" w:rsidP="00F636BB">
      <w:pPr>
        <w:spacing w:after="0" w:line="240" w:lineRule="auto"/>
        <w:rPr>
          <w:rFonts w:ascii="Times New Roman" w:eastAsia="CourierNewPSMT" w:hAnsi="Times New Roman" w:cs="Times New Roman"/>
          <w:sz w:val="24"/>
          <w:szCs w:val="24"/>
          <w:lang w:eastAsia="ru-RU"/>
        </w:rPr>
      </w:pPr>
    </w:p>
    <w:p w:rsidR="00F636BB" w:rsidRPr="00F636BB" w:rsidRDefault="00F636BB" w:rsidP="00F636BB">
      <w:pPr>
        <w:spacing w:after="0" w:line="240" w:lineRule="auto"/>
        <w:rPr>
          <w:rFonts w:ascii="Times New Roman" w:eastAsia="CourierNewPSMT" w:hAnsi="Times New Roman" w:cs="Times New Roman"/>
          <w:sz w:val="24"/>
          <w:szCs w:val="24"/>
          <w:lang w:eastAsia="ru-RU"/>
        </w:rPr>
      </w:pPr>
    </w:p>
    <w:p w:rsidR="00F636BB" w:rsidRPr="00F636BB" w:rsidRDefault="00F636BB" w:rsidP="00525889">
      <w:pPr>
        <w:spacing w:after="0" w:line="240" w:lineRule="auto"/>
        <w:jc w:val="center"/>
        <w:rPr>
          <w:rFonts w:ascii="Times New Roman" w:eastAsia="ArialMT" w:hAnsi="Times New Roman" w:cs="Times New Roman"/>
          <w:b/>
          <w:sz w:val="24"/>
          <w:szCs w:val="24"/>
          <w:lang w:eastAsia="ru-RU"/>
        </w:rPr>
      </w:pPr>
      <w:r w:rsidRPr="00F636BB">
        <w:rPr>
          <w:rFonts w:ascii="Times New Roman" w:eastAsia="ArialMT" w:hAnsi="Times New Roman" w:cs="Times New Roman"/>
          <w:b/>
          <w:sz w:val="24"/>
          <w:szCs w:val="24"/>
          <w:lang w:eastAsia="ru-RU"/>
        </w:rPr>
        <w:t>1. Общие положения</w:t>
      </w:r>
    </w:p>
    <w:p w:rsidR="00F636BB" w:rsidRPr="00F636BB" w:rsidRDefault="00F636BB" w:rsidP="00F636BB">
      <w:pPr>
        <w:spacing w:after="0" w:line="240" w:lineRule="auto"/>
        <w:rPr>
          <w:rFonts w:ascii="Times New Roman" w:eastAsia="ArialMT" w:hAnsi="Times New Roman" w:cs="Times New Roman"/>
          <w:b/>
          <w:sz w:val="24"/>
          <w:szCs w:val="24"/>
          <w:lang w:eastAsia="ru-RU"/>
        </w:rPr>
      </w:pPr>
    </w:p>
    <w:p w:rsidR="00F636BB" w:rsidRPr="00F636BB" w:rsidRDefault="00F636BB" w:rsidP="00525889">
      <w:pPr>
        <w:shd w:val="clear" w:color="auto" w:fill="FFFFFF"/>
        <w:spacing w:after="0" w:line="240" w:lineRule="auto"/>
        <w:jc w:val="both"/>
        <w:rPr>
          <w:rFonts w:ascii="Times New Roman" w:eastAsia="Times New Roman" w:hAnsi="Times New Roman" w:cs="Times New Roman"/>
          <w:sz w:val="24"/>
          <w:szCs w:val="36"/>
          <w:lang w:eastAsia="ru-RU"/>
        </w:rPr>
      </w:pPr>
      <w:r w:rsidRPr="00F636BB">
        <w:rPr>
          <w:rFonts w:ascii="Times New Roman" w:eastAsia="Times New Roman" w:hAnsi="Times New Roman" w:cs="Times New Roman"/>
          <w:spacing w:val="-8"/>
          <w:sz w:val="24"/>
          <w:szCs w:val="24"/>
          <w:lang w:eastAsia="ru-RU"/>
        </w:rPr>
        <w:t>1.1.</w:t>
      </w:r>
      <w:r w:rsidRPr="00F636BB">
        <w:rPr>
          <w:rFonts w:ascii="Times New Roman" w:eastAsia="Times New Roman" w:hAnsi="Times New Roman" w:cs="Times New Roman"/>
          <w:sz w:val="24"/>
          <w:szCs w:val="24"/>
          <w:lang w:eastAsia="ru-RU"/>
        </w:rPr>
        <w:tab/>
      </w:r>
      <w:r w:rsidRPr="00F636BB">
        <w:rPr>
          <w:rFonts w:ascii="Times New Roman" w:eastAsia="Times New Roman" w:hAnsi="Times New Roman" w:cs="Times New Roman"/>
          <w:spacing w:val="-1"/>
          <w:sz w:val="24"/>
          <w:szCs w:val="24"/>
          <w:lang w:eastAsia="ru-RU"/>
        </w:rPr>
        <w:t>Настоящие Правила внутреннего трудового распорядка (далее — Правила) являются ло</w:t>
      </w:r>
      <w:r w:rsidRPr="00F636BB">
        <w:rPr>
          <w:rFonts w:ascii="Times New Roman" w:eastAsia="Times New Roman" w:hAnsi="Times New Roman" w:cs="Times New Roman"/>
          <w:spacing w:val="-1"/>
          <w:sz w:val="24"/>
          <w:szCs w:val="24"/>
          <w:lang w:eastAsia="ru-RU"/>
        </w:rPr>
        <w:softHyphen/>
      </w:r>
      <w:r w:rsidRPr="00F636BB">
        <w:rPr>
          <w:rFonts w:ascii="Times New Roman" w:eastAsia="Times New Roman" w:hAnsi="Times New Roman" w:cs="Times New Roman"/>
          <w:spacing w:val="-7"/>
          <w:sz w:val="24"/>
          <w:szCs w:val="24"/>
          <w:lang w:eastAsia="ru-RU"/>
        </w:rPr>
        <w:t xml:space="preserve">кальным нормативным актом </w:t>
      </w:r>
      <w:r w:rsidRPr="00F636BB">
        <w:rPr>
          <w:rFonts w:ascii="Times New Roman" w:eastAsia="Times New Roman" w:hAnsi="Times New Roman" w:cs="Times New Roman"/>
          <w:sz w:val="24"/>
          <w:szCs w:val="36"/>
          <w:lang w:eastAsia="ru-RU"/>
        </w:rPr>
        <w:t>муниципального бюджетного дошкольного</w:t>
      </w:r>
    </w:p>
    <w:p w:rsidR="00F636BB" w:rsidRPr="00F636BB" w:rsidRDefault="00F636BB" w:rsidP="00525889">
      <w:pPr>
        <w:shd w:val="clear" w:color="auto" w:fill="FFFFFF"/>
        <w:spacing w:after="0" w:line="240" w:lineRule="auto"/>
        <w:jc w:val="both"/>
        <w:rPr>
          <w:rFonts w:ascii="Times New Roman" w:eastAsia="Times New Roman" w:hAnsi="Times New Roman" w:cs="Times New Roman"/>
          <w:sz w:val="24"/>
          <w:szCs w:val="36"/>
          <w:lang w:eastAsia="ru-RU"/>
        </w:rPr>
      </w:pPr>
      <w:r w:rsidRPr="00F636BB">
        <w:rPr>
          <w:rFonts w:ascii="Times New Roman" w:eastAsia="Times New Roman" w:hAnsi="Times New Roman" w:cs="Times New Roman"/>
          <w:sz w:val="24"/>
          <w:szCs w:val="36"/>
          <w:lang w:eastAsia="ru-RU"/>
        </w:rPr>
        <w:t xml:space="preserve">образовательного учреждения </w:t>
      </w:r>
      <w:r w:rsidRPr="00F636BB">
        <w:rPr>
          <w:rFonts w:ascii="Times New Roman" w:eastAsia="Times New Roman" w:hAnsi="Times New Roman" w:cs="Times New Roman"/>
          <w:sz w:val="24"/>
          <w:szCs w:val="24"/>
          <w:lang w:eastAsia="ru-RU"/>
        </w:rPr>
        <w:t>центра развития ребенка – детского сада №38«Журавушка» города Новошахтинска</w:t>
      </w:r>
      <w:r w:rsidRPr="00F636BB">
        <w:rPr>
          <w:rFonts w:ascii="Times New Roman" w:eastAsia="Times New Roman" w:hAnsi="Times New Roman" w:cs="Times New Roman"/>
          <w:spacing w:val="-7"/>
          <w:sz w:val="24"/>
          <w:szCs w:val="24"/>
          <w:lang w:eastAsia="ru-RU"/>
        </w:rPr>
        <w:t xml:space="preserve"> </w:t>
      </w:r>
      <w:r w:rsidRPr="00F636BB">
        <w:rPr>
          <w:rFonts w:ascii="Times New Roman" w:eastAsia="Times New Roman" w:hAnsi="Times New Roman" w:cs="Times New Roman"/>
          <w:spacing w:val="-9"/>
          <w:sz w:val="24"/>
          <w:szCs w:val="24"/>
          <w:lang w:eastAsia="ru-RU"/>
        </w:rPr>
        <w:t>(далее  ДОУ).</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pacing w:val="-9"/>
          <w:sz w:val="24"/>
          <w:szCs w:val="24"/>
          <w:lang w:eastAsia="ru-RU"/>
        </w:rPr>
        <w:t xml:space="preserve">1.2. </w:t>
      </w:r>
      <w:r w:rsidRPr="00F636BB">
        <w:rPr>
          <w:rFonts w:ascii="Times New Roman" w:eastAsia="Times New Roman" w:hAnsi="Times New Roman" w:cs="Times New Roman"/>
          <w:spacing w:val="-1"/>
          <w:sz w:val="24"/>
          <w:szCs w:val="24"/>
          <w:lang w:eastAsia="ru-RU"/>
        </w:rPr>
        <w:t xml:space="preserve">Правила </w:t>
      </w:r>
      <w:r w:rsidRPr="00F636BB">
        <w:rPr>
          <w:rFonts w:ascii="Times New Roman" w:eastAsia="Times New Roman" w:hAnsi="Times New Roman" w:cs="Times New Roman"/>
          <w:spacing w:val="-2"/>
          <w:sz w:val="24"/>
          <w:szCs w:val="24"/>
          <w:lang w:eastAsia="ru-RU"/>
        </w:rPr>
        <w:t xml:space="preserve"> составлены в соответствии с Трудовым кодексом РФ, Законом РФ «Об образовании</w:t>
      </w:r>
      <w:r w:rsidRPr="00F636BB">
        <w:rPr>
          <w:rFonts w:ascii="Times New Roman" w:eastAsia="Times New Roman" w:hAnsi="Times New Roman" w:cs="Times New Roman"/>
          <w:spacing w:val="-1"/>
          <w:sz w:val="24"/>
          <w:szCs w:val="24"/>
          <w:lang w:eastAsia="ru-RU"/>
        </w:rPr>
        <w:t xml:space="preserve"> в Российской Федерации»</w:t>
      </w:r>
      <w:r w:rsidRPr="00F636BB">
        <w:rPr>
          <w:rFonts w:ascii="Times New Roman" w:eastAsia="Times New Roman" w:hAnsi="Times New Roman" w:cs="Times New Roman"/>
          <w:sz w:val="24"/>
          <w:szCs w:val="24"/>
          <w:lang w:eastAsia="ru-RU"/>
        </w:rPr>
        <w:t xml:space="preserve"> от 29.12.2012 г. № 273 - ФЗ</w:t>
      </w:r>
      <w:r w:rsidRPr="00F636BB">
        <w:rPr>
          <w:rFonts w:ascii="Times New Roman" w:eastAsia="Times New Roman" w:hAnsi="Times New Roman" w:cs="Times New Roman"/>
          <w:spacing w:val="-1"/>
          <w:sz w:val="24"/>
          <w:szCs w:val="24"/>
          <w:lang w:eastAsia="ru-RU"/>
        </w:rPr>
        <w:t>,</w:t>
      </w:r>
      <w:r w:rsidRPr="00F636BB">
        <w:rPr>
          <w:rFonts w:ascii="Times New Roman" w:eastAsia="Times New Roman" w:hAnsi="Times New Roman" w:cs="Times New Roman"/>
          <w:spacing w:val="1"/>
          <w:sz w:val="24"/>
          <w:szCs w:val="24"/>
          <w:lang w:eastAsia="ru-RU"/>
        </w:rPr>
        <w:t xml:space="preserve"> Постановлением Правительства РФ  о</w:t>
      </w:r>
      <w:r w:rsidRPr="00F636BB">
        <w:rPr>
          <w:rFonts w:ascii="Times New Roman" w:eastAsia="Times New Roman" w:hAnsi="Times New Roman" w:cs="Times New Roman"/>
          <w:sz w:val="24"/>
          <w:szCs w:val="24"/>
          <w:lang w:eastAsia="ru-RU"/>
        </w:rPr>
        <w:t>т 14.05.2015 № 466 «О ежегодных основных удлиненных оплачиваемых отпусках"</w:t>
      </w:r>
      <w:r w:rsidRPr="00F636BB">
        <w:rPr>
          <w:rFonts w:ascii="Times New Roman" w:eastAsia="Times New Roman" w:hAnsi="Times New Roman" w:cs="Times New Roman"/>
          <w:spacing w:val="2"/>
          <w:sz w:val="24"/>
          <w:szCs w:val="24"/>
          <w:lang w:eastAsia="ru-RU"/>
        </w:rPr>
        <w:t xml:space="preserve">, </w:t>
      </w:r>
      <w:r w:rsidRPr="00F636BB">
        <w:rPr>
          <w:rFonts w:ascii="Times New Roman" w:eastAsia="Times New Roman" w:hAnsi="Times New Roman" w:cs="Times New Roman"/>
          <w:spacing w:val="-1"/>
          <w:sz w:val="24"/>
          <w:szCs w:val="24"/>
          <w:lang w:eastAsia="ru-RU"/>
        </w:rPr>
        <w:t>иными нормативными право</w:t>
      </w:r>
      <w:r w:rsidRPr="00F636BB">
        <w:rPr>
          <w:rFonts w:ascii="Times New Roman" w:eastAsia="Times New Roman" w:hAnsi="Times New Roman" w:cs="Times New Roman"/>
          <w:spacing w:val="-1"/>
          <w:sz w:val="24"/>
          <w:szCs w:val="24"/>
          <w:lang w:eastAsia="ru-RU"/>
        </w:rPr>
        <w:softHyphen/>
      </w:r>
      <w:r w:rsidRPr="00F636BB">
        <w:rPr>
          <w:rFonts w:ascii="Times New Roman" w:eastAsia="Times New Roman" w:hAnsi="Times New Roman" w:cs="Times New Roman"/>
          <w:spacing w:val="-2"/>
          <w:sz w:val="24"/>
          <w:szCs w:val="24"/>
          <w:lang w:eastAsia="ru-RU"/>
        </w:rPr>
        <w:t xml:space="preserve">выми актами, </w:t>
      </w:r>
      <w:r w:rsidRPr="00F636BB">
        <w:rPr>
          <w:rFonts w:ascii="Times New Roman" w:eastAsia="Times New Roman" w:hAnsi="Times New Roman" w:cs="Times New Roman"/>
          <w:color w:val="000000"/>
          <w:sz w:val="24"/>
          <w:szCs w:val="24"/>
          <w:lang w:eastAsia="ru-RU"/>
        </w:rPr>
        <w:t xml:space="preserve">Коллективным договором </w:t>
      </w:r>
      <w:r w:rsidRPr="00F636BB">
        <w:rPr>
          <w:rFonts w:ascii="Times New Roman" w:eastAsia="Times New Roman" w:hAnsi="Times New Roman" w:cs="Times New Roman"/>
          <w:spacing w:val="-2"/>
          <w:sz w:val="24"/>
          <w:szCs w:val="24"/>
          <w:lang w:eastAsia="ru-RU"/>
        </w:rPr>
        <w:t>и Уставом  ДОУ</w:t>
      </w:r>
      <w:r w:rsidRPr="00F636BB">
        <w:rPr>
          <w:rFonts w:ascii="Times New Roman" w:eastAsia="Times New Roman" w:hAnsi="Times New Roman" w:cs="Times New Roman"/>
          <w:spacing w:val="-1"/>
          <w:sz w:val="24"/>
          <w:szCs w:val="24"/>
          <w:lang w:eastAsia="ru-RU"/>
        </w:rPr>
        <w:t xml:space="preserve">   и регулируют порядок приема и увольнения ра</w:t>
      </w:r>
      <w:r w:rsidRPr="00F636BB">
        <w:rPr>
          <w:rFonts w:ascii="Times New Roman" w:eastAsia="Times New Roman" w:hAnsi="Times New Roman" w:cs="Times New Roman"/>
          <w:color w:val="000000"/>
          <w:spacing w:val="1"/>
          <w:sz w:val="24"/>
          <w:szCs w:val="24"/>
          <w:lang w:eastAsia="ru-RU"/>
        </w:rPr>
        <w:t xml:space="preserve">ботников дошкольного учреждения,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w:t>
      </w:r>
      <w:r w:rsidRPr="00F636BB">
        <w:rPr>
          <w:rFonts w:ascii="Times New Roman" w:eastAsia="Times New Roman" w:hAnsi="Times New Roman" w:cs="Times New Roman"/>
          <w:color w:val="000000"/>
          <w:sz w:val="24"/>
          <w:szCs w:val="24"/>
          <w:lang w:eastAsia="ru-RU"/>
        </w:rPr>
        <w:t>вопросы регулирования трудовых отношений в ДОУ.</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10"/>
          <w:sz w:val="24"/>
          <w:szCs w:val="24"/>
          <w:lang w:eastAsia="ru-RU"/>
        </w:rPr>
      </w:pPr>
      <w:r w:rsidRPr="00F636BB">
        <w:rPr>
          <w:rFonts w:ascii="Times New Roman" w:eastAsia="Times New Roman" w:hAnsi="Times New Roman" w:cs="Times New Roman"/>
          <w:spacing w:val="-1"/>
          <w:sz w:val="24"/>
          <w:szCs w:val="24"/>
          <w:lang w:eastAsia="ru-RU"/>
        </w:rPr>
        <w:t xml:space="preserve">1.3. Правила </w:t>
      </w:r>
      <w:r w:rsidRPr="00F636BB">
        <w:rPr>
          <w:rFonts w:ascii="Times New Roman" w:eastAsia="Times New Roman" w:hAnsi="Times New Roman" w:cs="Times New Roman"/>
          <w:color w:val="000000"/>
          <w:spacing w:val="-2"/>
          <w:sz w:val="24"/>
          <w:szCs w:val="24"/>
          <w:lang w:eastAsia="ru-RU"/>
        </w:rPr>
        <w:t xml:space="preserve"> имеют целью способствовать укреплению трудовой дисциплины, рациональному </w:t>
      </w:r>
      <w:r w:rsidRPr="00F636BB">
        <w:rPr>
          <w:rFonts w:ascii="Times New Roman" w:eastAsia="Times New Roman" w:hAnsi="Times New Roman" w:cs="Times New Roman"/>
          <w:color w:val="000000"/>
          <w:sz w:val="24"/>
          <w:szCs w:val="24"/>
          <w:lang w:eastAsia="ru-RU"/>
        </w:rPr>
        <w:t>использованию рабочего времени и созданию условий для эффективной работы.</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10"/>
          <w:sz w:val="24"/>
          <w:szCs w:val="24"/>
          <w:lang w:eastAsia="ru-RU"/>
        </w:rPr>
      </w:pPr>
      <w:r w:rsidRPr="00F636BB">
        <w:rPr>
          <w:rFonts w:ascii="Times New Roman" w:eastAsia="Times New Roman" w:hAnsi="Times New Roman" w:cs="Times New Roman"/>
          <w:spacing w:val="-1"/>
          <w:sz w:val="24"/>
          <w:szCs w:val="24"/>
          <w:lang w:eastAsia="ru-RU"/>
        </w:rPr>
        <w:t>1.4. Правила</w:t>
      </w:r>
      <w:r w:rsidRPr="00F636BB">
        <w:rPr>
          <w:rFonts w:ascii="Times New Roman" w:eastAsia="Times New Roman" w:hAnsi="Times New Roman" w:cs="Times New Roman"/>
          <w:color w:val="000000"/>
          <w:sz w:val="24"/>
          <w:szCs w:val="24"/>
          <w:lang w:eastAsia="ru-RU"/>
        </w:rPr>
        <w:t xml:space="preserve"> утверждены заведующим ДОУ с учетом мнения общего собрания трудового коллектива.</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10"/>
          <w:sz w:val="24"/>
          <w:szCs w:val="24"/>
          <w:lang w:eastAsia="ru-RU"/>
        </w:rPr>
      </w:pPr>
      <w:r w:rsidRPr="00F636BB">
        <w:rPr>
          <w:rFonts w:ascii="Times New Roman" w:eastAsia="Times New Roman" w:hAnsi="Times New Roman" w:cs="Times New Roman"/>
          <w:spacing w:val="-1"/>
          <w:sz w:val="24"/>
          <w:szCs w:val="24"/>
          <w:lang w:eastAsia="ru-RU"/>
        </w:rPr>
        <w:t>1.5. Правила</w:t>
      </w:r>
      <w:r w:rsidRPr="00F636BB">
        <w:rPr>
          <w:rFonts w:ascii="Times New Roman" w:eastAsia="Times New Roman" w:hAnsi="Times New Roman" w:cs="Times New Roman"/>
          <w:color w:val="000000"/>
          <w:spacing w:val="-2"/>
          <w:sz w:val="24"/>
          <w:szCs w:val="24"/>
          <w:lang w:eastAsia="ru-RU"/>
        </w:rPr>
        <w:t xml:space="preserve"> вывешиваются в информационном уголке на видном месте.</w:t>
      </w:r>
      <w:r w:rsidRPr="00F636BB">
        <w:rPr>
          <w:rFonts w:ascii="Times New Roman" w:eastAsia="Times New Roman" w:hAnsi="Times New Roman" w:cs="Times New Roman"/>
          <w:color w:val="000000"/>
          <w:spacing w:val="-10"/>
          <w:sz w:val="24"/>
          <w:szCs w:val="24"/>
          <w:lang w:eastAsia="ru-RU"/>
        </w:rPr>
        <w:t xml:space="preserve"> </w:t>
      </w:r>
      <w:r w:rsidRPr="00F636BB">
        <w:rPr>
          <w:rFonts w:ascii="Times New Roman" w:eastAsia="Times New Roman" w:hAnsi="Times New Roman" w:cs="Times New Roman"/>
          <w:color w:val="000000"/>
          <w:spacing w:val="-2"/>
          <w:sz w:val="24"/>
          <w:szCs w:val="24"/>
          <w:lang w:eastAsia="ru-RU"/>
        </w:rPr>
        <w:t xml:space="preserve">При приеме на работу администрация ДОУ (далее Работодатель) обязана ознакомить работника с правилами  </w:t>
      </w:r>
      <w:r w:rsidRPr="00F636BB">
        <w:rPr>
          <w:rFonts w:ascii="Times New Roman" w:eastAsia="Times New Roman" w:hAnsi="Times New Roman" w:cs="Times New Roman"/>
          <w:color w:val="000000"/>
          <w:sz w:val="24"/>
          <w:szCs w:val="24"/>
          <w:lang w:eastAsia="ru-RU"/>
        </w:rPr>
        <w:t>под расписку.</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10"/>
          <w:sz w:val="24"/>
          <w:szCs w:val="24"/>
          <w:lang w:eastAsia="ru-RU"/>
        </w:rPr>
      </w:pPr>
      <w:r w:rsidRPr="00F636BB">
        <w:rPr>
          <w:rFonts w:ascii="Times New Roman" w:eastAsia="Times New Roman" w:hAnsi="Times New Roman" w:cs="Times New Roman"/>
          <w:spacing w:val="-1"/>
          <w:sz w:val="24"/>
          <w:szCs w:val="24"/>
          <w:lang w:eastAsia="ru-RU"/>
        </w:rPr>
        <w:t xml:space="preserve">1.6. Правила </w:t>
      </w:r>
      <w:r w:rsidRPr="00F636BB">
        <w:rPr>
          <w:rFonts w:ascii="Times New Roman" w:eastAsia="Times New Roman" w:hAnsi="Times New Roman" w:cs="Times New Roman"/>
          <w:color w:val="000000"/>
          <w:spacing w:val="-2"/>
          <w:sz w:val="24"/>
          <w:szCs w:val="24"/>
          <w:lang w:eastAsia="ru-RU"/>
        </w:rPr>
        <w:t xml:space="preserve"> являются приложением к коллективному договору </w:t>
      </w:r>
      <w:r w:rsidRPr="00F636BB">
        <w:rPr>
          <w:rFonts w:ascii="Times New Roman" w:eastAsia="Times New Roman" w:hAnsi="Times New Roman" w:cs="Times New Roman"/>
          <w:color w:val="000000"/>
          <w:spacing w:val="-1"/>
          <w:sz w:val="24"/>
          <w:szCs w:val="24"/>
          <w:lang w:eastAsia="ru-RU"/>
        </w:rPr>
        <w:t>действующе</w:t>
      </w:r>
      <w:r w:rsidRPr="00F636BB">
        <w:rPr>
          <w:rFonts w:ascii="Times New Roman" w:eastAsia="Times New Roman" w:hAnsi="Times New Roman" w:cs="Times New Roman"/>
          <w:color w:val="000000"/>
          <w:spacing w:val="-1"/>
          <w:sz w:val="24"/>
          <w:szCs w:val="24"/>
          <w:lang w:eastAsia="ru-RU"/>
        </w:rPr>
        <w:softHyphen/>
      </w:r>
      <w:r w:rsidRPr="00F636BB">
        <w:rPr>
          <w:rFonts w:ascii="Times New Roman" w:eastAsia="Times New Roman" w:hAnsi="Times New Roman" w:cs="Times New Roman"/>
          <w:color w:val="000000"/>
          <w:spacing w:val="-6"/>
          <w:sz w:val="24"/>
          <w:szCs w:val="24"/>
          <w:lang w:eastAsia="ru-RU"/>
        </w:rPr>
        <w:t>му в ДОУ.</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bCs/>
          <w:color w:val="000000"/>
          <w:spacing w:val="7"/>
          <w:sz w:val="24"/>
          <w:szCs w:val="24"/>
          <w:lang w:eastAsia="ru-RU"/>
        </w:rPr>
      </w:pPr>
      <w:r w:rsidRPr="00F636BB">
        <w:rPr>
          <w:rFonts w:ascii="Times New Roman" w:eastAsia="Times New Roman" w:hAnsi="Times New Roman" w:cs="Times New Roman"/>
          <w:bCs/>
          <w:color w:val="000000"/>
          <w:spacing w:val="7"/>
          <w:sz w:val="24"/>
          <w:szCs w:val="24"/>
          <w:lang w:eastAsia="ru-RU"/>
        </w:rPr>
        <w:t>1.7. Ответственность за соблюдение настоящих Правил едины для всех членов трудового коллектива</w:t>
      </w:r>
    </w:p>
    <w:p w:rsidR="00F636BB" w:rsidRPr="00F636BB" w:rsidRDefault="00F636BB" w:rsidP="00F636BB">
      <w:pPr>
        <w:widowControl w:val="0"/>
        <w:autoSpaceDE w:val="0"/>
        <w:autoSpaceDN w:val="0"/>
        <w:adjustRightInd w:val="0"/>
        <w:spacing w:after="0" w:line="240" w:lineRule="auto"/>
        <w:rPr>
          <w:rFonts w:ascii="Times New Roman" w:eastAsia="Times New Roman" w:hAnsi="Times New Roman" w:cs="Times New Roman"/>
          <w:b/>
          <w:bCs/>
          <w:color w:val="000000"/>
          <w:spacing w:val="7"/>
          <w:sz w:val="24"/>
          <w:szCs w:val="24"/>
          <w:lang w:eastAsia="ru-RU"/>
        </w:rPr>
      </w:pPr>
    </w:p>
    <w:p w:rsidR="00F636BB" w:rsidRPr="00F636BB" w:rsidRDefault="00F636BB" w:rsidP="00525889">
      <w:pPr>
        <w:widowControl w:val="0"/>
        <w:autoSpaceDE w:val="0"/>
        <w:autoSpaceDN w:val="0"/>
        <w:adjustRightInd w:val="0"/>
        <w:spacing w:after="0" w:line="240" w:lineRule="auto"/>
        <w:jc w:val="center"/>
        <w:rPr>
          <w:rFonts w:ascii="Times New Roman" w:eastAsia="Times New Roman" w:hAnsi="Times New Roman" w:cs="Times New Roman"/>
          <w:b/>
          <w:bCs/>
          <w:color w:val="000000"/>
          <w:spacing w:val="7"/>
          <w:sz w:val="24"/>
          <w:szCs w:val="24"/>
          <w:lang w:eastAsia="ru-RU"/>
        </w:rPr>
      </w:pPr>
      <w:r w:rsidRPr="00F636BB">
        <w:rPr>
          <w:rFonts w:ascii="Times New Roman" w:eastAsia="Times New Roman" w:hAnsi="Times New Roman" w:cs="Times New Roman"/>
          <w:b/>
          <w:bCs/>
          <w:color w:val="000000"/>
          <w:spacing w:val="7"/>
          <w:sz w:val="24"/>
          <w:szCs w:val="24"/>
          <w:lang w:eastAsia="ru-RU"/>
        </w:rPr>
        <w:t>2. Порядок приема, отказа в приеме на работу, перевода и увольнения</w:t>
      </w:r>
    </w:p>
    <w:p w:rsidR="00F636BB" w:rsidRPr="00F636BB" w:rsidRDefault="00F636BB" w:rsidP="005258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36BB">
        <w:rPr>
          <w:rFonts w:ascii="Times New Roman" w:eastAsia="Times New Roman" w:hAnsi="Times New Roman" w:cs="Times New Roman"/>
          <w:b/>
          <w:bCs/>
          <w:color w:val="000000"/>
          <w:spacing w:val="7"/>
          <w:sz w:val="24"/>
          <w:szCs w:val="24"/>
          <w:lang w:eastAsia="ru-RU"/>
        </w:rPr>
        <w:t>работников</w:t>
      </w:r>
    </w:p>
    <w:p w:rsidR="00F636BB" w:rsidRPr="00F636BB" w:rsidRDefault="00F636BB" w:rsidP="00F636BB">
      <w:pPr>
        <w:widowControl w:val="0"/>
        <w:autoSpaceDE w:val="0"/>
        <w:autoSpaceDN w:val="0"/>
        <w:adjustRightInd w:val="0"/>
        <w:spacing w:after="0" w:line="240" w:lineRule="auto"/>
        <w:rPr>
          <w:rFonts w:ascii="Times New Roman" w:eastAsia="Times New Roman" w:hAnsi="Times New Roman" w:cs="Times New Roman"/>
          <w:color w:val="000000"/>
          <w:spacing w:val="-1"/>
          <w:sz w:val="24"/>
          <w:szCs w:val="24"/>
          <w:lang w:eastAsia="ru-RU"/>
        </w:rPr>
      </w:pP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pacing w:val="-1"/>
          <w:sz w:val="24"/>
          <w:szCs w:val="24"/>
          <w:lang w:eastAsia="ru-RU"/>
        </w:rPr>
        <w:t>2.1. Прием работников в ДОУ.</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8"/>
          <w:sz w:val="24"/>
          <w:szCs w:val="24"/>
          <w:lang w:eastAsia="ru-RU"/>
        </w:rPr>
      </w:pPr>
      <w:r w:rsidRPr="00F636BB">
        <w:rPr>
          <w:rFonts w:ascii="Times New Roman" w:eastAsia="Times New Roman" w:hAnsi="Times New Roman" w:cs="Times New Roman"/>
          <w:color w:val="000000"/>
          <w:spacing w:val="-5"/>
          <w:sz w:val="24"/>
          <w:szCs w:val="24"/>
          <w:lang w:eastAsia="ru-RU"/>
        </w:rPr>
        <w:t>2.1.1.Работники реализуют свое право на труд путем заключения трудового договора с ДОУ.</w:t>
      </w:r>
      <w:r w:rsidRPr="00F636BB">
        <w:rPr>
          <w:rFonts w:ascii="Times New Roman" w:eastAsia="Times New Roman" w:hAnsi="Times New Roman" w:cs="Times New Roman"/>
          <w:color w:val="000000"/>
          <w:spacing w:val="-8"/>
          <w:sz w:val="24"/>
          <w:szCs w:val="24"/>
          <w:lang w:eastAsia="ru-RU"/>
        </w:rPr>
        <w:t xml:space="preserve"> </w:t>
      </w:r>
      <w:r w:rsidRPr="00F636BB">
        <w:rPr>
          <w:rFonts w:ascii="Times New Roman" w:eastAsia="Times New Roman" w:hAnsi="Times New Roman" w:cs="Times New Roman"/>
          <w:color w:val="000000"/>
          <w:spacing w:val="-1"/>
          <w:sz w:val="24"/>
          <w:szCs w:val="24"/>
          <w:lang w:eastAsia="ru-RU"/>
        </w:rPr>
        <w:t>Трудовой договор (эффективный контракт) заключается в письменной форме и составляется в двух экземплярах</w:t>
      </w:r>
      <w:r w:rsidRPr="00F636BB">
        <w:rPr>
          <w:rFonts w:ascii="Times New Roman" w:eastAsia="Times New Roman" w:hAnsi="Times New Roman" w:cs="Times New Roman"/>
          <w:color w:val="000000"/>
          <w:sz w:val="24"/>
          <w:szCs w:val="24"/>
          <w:lang w:eastAsia="ru-RU"/>
        </w:rPr>
        <w:t xml:space="preserve"> -  по одному для каждой из сторон: работника и ДОУ (на основании ст. 56- 84 ТК РФ).</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ru-RU"/>
        </w:rPr>
      </w:pPr>
      <w:r w:rsidRPr="00F636BB">
        <w:rPr>
          <w:rFonts w:ascii="Times New Roman" w:eastAsia="Times New Roman" w:hAnsi="Times New Roman" w:cs="Times New Roman"/>
          <w:color w:val="000000"/>
          <w:spacing w:val="1"/>
          <w:sz w:val="24"/>
          <w:szCs w:val="24"/>
          <w:lang w:eastAsia="ru-RU"/>
        </w:rPr>
        <w:t xml:space="preserve">При приеме на работу заключение срочного трудового договора допускается только в </w:t>
      </w:r>
      <w:r w:rsidRPr="00F636BB">
        <w:rPr>
          <w:rFonts w:ascii="Times New Roman" w:eastAsia="Times New Roman" w:hAnsi="Times New Roman" w:cs="Times New Roman"/>
          <w:color w:val="000000"/>
          <w:sz w:val="24"/>
          <w:szCs w:val="24"/>
          <w:lang w:eastAsia="ru-RU"/>
        </w:rPr>
        <w:t>случаях, предусмотренных статьями 58 и 59 Трудового кодекса РФ.</w:t>
      </w:r>
    </w:p>
    <w:p w:rsid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F636BB">
        <w:rPr>
          <w:rFonts w:ascii="Times New Roman" w:eastAsia="Times New Roman" w:hAnsi="Times New Roman" w:cs="Times New Roman"/>
          <w:color w:val="000000"/>
          <w:sz w:val="24"/>
          <w:szCs w:val="24"/>
          <w:lang w:eastAsia="ru-RU"/>
        </w:rPr>
        <w:t>2.1.2.</w:t>
      </w:r>
      <w:r w:rsidRPr="00F636BB">
        <w:rPr>
          <w:rFonts w:ascii="Times New Roman" w:eastAsia="Times New Roman" w:hAnsi="Times New Roman" w:cs="Times New Roman"/>
          <w:color w:val="000000"/>
          <w:spacing w:val="3"/>
          <w:sz w:val="24"/>
          <w:szCs w:val="24"/>
          <w:lang w:eastAsia="ru-RU"/>
        </w:rPr>
        <w:t xml:space="preserve">При заключении трудового договора работник предоставляет Работодателю </w:t>
      </w:r>
      <w:r w:rsidR="00DD748D">
        <w:rPr>
          <w:rFonts w:ascii="Times New Roman" w:eastAsia="Times New Roman" w:hAnsi="Times New Roman" w:cs="Times New Roman"/>
          <w:color w:val="000000"/>
          <w:sz w:val="24"/>
          <w:szCs w:val="24"/>
          <w:lang w:eastAsia="ru-RU"/>
        </w:rPr>
        <w:t>ДОУ  документы, предусмотренные ст.65 ТК РФ (с учетом новых правил ведения трудовых книжек и сведений о трудовой деятельности в электронном виде, внесенных ФЗ от 16.12.2019 №439-ФЗ</w:t>
      </w:r>
      <w:r w:rsidR="003D441E">
        <w:rPr>
          <w:rFonts w:ascii="Times New Roman" w:eastAsia="Times New Roman" w:hAnsi="Times New Roman" w:cs="Times New Roman"/>
          <w:color w:val="000000"/>
          <w:sz w:val="24"/>
          <w:szCs w:val="24"/>
          <w:lang w:eastAsia="ru-RU"/>
        </w:rPr>
        <w:t xml:space="preserve">. </w:t>
      </w:r>
      <w:proofErr w:type="gramEnd"/>
    </w:p>
    <w:p w:rsidR="003D441E" w:rsidRPr="00F636BB" w:rsidRDefault="003D441E" w:rsidP="00525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соответствии со ст.351 ТК РФ</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при поступлении на работу, связанную с трудовой деятельностью в сфере образования, воспитания, развития несовершеннолетних, организации их труда и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требуется предоставление справки об отсутствии судимости.</w:t>
      </w:r>
    </w:p>
    <w:p w:rsidR="00F636BB" w:rsidRPr="00F636BB" w:rsidRDefault="00F636BB" w:rsidP="00525889">
      <w:pPr>
        <w:shd w:val="clear" w:color="auto" w:fill="FFFFFF"/>
        <w:spacing w:after="15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2.1.3.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F636BB" w:rsidRPr="00F636BB" w:rsidRDefault="00F636BB" w:rsidP="00525889">
      <w:pPr>
        <w:shd w:val="clear" w:color="auto" w:fill="FFFFFF"/>
        <w:spacing w:after="15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xml:space="preserve">Приказ работодателя о приеме на работу объявляется работнику под роспись в трехдневный срок со дня фактического начала работы. По требованию работника </w:t>
      </w:r>
      <w:r w:rsidRPr="00F636BB">
        <w:rPr>
          <w:rFonts w:ascii="Times New Roman" w:eastAsia="Times New Roman" w:hAnsi="Times New Roman" w:cs="Times New Roman"/>
          <w:sz w:val="24"/>
          <w:szCs w:val="24"/>
          <w:lang w:eastAsia="ru-RU"/>
        </w:rPr>
        <w:lastRenderedPageBreak/>
        <w:t>работодатель обязан выдать ему надлежаще заверенную копию указанного приказа (ст.68 ТК РФ).</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5"/>
          <w:sz w:val="24"/>
          <w:szCs w:val="24"/>
          <w:lang w:eastAsia="ru-RU"/>
        </w:rPr>
      </w:pPr>
      <w:r w:rsidRPr="00F636BB">
        <w:rPr>
          <w:rFonts w:ascii="Times New Roman" w:eastAsia="Times New Roman" w:hAnsi="Times New Roman" w:cs="Times New Roman"/>
          <w:color w:val="000000"/>
          <w:spacing w:val="-1"/>
          <w:sz w:val="24"/>
          <w:szCs w:val="24"/>
          <w:lang w:eastAsia="ru-RU"/>
        </w:rPr>
        <w:t xml:space="preserve">2.1.4. При приеме на работу  </w:t>
      </w:r>
      <w:r w:rsidRPr="00F636BB">
        <w:rPr>
          <w:rFonts w:ascii="Times New Roman" w:eastAsia="Times New Roman" w:hAnsi="Times New Roman" w:cs="Times New Roman"/>
          <w:color w:val="000000"/>
          <w:spacing w:val="3"/>
          <w:sz w:val="24"/>
          <w:szCs w:val="24"/>
          <w:lang w:eastAsia="ru-RU"/>
        </w:rPr>
        <w:t>Работодатель</w:t>
      </w:r>
      <w:r w:rsidRPr="00F636BB">
        <w:rPr>
          <w:rFonts w:ascii="Times New Roman" w:eastAsia="Times New Roman" w:hAnsi="Times New Roman" w:cs="Times New Roman"/>
          <w:color w:val="000000"/>
          <w:spacing w:val="-1"/>
          <w:sz w:val="24"/>
          <w:szCs w:val="24"/>
          <w:lang w:eastAsia="ru-RU"/>
        </w:rPr>
        <w:t xml:space="preserve"> </w:t>
      </w:r>
      <w:r w:rsidRPr="00F636BB">
        <w:rPr>
          <w:rFonts w:ascii="Times New Roman" w:eastAsia="Times New Roman" w:hAnsi="Times New Roman" w:cs="Times New Roman"/>
          <w:color w:val="000000"/>
          <w:sz w:val="24"/>
          <w:szCs w:val="24"/>
          <w:lang w:eastAsia="ru-RU"/>
        </w:rPr>
        <w:t>ДОУ</w:t>
      </w:r>
      <w:r w:rsidRPr="00F636BB">
        <w:rPr>
          <w:rFonts w:ascii="Times New Roman" w:eastAsia="Times New Roman" w:hAnsi="Times New Roman" w:cs="Times New Roman"/>
          <w:color w:val="000000"/>
          <w:spacing w:val="-1"/>
          <w:sz w:val="24"/>
          <w:szCs w:val="24"/>
          <w:lang w:eastAsia="ru-RU"/>
        </w:rPr>
        <w:t xml:space="preserve"> обязан ознакомить работника со следую</w:t>
      </w:r>
      <w:r w:rsidRPr="00F636BB">
        <w:rPr>
          <w:rFonts w:ascii="Times New Roman" w:eastAsia="Times New Roman" w:hAnsi="Times New Roman" w:cs="Times New Roman"/>
          <w:color w:val="000000"/>
          <w:spacing w:val="-1"/>
          <w:sz w:val="24"/>
          <w:szCs w:val="24"/>
          <w:lang w:eastAsia="ru-RU"/>
        </w:rPr>
        <w:softHyphen/>
      </w:r>
      <w:r w:rsidRPr="00F636BB">
        <w:rPr>
          <w:rFonts w:ascii="Times New Roman" w:eastAsia="Times New Roman" w:hAnsi="Times New Roman" w:cs="Times New Roman"/>
          <w:color w:val="000000"/>
          <w:sz w:val="24"/>
          <w:szCs w:val="24"/>
          <w:lang w:eastAsia="ru-RU"/>
        </w:rPr>
        <w:t>щими документами:</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636BB">
        <w:rPr>
          <w:rFonts w:ascii="Times New Roman" w:eastAsia="Times New Roman" w:hAnsi="Times New Roman" w:cs="Times New Roman"/>
          <w:color w:val="000000"/>
          <w:spacing w:val="-1"/>
          <w:sz w:val="24"/>
          <w:szCs w:val="24"/>
          <w:lang w:eastAsia="ru-RU"/>
        </w:rPr>
        <w:t xml:space="preserve">Уставом, </w:t>
      </w:r>
      <w:r w:rsidRPr="00F636BB">
        <w:rPr>
          <w:rFonts w:ascii="Times New Roman" w:eastAsia="Times New Roman" w:hAnsi="Times New Roman" w:cs="Times New Roman"/>
          <w:color w:val="000000"/>
          <w:sz w:val="24"/>
          <w:szCs w:val="24"/>
          <w:lang w:eastAsia="ru-RU"/>
        </w:rPr>
        <w:t>Настоящими</w:t>
      </w:r>
      <w:r w:rsidRPr="00F636BB">
        <w:rPr>
          <w:rFonts w:ascii="Times New Roman" w:eastAsia="Times New Roman" w:hAnsi="Times New Roman" w:cs="Times New Roman"/>
          <w:sz w:val="24"/>
          <w:szCs w:val="24"/>
          <w:lang w:eastAsia="ru-RU"/>
        </w:rPr>
        <w:t xml:space="preserve"> </w:t>
      </w:r>
      <w:r w:rsidRPr="00F636BB">
        <w:rPr>
          <w:rFonts w:ascii="Times New Roman" w:eastAsia="Times New Roman" w:hAnsi="Times New Roman" w:cs="Times New Roman"/>
          <w:spacing w:val="-1"/>
          <w:sz w:val="24"/>
          <w:szCs w:val="24"/>
          <w:lang w:eastAsia="ru-RU"/>
        </w:rPr>
        <w:t>Правилами</w:t>
      </w:r>
      <w:r w:rsidRPr="00F636BB">
        <w:rPr>
          <w:rFonts w:ascii="Times New Roman" w:eastAsia="Times New Roman" w:hAnsi="Times New Roman" w:cs="Times New Roman"/>
          <w:color w:val="000000"/>
          <w:sz w:val="24"/>
          <w:szCs w:val="24"/>
          <w:lang w:eastAsia="ru-RU"/>
        </w:rPr>
        <w:t xml:space="preserve">, </w:t>
      </w:r>
      <w:r w:rsidRPr="00F636BB">
        <w:rPr>
          <w:rFonts w:ascii="Times New Roman" w:eastAsia="Times New Roman" w:hAnsi="Times New Roman" w:cs="Times New Roman"/>
          <w:color w:val="000000"/>
          <w:spacing w:val="1"/>
          <w:sz w:val="24"/>
          <w:szCs w:val="24"/>
          <w:lang w:eastAsia="ru-RU"/>
        </w:rPr>
        <w:t xml:space="preserve"> Инструкциями  по охране труда и соблюдению правил техники безопасности, Должностной инструкцией работника, Коллективным договором, </w:t>
      </w:r>
      <w:r w:rsidRPr="00F636BB">
        <w:rPr>
          <w:rFonts w:ascii="Times New Roman" w:eastAsia="Times New Roman" w:hAnsi="Times New Roman" w:cs="Times New Roman"/>
          <w:color w:val="000000"/>
          <w:sz w:val="24"/>
          <w:szCs w:val="24"/>
          <w:lang w:eastAsia="ru-RU"/>
        </w:rPr>
        <w:t>Иными локальными актами, регламентирующими трудовую деятельность работника.</w:t>
      </w:r>
    </w:p>
    <w:p w:rsidR="00F636BB" w:rsidRPr="00F636BB" w:rsidRDefault="00F636BB" w:rsidP="0052588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6BB">
        <w:rPr>
          <w:rFonts w:ascii="Times New Roman" w:eastAsia="Times New Roman" w:hAnsi="Times New Roman" w:cs="Times New Roman"/>
          <w:color w:val="000000"/>
          <w:spacing w:val="-5"/>
          <w:sz w:val="24"/>
          <w:szCs w:val="24"/>
          <w:lang w:eastAsia="ru-RU"/>
        </w:rPr>
        <w:t xml:space="preserve">2.1.5. </w:t>
      </w:r>
      <w:r w:rsidRPr="00F636BB">
        <w:rPr>
          <w:rFonts w:ascii="Times New Roman" w:eastAsia="Times New Roman" w:hAnsi="Times New Roman" w:cs="Times New Roman"/>
          <w:color w:val="000000"/>
          <w:spacing w:val="-4"/>
          <w:sz w:val="24"/>
          <w:szCs w:val="24"/>
          <w:lang w:eastAsia="ru-RU"/>
        </w:rPr>
        <w:t>При приеме на работу может устанавливаться испытательный срок - не более трех меся</w:t>
      </w:r>
      <w:r w:rsidRPr="00F636BB">
        <w:rPr>
          <w:rFonts w:ascii="Times New Roman" w:eastAsia="Times New Roman" w:hAnsi="Times New Roman" w:cs="Times New Roman"/>
          <w:color w:val="000000"/>
          <w:spacing w:val="-4"/>
          <w:sz w:val="24"/>
          <w:szCs w:val="24"/>
          <w:lang w:eastAsia="ru-RU"/>
        </w:rPr>
        <w:softHyphen/>
      </w:r>
      <w:r w:rsidRPr="00F636BB">
        <w:rPr>
          <w:rFonts w:ascii="Times New Roman" w:eastAsia="Times New Roman" w:hAnsi="Times New Roman" w:cs="Times New Roman"/>
          <w:color w:val="000000"/>
          <w:spacing w:val="-2"/>
          <w:sz w:val="24"/>
          <w:szCs w:val="24"/>
          <w:lang w:eastAsia="ru-RU"/>
        </w:rPr>
        <w:t>цев</w:t>
      </w:r>
      <w:r w:rsidRPr="00F636BB">
        <w:rPr>
          <w:rFonts w:ascii="Times New Roman" w:eastAsia="Times New Roman" w:hAnsi="Times New Roman" w:cs="Times New Roman"/>
          <w:spacing w:val="-2"/>
          <w:sz w:val="24"/>
          <w:szCs w:val="24"/>
          <w:lang w:eastAsia="ru-RU"/>
        </w:rPr>
        <w:t>.</w:t>
      </w:r>
      <w:r w:rsidRPr="00F636BB">
        <w:rPr>
          <w:rFonts w:ascii="Times New Roman" w:eastAsia="Times New Roman" w:hAnsi="Times New Roman" w:cs="Times New Roman"/>
          <w:sz w:val="24"/>
          <w:szCs w:val="24"/>
          <w:lang w:eastAsia="ru-RU"/>
        </w:rPr>
        <w:t xml:space="preserve"> </w:t>
      </w:r>
      <w:r w:rsidRPr="00F636BB">
        <w:rPr>
          <w:rFonts w:ascii="Times New Roman" w:eastAsia="Times New Roman" w:hAnsi="Times New Roman" w:cs="Times New Roman"/>
          <w:sz w:val="24"/>
          <w:szCs w:val="24"/>
          <w:shd w:val="clear" w:color="auto" w:fill="FFFFFF"/>
          <w:lang w:eastAsia="ru-RU"/>
        </w:rPr>
        <w:t>(ч.1 ст.70 ТК РФ).</w:t>
      </w:r>
      <w:r w:rsidRPr="00F636BB">
        <w:rPr>
          <w:rFonts w:ascii="Times New Roman" w:eastAsia="Times New Roman" w:hAnsi="Times New Roman" w:cs="Times New Roman"/>
          <w:sz w:val="24"/>
          <w:szCs w:val="24"/>
          <w:lang w:eastAsia="ru-RU"/>
        </w:rPr>
        <w:t xml:space="preserve">  </w:t>
      </w:r>
      <w:r w:rsidRPr="00F636BB">
        <w:rPr>
          <w:rFonts w:ascii="Times New Roman" w:eastAsia="Times New Roman" w:hAnsi="Times New Roman" w:cs="Times New Roman"/>
          <w:color w:val="000000"/>
          <w:sz w:val="24"/>
          <w:szCs w:val="24"/>
          <w:lang w:eastAsia="ru-RU"/>
        </w:rPr>
        <w:t xml:space="preserve">Испытания при приеме на работу не устанавливаются для: беременных женщин, молодых специалистов, для приглашенных на работу в порядке перевода по согласованию между работодателями. </w:t>
      </w:r>
    </w:p>
    <w:p w:rsidR="00F636BB" w:rsidRPr="00F636BB" w:rsidRDefault="00F636BB" w:rsidP="00525889">
      <w:pPr>
        <w:shd w:val="clear" w:color="auto" w:fill="FFFFFF"/>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z w:val="24"/>
          <w:szCs w:val="24"/>
          <w:lang w:eastAsia="ru-RU"/>
        </w:rPr>
        <w:t xml:space="preserve">2.1.6. При неудовлетворительном результате испытания работодатель имеет право расторгнуть трудовой договор до истечения срока испытания предупредив не менее, чем за 3 дня в письменной форме с указанием причин (ст. 71 ТК РФ). </w:t>
      </w:r>
      <w:r w:rsidRPr="00F636BB">
        <w:rPr>
          <w:rFonts w:ascii="Times New Roman" w:eastAsia="Times New Roman" w:hAnsi="Times New Roman" w:cs="Times New Roman"/>
          <w:color w:val="000000"/>
          <w:spacing w:val="3"/>
          <w:sz w:val="24"/>
          <w:szCs w:val="24"/>
          <w:lang w:eastAsia="ru-RU"/>
        </w:rPr>
        <w:t xml:space="preserve">Отсутствие в трудовом договоре условия об испытании означает, что работник принят без </w:t>
      </w:r>
      <w:r w:rsidRPr="00F636BB">
        <w:rPr>
          <w:rFonts w:ascii="Times New Roman" w:eastAsia="Times New Roman" w:hAnsi="Times New Roman" w:cs="Times New Roman"/>
          <w:color w:val="000000"/>
          <w:spacing w:val="-1"/>
          <w:sz w:val="24"/>
          <w:szCs w:val="24"/>
          <w:lang w:eastAsia="ru-RU"/>
        </w:rPr>
        <w:t>испытания.</w:t>
      </w:r>
      <w:r w:rsidRPr="00F636BB">
        <w:rPr>
          <w:rFonts w:ascii="Times New Roman" w:eastAsia="Times New Roman" w:hAnsi="Times New Roman" w:cs="Times New Roman"/>
          <w:color w:val="333333"/>
          <w:sz w:val="24"/>
          <w:szCs w:val="24"/>
          <w:shd w:val="clear" w:color="auto" w:fill="FFFFFF"/>
          <w:lang w:eastAsia="ru-RU"/>
        </w:rPr>
        <w:t xml:space="preserve"> </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ru-RU"/>
        </w:rPr>
      </w:pPr>
      <w:r w:rsidRPr="00F636BB">
        <w:rPr>
          <w:rFonts w:ascii="Times New Roman" w:eastAsia="Times New Roman" w:hAnsi="Times New Roman" w:cs="Times New Roman"/>
          <w:color w:val="000000"/>
          <w:sz w:val="24"/>
          <w:szCs w:val="24"/>
          <w:lang w:eastAsia="ru-RU"/>
        </w:rPr>
        <w:t xml:space="preserve"> 2.1.7. На </w:t>
      </w:r>
      <w:r w:rsidRPr="00F636BB">
        <w:rPr>
          <w:rFonts w:ascii="Times New Roman" w:eastAsia="Times New Roman" w:hAnsi="Times New Roman" w:cs="Times New Roman"/>
          <w:iCs/>
          <w:color w:val="000000"/>
          <w:sz w:val="24"/>
          <w:szCs w:val="24"/>
          <w:lang w:eastAsia="ru-RU"/>
        </w:rPr>
        <w:t xml:space="preserve">всех работников, проработавших более 5 дней, </w:t>
      </w:r>
      <w:r w:rsidRPr="00F636BB">
        <w:rPr>
          <w:rFonts w:ascii="Times New Roman" w:eastAsia="Times New Roman" w:hAnsi="Times New Roman" w:cs="Times New Roman"/>
          <w:color w:val="000000"/>
          <w:sz w:val="24"/>
          <w:szCs w:val="24"/>
          <w:lang w:eastAsia="ru-RU"/>
        </w:rPr>
        <w:t xml:space="preserve">оформляется трудовая </w:t>
      </w:r>
      <w:r w:rsidRPr="00F636BB">
        <w:rPr>
          <w:rFonts w:ascii="Times New Roman" w:eastAsia="Times New Roman" w:hAnsi="Times New Roman" w:cs="Times New Roman"/>
          <w:sz w:val="24"/>
          <w:szCs w:val="24"/>
          <w:lang w:eastAsia="ru-RU"/>
        </w:rPr>
        <w:t>книжка (</w:t>
      </w:r>
      <w:r w:rsidRPr="00F636BB">
        <w:rPr>
          <w:rFonts w:ascii="Times New Roman" w:eastAsia="Times New Roman" w:hAnsi="Times New Roman" w:cs="Times New Roman"/>
          <w:sz w:val="24"/>
          <w:szCs w:val="24"/>
          <w:shd w:val="clear" w:color="auto" w:fill="FFFFFF"/>
          <w:lang w:eastAsia="ru-RU"/>
        </w:rPr>
        <w:t>ч.3 ст.66 ТК РФ)</w:t>
      </w:r>
      <w:r w:rsidRPr="00F636BB">
        <w:rPr>
          <w:rFonts w:ascii="Times New Roman" w:eastAsia="Times New Roman" w:hAnsi="Times New Roman" w:cs="Times New Roman"/>
          <w:color w:val="000000"/>
          <w:sz w:val="24"/>
          <w:szCs w:val="24"/>
          <w:lang w:eastAsia="ru-RU"/>
        </w:rPr>
        <w:t xml:space="preserve"> в соответствии с требовани</w:t>
      </w:r>
      <w:r w:rsidRPr="00F636BB">
        <w:rPr>
          <w:rFonts w:ascii="Times New Roman" w:eastAsia="Times New Roman" w:hAnsi="Times New Roman" w:cs="Times New Roman"/>
          <w:color w:val="000000"/>
          <w:sz w:val="24"/>
          <w:szCs w:val="24"/>
          <w:lang w:eastAsia="ru-RU"/>
        </w:rPr>
        <w:softHyphen/>
        <w:t>ями Инструкции о порядке ведения трудовых книжек. Трудовые книжки работников ДОУ  хранят</w:t>
      </w:r>
      <w:r w:rsidRPr="00F636BB">
        <w:rPr>
          <w:rFonts w:ascii="Times New Roman" w:eastAsia="Times New Roman" w:hAnsi="Times New Roman" w:cs="Times New Roman"/>
          <w:color w:val="000000"/>
          <w:sz w:val="24"/>
          <w:szCs w:val="24"/>
          <w:lang w:eastAsia="ru-RU"/>
        </w:rPr>
        <w:softHyphen/>
        <w:t>ся в ДОУ.</w:t>
      </w:r>
      <w:r w:rsidRPr="00F636BB">
        <w:rPr>
          <w:rFonts w:ascii="Times New Roman" w:eastAsia="Times New Roman" w:hAnsi="Times New Roman" w:cs="Times New Roman"/>
          <w:color w:val="000000"/>
          <w:spacing w:val="-4"/>
          <w:sz w:val="24"/>
          <w:szCs w:val="24"/>
          <w:lang w:eastAsia="ru-RU"/>
        </w:rPr>
        <w:t xml:space="preserve"> </w:t>
      </w:r>
      <w:r w:rsidRPr="00F636BB">
        <w:rPr>
          <w:rFonts w:ascii="Times New Roman" w:eastAsia="Times New Roman" w:hAnsi="Times New Roman" w:cs="Times New Roman"/>
          <w:color w:val="000000"/>
          <w:sz w:val="24"/>
          <w:szCs w:val="24"/>
          <w:lang w:eastAsia="ru-RU"/>
        </w:rPr>
        <w:t xml:space="preserve">С каждой записью, вносимой на основании приказа  </w:t>
      </w:r>
      <w:r w:rsidRPr="00F636BB">
        <w:rPr>
          <w:rFonts w:ascii="Times New Roman" w:eastAsia="Times New Roman" w:hAnsi="Times New Roman" w:cs="Times New Roman"/>
          <w:color w:val="000000"/>
          <w:spacing w:val="3"/>
          <w:sz w:val="24"/>
          <w:szCs w:val="24"/>
          <w:lang w:eastAsia="ru-RU"/>
        </w:rPr>
        <w:t>Работодателя</w:t>
      </w:r>
      <w:r w:rsidRPr="00F636BB">
        <w:rPr>
          <w:rFonts w:ascii="Times New Roman" w:eastAsia="Times New Roman" w:hAnsi="Times New Roman" w:cs="Times New Roman"/>
          <w:color w:val="000000"/>
          <w:sz w:val="24"/>
          <w:szCs w:val="24"/>
          <w:lang w:eastAsia="ru-RU"/>
        </w:rPr>
        <w:t xml:space="preserve">   в трудовую книжку, </w:t>
      </w:r>
      <w:r w:rsidRPr="00F636BB">
        <w:rPr>
          <w:rFonts w:ascii="Times New Roman" w:eastAsia="Times New Roman" w:hAnsi="Times New Roman" w:cs="Times New Roman"/>
          <w:color w:val="000000"/>
          <w:spacing w:val="3"/>
          <w:sz w:val="24"/>
          <w:szCs w:val="24"/>
          <w:lang w:eastAsia="ru-RU"/>
        </w:rPr>
        <w:t>Работодатель</w:t>
      </w:r>
      <w:r w:rsidRPr="00F636BB">
        <w:rPr>
          <w:rFonts w:ascii="Times New Roman" w:eastAsia="Times New Roman" w:hAnsi="Times New Roman" w:cs="Times New Roman"/>
          <w:color w:val="000000"/>
          <w:sz w:val="24"/>
          <w:szCs w:val="24"/>
          <w:lang w:eastAsia="ru-RU"/>
        </w:rPr>
        <w:t xml:space="preserve"> обязан ознакомить ее владельца под расписку в личной карточке.</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636BB">
        <w:rPr>
          <w:rFonts w:ascii="Times New Roman" w:eastAsia="Times New Roman" w:hAnsi="Times New Roman" w:cs="Times New Roman"/>
          <w:sz w:val="24"/>
          <w:szCs w:val="24"/>
          <w:lang w:eastAsia="ru-RU"/>
        </w:rPr>
        <w:t>2.1.8.</w:t>
      </w:r>
      <w:r w:rsidRPr="00F636BB">
        <w:rPr>
          <w:rFonts w:ascii="Times New Roman" w:eastAsia="Times New Roman" w:hAnsi="Times New Roman" w:cs="Times New Roman"/>
          <w:color w:val="000000"/>
          <w:spacing w:val="-1"/>
          <w:sz w:val="24"/>
          <w:szCs w:val="24"/>
          <w:lang w:eastAsia="ru-RU"/>
        </w:rPr>
        <w:t xml:space="preserve"> На каждого работника ведется личное дело, после увольнения работника личное дело </w:t>
      </w:r>
      <w:r w:rsidRPr="00F636BB">
        <w:rPr>
          <w:rFonts w:ascii="Times New Roman" w:eastAsia="Times New Roman" w:hAnsi="Times New Roman" w:cs="Times New Roman"/>
          <w:color w:val="000000"/>
          <w:spacing w:val="-2"/>
          <w:sz w:val="24"/>
          <w:szCs w:val="24"/>
          <w:lang w:eastAsia="ru-RU"/>
        </w:rPr>
        <w:t xml:space="preserve">хранится в </w:t>
      </w:r>
      <w:r w:rsidR="00CB4A45">
        <w:rPr>
          <w:rFonts w:ascii="Times New Roman" w:eastAsia="Times New Roman" w:hAnsi="Times New Roman" w:cs="Times New Roman"/>
          <w:color w:val="000000"/>
          <w:sz w:val="24"/>
          <w:szCs w:val="24"/>
          <w:lang w:eastAsia="ru-RU"/>
        </w:rPr>
        <w:t xml:space="preserve">ДОУ </w:t>
      </w:r>
      <w:r w:rsidRPr="00F636BB">
        <w:rPr>
          <w:rFonts w:ascii="Times New Roman" w:eastAsia="Times New Roman" w:hAnsi="Times New Roman" w:cs="Times New Roman"/>
          <w:color w:val="000000"/>
          <w:sz w:val="24"/>
          <w:szCs w:val="24"/>
          <w:lang w:eastAsia="ru-RU"/>
        </w:rPr>
        <w:t xml:space="preserve"> 75 лет.</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5"/>
          <w:sz w:val="24"/>
          <w:szCs w:val="24"/>
          <w:lang w:eastAsia="ru-RU"/>
        </w:rPr>
      </w:pPr>
      <w:r w:rsidRPr="00F636BB">
        <w:rPr>
          <w:rFonts w:ascii="Times New Roman" w:eastAsia="Times New Roman" w:hAnsi="Times New Roman" w:cs="Times New Roman"/>
          <w:color w:val="000000"/>
          <w:spacing w:val="-4"/>
          <w:sz w:val="24"/>
          <w:szCs w:val="24"/>
          <w:lang w:eastAsia="ru-RU"/>
        </w:rPr>
        <w:t xml:space="preserve">2.1.9. Заведующий </w:t>
      </w:r>
      <w:r w:rsidRPr="00F636BB">
        <w:rPr>
          <w:rFonts w:ascii="Times New Roman" w:eastAsia="Times New Roman" w:hAnsi="Times New Roman" w:cs="Times New Roman"/>
          <w:color w:val="000000"/>
          <w:sz w:val="24"/>
          <w:szCs w:val="24"/>
          <w:lang w:eastAsia="ru-RU"/>
        </w:rPr>
        <w:t xml:space="preserve">ДОУ </w:t>
      </w:r>
      <w:r w:rsidRPr="00F636BB">
        <w:rPr>
          <w:rFonts w:ascii="Times New Roman" w:eastAsia="Times New Roman" w:hAnsi="Times New Roman" w:cs="Times New Roman"/>
          <w:color w:val="000000"/>
          <w:spacing w:val="-4"/>
          <w:sz w:val="24"/>
          <w:szCs w:val="24"/>
          <w:lang w:eastAsia="ru-RU"/>
        </w:rPr>
        <w:t>назначается приказом Учредителя.</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iCs/>
          <w:color w:val="000000"/>
          <w:spacing w:val="-6"/>
          <w:sz w:val="24"/>
          <w:szCs w:val="24"/>
          <w:lang w:eastAsia="ru-RU"/>
        </w:rPr>
        <w:t>2.1.10.</w:t>
      </w:r>
      <w:r w:rsidRPr="00F636BB">
        <w:rPr>
          <w:rFonts w:ascii="Times New Roman" w:eastAsia="Times New Roman" w:hAnsi="Times New Roman" w:cs="Times New Roman"/>
          <w:color w:val="000000"/>
          <w:spacing w:val="-2"/>
          <w:sz w:val="24"/>
          <w:szCs w:val="24"/>
          <w:lang w:eastAsia="ru-RU"/>
        </w:rPr>
        <w:t xml:space="preserve">Трудовая книжка и личное дело заведующего </w:t>
      </w:r>
      <w:r w:rsidRPr="00F636BB">
        <w:rPr>
          <w:rFonts w:ascii="Times New Roman" w:eastAsia="Times New Roman" w:hAnsi="Times New Roman" w:cs="Times New Roman"/>
          <w:color w:val="000000"/>
          <w:sz w:val="24"/>
          <w:szCs w:val="24"/>
          <w:lang w:eastAsia="ru-RU"/>
        </w:rPr>
        <w:t xml:space="preserve">ДОУ </w:t>
      </w:r>
      <w:r w:rsidRPr="00F636BB">
        <w:rPr>
          <w:rFonts w:ascii="Times New Roman" w:eastAsia="Times New Roman" w:hAnsi="Times New Roman" w:cs="Times New Roman"/>
          <w:color w:val="000000"/>
          <w:spacing w:val="-2"/>
          <w:sz w:val="24"/>
          <w:szCs w:val="24"/>
          <w:lang w:eastAsia="ru-RU"/>
        </w:rPr>
        <w:t xml:space="preserve"> хранится у Учредителя.</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pacing w:val="-8"/>
          <w:sz w:val="24"/>
          <w:szCs w:val="24"/>
          <w:lang w:eastAsia="ru-RU"/>
        </w:rPr>
        <w:t>2.2.</w:t>
      </w:r>
      <w:r w:rsidRPr="00F636BB">
        <w:rPr>
          <w:rFonts w:ascii="Times New Roman" w:eastAsia="Times New Roman" w:hAnsi="Times New Roman" w:cs="Times New Roman"/>
          <w:color w:val="000000"/>
          <w:sz w:val="24"/>
          <w:szCs w:val="24"/>
          <w:lang w:eastAsia="ru-RU"/>
        </w:rPr>
        <w:tab/>
      </w:r>
      <w:r w:rsidRPr="00F636BB">
        <w:rPr>
          <w:rFonts w:ascii="Times New Roman" w:eastAsia="Times New Roman" w:hAnsi="Times New Roman" w:cs="Times New Roman"/>
          <w:color w:val="000000"/>
          <w:spacing w:val="-1"/>
          <w:sz w:val="24"/>
          <w:szCs w:val="24"/>
          <w:lang w:eastAsia="ru-RU"/>
        </w:rPr>
        <w:t>Отказ в приеме на работу.</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ru-RU"/>
        </w:rPr>
      </w:pPr>
      <w:r w:rsidRPr="00F636BB">
        <w:rPr>
          <w:rFonts w:ascii="Times New Roman" w:eastAsia="Times New Roman" w:hAnsi="Times New Roman" w:cs="Times New Roman"/>
          <w:color w:val="000000"/>
          <w:sz w:val="24"/>
          <w:szCs w:val="24"/>
          <w:lang w:eastAsia="ru-RU"/>
        </w:rPr>
        <w:t>2.2.1. Не допускается необоснованный отказ в заключении трудового договора.</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ru-RU"/>
        </w:rPr>
      </w:pPr>
      <w:r w:rsidRPr="00F636BB">
        <w:rPr>
          <w:rFonts w:ascii="Times New Roman" w:eastAsia="Times New Roman" w:hAnsi="Times New Roman" w:cs="Times New Roman"/>
          <w:color w:val="000000"/>
          <w:sz w:val="24"/>
          <w:szCs w:val="24"/>
          <w:lang w:eastAsia="ru-RU"/>
        </w:rPr>
        <w:t>Прием на работу осуществляется только исходя из деловых качеств Работника. Какое бы то ни было прямое или косвенное ограничение прав или установление прямых или косвенных пре</w:t>
      </w:r>
      <w:r w:rsidRPr="00F636BB">
        <w:rPr>
          <w:rFonts w:ascii="Times New Roman" w:eastAsia="Times New Roman" w:hAnsi="Times New Roman" w:cs="Times New Roman"/>
          <w:color w:val="000000"/>
          <w:sz w:val="24"/>
          <w:szCs w:val="24"/>
          <w:lang w:eastAsia="ru-RU"/>
        </w:rPr>
        <w:softHyphen/>
        <w:t>имуществ при заключении трудового договора в зависимости от пола, расы, цвета кожи, нацио</w:t>
      </w:r>
      <w:r w:rsidRPr="00F636BB">
        <w:rPr>
          <w:rFonts w:ascii="Times New Roman" w:eastAsia="Times New Roman" w:hAnsi="Times New Roman" w:cs="Times New Roman"/>
          <w:color w:val="000000"/>
          <w:sz w:val="24"/>
          <w:szCs w:val="24"/>
          <w:lang w:eastAsia="ru-RU"/>
        </w:rPr>
        <w:softHyphen/>
      </w:r>
      <w:r w:rsidRPr="00F636BB">
        <w:rPr>
          <w:rFonts w:ascii="Times New Roman" w:eastAsia="Times New Roman" w:hAnsi="Times New Roman" w:cs="Times New Roman"/>
          <w:color w:val="000000"/>
          <w:spacing w:val="-4"/>
          <w:sz w:val="24"/>
          <w:szCs w:val="24"/>
          <w:lang w:eastAsia="ru-RU"/>
        </w:rPr>
        <w:t xml:space="preserve">нальности, языка, происхождения, имущественного, социального и должностного положения, места </w:t>
      </w:r>
      <w:r w:rsidRPr="00F636BB">
        <w:rPr>
          <w:rFonts w:ascii="Times New Roman" w:eastAsia="Times New Roman" w:hAnsi="Times New Roman" w:cs="Times New Roman"/>
          <w:color w:val="000000"/>
          <w:spacing w:val="-1"/>
          <w:sz w:val="24"/>
          <w:szCs w:val="24"/>
          <w:lang w:eastAsia="ru-RU"/>
        </w:rPr>
        <w:t>жительства (в том числе наличия или отсутствия регистрации по месту жительства или пребыва</w:t>
      </w:r>
      <w:r w:rsidRPr="00F636BB">
        <w:rPr>
          <w:rFonts w:ascii="Times New Roman" w:eastAsia="Times New Roman" w:hAnsi="Times New Roman" w:cs="Times New Roman"/>
          <w:color w:val="000000"/>
          <w:spacing w:val="-1"/>
          <w:sz w:val="24"/>
          <w:szCs w:val="24"/>
          <w:lang w:eastAsia="ru-RU"/>
        </w:rPr>
        <w:softHyphen/>
      </w:r>
      <w:r w:rsidRPr="00F636BB">
        <w:rPr>
          <w:rFonts w:ascii="Times New Roman" w:eastAsia="Times New Roman" w:hAnsi="Times New Roman" w:cs="Times New Roman"/>
          <w:color w:val="000000"/>
          <w:spacing w:val="-2"/>
          <w:sz w:val="24"/>
          <w:szCs w:val="24"/>
          <w:lang w:eastAsia="ru-RU"/>
        </w:rPr>
        <w:t>ния) не допускается.</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ru-RU"/>
        </w:rPr>
      </w:pPr>
      <w:r w:rsidRPr="00F636BB">
        <w:rPr>
          <w:rFonts w:ascii="Times New Roman" w:eastAsia="Times New Roman" w:hAnsi="Times New Roman" w:cs="Times New Roman"/>
          <w:color w:val="000000"/>
          <w:spacing w:val="-2"/>
          <w:sz w:val="24"/>
          <w:szCs w:val="24"/>
          <w:lang w:eastAsia="ru-RU"/>
        </w:rPr>
        <w:t>2.2.2. Лицо, лишенное решением суда права работать в образовательном учреждении в тече</w:t>
      </w:r>
      <w:r w:rsidRPr="00F636BB">
        <w:rPr>
          <w:rFonts w:ascii="Times New Roman" w:eastAsia="Times New Roman" w:hAnsi="Times New Roman" w:cs="Times New Roman"/>
          <w:color w:val="000000"/>
          <w:spacing w:val="-2"/>
          <w:sz w:val="24"/>
          <w:szCs w:val="24"/>
          <w:lang w:eastAsia="ru-RU"/>
        </w:rPr>
        <w:softHyphen/>
      </w:r>
      <w:r w:rsidRPr="00F636BB">
        <w:rPr>
          <w:rFonts w:ascii="Times New Roman" w:eastAsia="Times New Roman" w:hAnsi="Times New Roman" w:cs="Times New Roman"/>
          <w:color w:val="000000"/>
          <w:spacing w:val="-1"/>
          <w:sz w:val="24"/>
          <w:szCs w:val="24"/>
          <w:lang w:eastAsia="ru-RU"/>
        </w:rPr>
        <w:t>ние определенного срока, не может быть принято на работу в ДОУ в течение этого срока.</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ru-RU"/>
        </w:rPr>
      </w:pPr>
      <w:r w:rsidRPr="00F636BB">
        <w:rPr>
          <w:rFonts w:ascii="Times New Roman" w:eastAsia="Times New Roman" w:hAnsi="Times New Roman" w:cs="Times New Roman"/>
          <w:color w:val="000000"/>
          <w:spacing w:val="-1"/>
          <w:sz w:val="24"/>
          <w:szCs w:val="24"/>
          <w:lang w:eastAsia="ru-RU"/>
        </w:rPr>
        <w:t>2.2.3.Запрещается отказывать в заключение трудового договора женщинам по мотивам, свя</w:t>
      </w:r>
      <w:r w:rsidRPr="00F636BB">
        <w:rPr>
          <w:rFonts w:ascii="Times New Roman" w:eastAsia="Times New Roman" w:hAnsi="Times New Roman" w:cs="Times New Roman"/>
          <w:color w:val="000000"/>
          <w:spacing w:val="-1"/>
          <w:sz w:val="24"/>
          <w:szCs w:val="24"/>
          <w:lang w:eastAsia="ru-RU"/>
        </w:rPr>
        <w:softHyphen/>
        <w:t>занным с беременностью или наличием детей.</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r w:rsidRPr="00F636BB">
        <w:rPr>
          <w:rFonts w:ascii="Times New Roman" w:eastAsia="Times New Roman" w:hAnsi="Times New Roman" w:cs="Times New Roman"/>
          <w:color w:val="000000"/>
          <w:spacing w:val="-1"/>
          <w:sz w:val="24"/>
          <w:szCs w:val="24"/>
          <w:lang w:eastAsia="ru-RU"/>
        </w:rPr>
        <w:t xml:space="preserve">2.2.4.Запрещается отказывать в заключение трудового договора работникам, приглашенным </w:t>
      </w:r>
      <w:r w:rsidRPr="00F636BB">
        <w:rPr>
          <w:rFonts w:ascii="Times New Roman" w:eastAsia="Times New Roman" w:hAnsi="Times New Roman" w:cs="Times New Roman"/>
          <w:color w:val="000000"/>
          <w:spacing w:val="1"/>
          <w:sz w:val="24"/>
          <w:szCs w:val="24"/>
          <w:lang w:eastAsia="ru-RU"/>
        </w:rPr>
        <w:t xml:space="preserve">в письменной форме на работу в порядке перевода от другого работодателя, в течение одного </w:t>
      </w:r>
      <w:r w:rsidRPr="00F636BB">
        <w:rPr>
          <w:rFonts w:ascii="Times New Roman" w:eastAsia="Times New Roman" w:hAnsi="Times New Roman" w:cs="Times New Roman"/>
          <w:color w:val="000000"/>
          <w:spacing w:val="-1"/>
          <w:sz w:val="24"/>
          <w:szCs w:val="24"/>
          <w:lang w:eastAsia="ru-RU"/>
        </w:rPr>
        <w:t>месяца со дня увольнения с прежнего места работы.</w:t>
      </w:r>
      <w:r w:rsidRPr="00F636BB">
        <w:rPr>
          <w:rFonts w:ascii="Times New Roman" w:eastAsia="Times New Roman" w:hAnsi="Times New Roman" w:cs="Times New Roman"/>
          <w:color w:val="000000"/>
          <w:spacing w:val="1"/>
          <w:sz w:val="24"/>
          <w:szCs w:val="24"/>
          <w:lang w:eastAsia="ru-RU"/>
        </w:rPr>
        <w:t xml:space="preserve">      </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2"/>
          <w:sz w:val="24"/>
          <w:szCs w:val="24"/>
          <w:lang w:eastAsia="ru-RU"/>
        </w:rPr>
      </w:pPr>
      <w:r w:rsidRPr="00F636BB">
        <w:rPr>
          <w:rFonts w:ascii="Times New Roman" w:eastAsia="Times New Roman" w:hAnsi="Times New Roman" w:cs="Times New Roman"/>
          <w:color w:val="000000"/>
          <w:spacing w:val="1"/>
          <w:sz w:val="24"/>
          <w:szCs w:val="24"/>
          <w:lang w:eastAsia="ru-RU"/>
        </w:rPr>
        <w:t>2.2.5.По требованию лица, которому отказано в заключение трудового договора, админист</w:t>
      </w:r>
      <w:r w:rsidRPr="00F636BB">
        <w:rPr>
          <w:rFonts w:ascii="Times New Roman" w:eastAsia="Times New Roman" w:hAnsi="Times New Roman" w:cs="Times New Roman"/>
          <w:color w:val="000000"/>
          <w:spacing w:val="1"/>
          <w:sz w:val="24"/>
          <w:szCs w:val="24"/>
          <w:lang w:eastAsia="ru-RU"/>
        </w:rPr>
        <w:softHyphen/>
        <w:t xml:space="preserve">рация </w:t>
      </w:r>
      <w:r w:rsidRPr="00F636BB">
        <w:rPr>
          <w:rFonts w:ascii="Times New Roman" w:eastAsia="Times New Roman" w:hAnsi="Times New Roman" w:cs="Times New Roman"/>
          <w:color w:val="000000"/>
          <w:sz w:val="24"/>
          <w:szCs w:val="24"/>
          <w:lang w:eastAsia="ru-RU"/>
        </w:rPr>
        <w:t xml:space="preserve">ДОУ </w:t>
      </w:r>
      <w:r w:rsidRPr="00F636BB">
        <w:rPr>
          <w:rFonts w:ascii="Times New Roman" w:eastAsia="Times New Roman" w:hAnsi="Times New Roman" w:cs="Times New Roman"/>
          <w:color w:val="000000"/>
          <w:spacing w:val="1"/>
          <w:sz w:val="24"/>
          <w:szCs w:val="24"/>
          <w:lang w:eastAsia="ru-RU"/>
        </w:rPr>
        <w:t>обязана сообщить причину отказа в письменной форме.</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ru-RU"/>
        </w:rPr>
      </w:pPr>
      <w:r w:rsidRPr="00F636BB">
        <w:rPr>
          <w:rFonts w:ascii="Times New Roman" w:eastAsia="Times New Roman" w:hAnsi="Times New Roman" w:cs="Times New Roman"/>
          <w:color w:val="000000"/>
          <w:sz w:val="24"/>
          <w:szCs w:val="24"/>
          <w:lang w:eastAsia="ru-RU"/>
        </w:rPr>
        <w:t>2.2.6.Отказ в заключение трудового договора может быть обжалован в судебном порядке.</w:t>
      </w:r>
    </w:p>
    <w:p w:rsidR="00F636BB" w:rsidRPr="00F636BB" w:rsidRDefault="00F636BB" w:rsidP="0052588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6BB">
        <w:rPr>
          <w:rFonts w:ascii="Times New Roman" w:eastAsia="Times New Roman" w:hAnsi="Times New Roman" w:cs="Times New Roman"/>
          <w:color w:val="000000"/>
          <w:sz w:val="24"/>
          <w:szCs w:val="24"/>
          <w:lang w:eastAsia="ru-RU"/>
        </w:rPr>
        <w:t xml:space="preserve"> 2.3.Перевод работника на другую работу производится:</w:t>
      </w:r>
    </w:p>
    <w:p w:rsidR="00F636BB" w:rsidRPr="00F636BB" w:rsidRDefault="00F636BB" w:rsidP="0052588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z w:val="24"/>
          <w:szCs w:val="24"/>
          <w:lang w:eastAsia="ru-RU"/>
        </w:rPr>
        <w:t xml:space="preserve">- только с его согласия, за исключением случаев, предусмотренных в (ст. 74 ТК РФ) (по производственной необходимости для замещения временно </w:t>
      </w:r>
      <w:r w:rsidRPr="00F636BB">
        <w:rPr>
          <w:rFonts w:ascii="Times New Roman" w:eastAsia="Times New Roman" w:hAnsi="Times New Roman" w:cs="Times New Roman"/>
          <w:iCs/>
          <w:color w:val="000000"/>
          <w:sz w:val="24"/>
          <w:szCs w:val="24"/>
          <w:lang w:eastAsia="ru-RU"/>
        </w:rPr>
        <w:t xml:space="preserve">отсутствующего работника), при </w:t>
      </w:r>
      <w:r w:rsidRPr="00F636BB">
        <w:rPr>
          <w:rFonts w:ascii="Times New Roman" w:eastAsia="Times New Roman" w:hAnsi="Times New Roman" w:cs="Times New Roman"/>
          <w:color w:val="000000"/>
          <w:sz w:val="24"/>
          <w:szCs w:val="24"/>
          <w:lang w:eastAsia="ru-RU"/>
        </w:rPr>
        <w:t xml:space="preserve">этом работник </w:t>
      </w:r>
      <w:r w:rsidRPr="00F636BB">
        <w:rPr>
          <w:rFonts w:ascii="Times New Roman" w:eastAsia="Times New Roman" w:hAnsi="Times New Roman" w:cs="Times New Roman"/>
          <w:iCs/>
          <w:color w:val="000000"/>
          <w:sz w:val="24"/>
          <w:szCs w:val="24"/>
          <w:lang w:eastAsia="ru-RU"/>
        </w:rPr>
        <w:t>не может</w:t>
      </w:r>
      <w:r w:rsidRPr="00F636BB">
        <w:rPr>
          <w:rFonts w:ascii="Times New Roman" w:eastAsia="Times New Roman" w:hAnsi="Times New Roman" w:cs="Times New Roman"/>
          <w:i/>
          <w:iCs/>
          <w:color w:val="000000"/>
          <w:sz w:val="24"/>
          <w:szCs w:val="24"/>
          <w:lang w:eastAsia="ru-RU"/>
        </w:rPr>
        <w:t xml:space="preserve"> </w:t>
      </w:r>
      <w:r w:rsidRPr="00F636BB">
        <w:rPr>
          <w:rFonts w:ascii="Times New Roman" w:eastAsia="Times New Roman" w:hAnsi="Times New Roman" w:cs="Times New Roman"/>
          <w:color w:val="000000"/>
          <w:sz w:val="24"/>
          <w:szCs w:val="24"/>
          <w:lang w:eastAsia="ru-RU"/>
        </w:rPr>
        <w:t>быть переведен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w:t>
      </w:r>
    </w:p>
    <w:p w:rsidR="00F636BB" w:rsidRPr="00F636BB" w:rsidRDefault="00F636BB" w:rsidP="0052588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z w:val="24"/>
          <w:szCs w:val="24"/>
          <w:lang w:eastAsia="ru-RU"/>
        </w:rPr>
        <w:t>- в связи с изменениями в организации работы в МБДОУ (изменение количества групп, режима работы, введение новых форм обучения и воспитания и т. п.) при продолжении работы в той же должности допускается изменение существенных условий труда работника:</w:t>
      </w:r>
      <w:r w:rsidRPr="00F636BB">
        <w:rPr>
          <w:rFonts w:ascii="Times New Roman" w:eastAsia="Times New Roman" w:hAnsi="Times New Roman" w:cs="Times New Roman"/>
          <w:sz w:val="24"/>
          <w:szCs w:val="24"/>
          <w:lang w:eastAsia="ru-RU"/>
        </w:rPr>
        <w:t xml:space="preserve"> </w:t>
      </w:r>
      <w:r w:rsidRPr="00F636BB">
        <w:rPr>
          <w:rFonts w:ascii="Times New Roman" w:eastAsia="Times New Roman" w:hAnsi="Times New Roman" w:cs="Times New Roman"/>
          <w:color w:val="000000"/>
          <w:sz w:val="24"/>
          <w:szCs w:val="24"/>
          <w:lang w:eastAsia="ru-RU"/>
        </w:rPr>
        <w:t>системы и условий оплаты труда,  льгот, режима работы (установление или отмена неполного рабочего</w:t>
      </w:r>
      <w:r w:rsidRPr="00F636BB">
        <w:rPr>
          <w:rFonts w:ascii="Times New Roman" w:eastAsia="Times New Roman" w:hAnsi="Times New Roman" w:cs="Times New Roman"/>
          <w:sz w:val="24"/>
          <w:szCs w:val="24"/>
          <w:lang w:eastAsia="ru-RU"/>
        </w:rPr>
        <w:t xml:space="preserve"> </w:t>
      </w:r>
      <w:r w:rsidRPr="00F636BB">
        <w:rPr>
          <w:rFonts w:ascii="Times New Roman" w:eastAsia="Times New Roman" w:hAnsi="Times New Roman" w:cs="Times New Roman"/>
          <w:color w:val="000000"/>
          <w:sz w:val="24"/>
          <w:szCs w:val="24"/>
          <w:lang w:eastAsia="ru-RU"/>
        </w:rPr>
        <w:t>времени, совмещение профессий и др.), наименования должности и др.</w:t>
      </w:r>
    </w:p>
    <w:p w:rsidR="00F636BB" w:rsidRPr="00F636BB" w:rsidRDefault="00F636BB" w:rsidP="00525889">
      <w:pPr>
        <w:shd w:val="clear" w:color="auto" w:fill="FFFFFF"/>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z w:val="24"/>
          <w:szCs w:val="24"/>
          <w:lang w:eastAsia="ru-RU"/>
        </w:rPr>
        <w:lastRenderedPageBreak/>
        <w:t>Об этом работник должен быть поставлен в известность в письменной форме не позднее, чем за 2 месяца до их введения (ст. 73 ТК РФ).</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pacing w:val="-5"/>
          <w:sz w:val="24"/>
          <w:szCs w:val="24"/>
          <w:lang w:eastAsia="ru-RU"/>
        </w:rPr>
        <w:t xml:space="preserve">2.4. </w:t>
      </w:r>
      <w:r w:rsidRPr="00F636BB">
        <w:rPr>
          <w:rFonts w:ascii="Times New Roman" w:eastAsia="Times New Roman" w:hAnsi="Times New Roman" w:cs="Times New Roman"/>
          <w:color w:val="000000"/>
          <w:sz w:val="24"/>
          <w:szCs w:val="24"/>
          <w:lang w:eastAsia="ru-RU"/>
        </w:rPr>
        <w:tab/>
      </w:r>
      <w:r w:rsidRPr="00F636BB">
        <w:rPr>
          <w:rFonts w:ascii="Times New Roman" w:eastAsia="Times New Roman" w:hAnsi="Times New Roman" w:cs="Times New Roman"/>
          <w:color w:val="000000"/>
          <w:spacing w:val="-1"/>
          <w:sz w:val="24"/>
          <w:szCs w:val="24"/>
          <w:lang w:eastAsia="ru-RU"/>
        </w:rPr>
        <w:t>Увольнение работников.</w:t>
      </w:r>
    </w:p>
    <w:p w:rsidR="00F636BB" w:rsidRPr="00F636BB" w:rsidRDefault="00F636BB" w:rsidP="0052588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6BB">
        <w:rPr>
          <w:rFonts w:ascii="Times New Roman" w:eastAsia="Times New Roman" w:hAnsi="Times New Roman" w:cs="Times New Roman"/>
          <w:color w:val="000000"/>
          <w:spacing w:val="-2"/>
          <w:sz w:val="24"/>
          <w:szCs w:val="24"/>
          <w:lang w:eastAsia="ru-RU"/>
        </w:rPr>
        <w:t xml:space="preserve">2.4.1.Увольнение работника - прекращение трудового договора - осуществляется только по </w:t>
      </w:r>
      <w:r w:rsidRPr="00F636BB">
        <w:rPr>
          <w:rFonts w:ascii="Times New Roman" w:eastAsia="Times New Roman" w:hAnsi="Times New Roman" w:cs="Times New Roman"/>
          <w:color w:val="000000"/>
          <w:spacing w:val="1"/>
          <w:sz w:val="24"/>
          <w:szCs w:val="24"/>
          <w:lang w:eastAsia="ru-RU"/>
        </w:rPr>
        <w:t>основаниям, предусмотренным</w:t>
      </w:r>
      <w:r w:rsidR="00DD748D">
        <w:rPr>
          <w:rFonts w:ascii="Times New Roman" w:eastAsia="Times New Roman" w:hAnsi="Times New Roman" w:cs="Times New Roman"/>
          <w:color w:val="000000"/>
          <w:spacing w:val="1"/>
          <w:sz w:val="24"/>
          <w:szCs w:val="24"/>
          <w:lang w:eastAsia="ru-RU"/>
        </w:rPr>
        <w:t xml:space="preserve"> ст. 84.1. ТК РФ</w:t>
      </w:r>
      <w:r w:rsidRPr="00F636BB">
        <w:rPr>
          <w:rFonts w:ascii="Times New Roman" w:eastAsia="Times New Roman" w:hAnsi="Times New Roman" w:cs="Times New Roman"/>
          <w:color w:val="000000"/>
          <w:sz w:val="24"/>
          <w:szCs w:val="24"/>
          <w:lang w:eastAsia="ru-RU"/>
        </w:rPr>
        <w:t>.</w:t>
      </w:r>
    </w:p>
    <w:p w:rsidR="00F636BB" w:rsidRPr="00F636BB" w:rsidRDefault="00F636BB" w:rsidP="00525889">
      <w:pPr>
        <w:shd w:val="clear" w:color="auto" w:fill="FFFFFF"/>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z w:val="24"/>
          <w:szCs w:val="24"/>
          <w:lang w:eastAsia="ru-RU"/>
        </w:rPr>
        <w:t xml:space="preserve">2.4.2. </w:t>
      </w:r>
      <w:r w:rsidRPr="00F636BB">
        <w:rPr>
          <w:rFonts w:ascii="Times New Roman" w:eastAsia="Times New Roman" w:hAnsi="Times New Roman" w:cs="Times New Roman"/>
          <w:iCs/>
          <w:color w:val="000000"/>
          <w:sz w:val="24"/>
          <w:szCs w:val="24"/>
          <w:lang w:eastAsia="ru-RU"/>
        </w:rPr>
        <w:t>По согласованию с</w:t>
      </w:r>
      <w:r w:rsidR="00525DD8">
        <w:rPr>
          <w:rFonts w:ascii="Times New Roman" w:eastAsia="Times New Roman" w:hAnsi="Times New Roman" w:cs="Times New Roman"/>
          <w:iCs/>
          <w:color w:val="000000"/>
          <w:sz w:val="24"/>
          <w:szCs w:val="24"/>
          <w:lang w:eastAsia="ru-RU"/>
        </w:rPr>
        <w:t xml:space="preserve"> первичной</w:t>
      </w:r>
      <w:r w:rsidRPr="00F636BB">
        <w:rPr>
          <w:rFonts w:ascii="Times New Roman" w:eastAsia="Times New Roman" w:hAnsi="Times New Roman" w:cs="Times New Roman"/>
          <w:i/>
          <w:iCs/>
          <w:color w:val="000000"/>
          <w:sz w:val="24"/>
          <w:szCs w:val="24"/>
          <w:lang w:eastAsia="ru-RU"/>
        </w:rPr>
        <w:t xml:space="preserve"> </w:t>
      </w:r>
      <w:r w:rsidR="00525DD8">
        <w:rPr>
          <w:rFonts w:ascii="Times New Roman" w:eastAsia="Times New Roman" w:hAnsi="Times New Roman" w:cs="Times New Roman"/>
          <w:color w:val="000000"/>
          <w:sz w:val="24"/>
          <w:szCs w:val="24"/>
          <w:lang w:eastAsia="ru-RU"/>
        </w:rPr>
        <w:t>профсоюзной организацией</w:t>
      </w:r>
      <w:r w:rsidRPr="00F636BB">
        <w:rPr>
          <w:rFonts w:ascii="Times New Roman" w:eastAsia="Times New Roman" w:hAnsi="Times New Roman" w:cs="Times New Roman"/>
          <w:color w:val="000000"/>
          <w:sz w:val="24"/>
          <w:szCs w:val="24"/>
          <w:lang w:eastAsia="ru-RU"/>
        </w:rPr>
        <w:t xml:space="preserve">  ДОУ  производится увольнение работников в случае неявки на работу более 4 месяцев подряд вследствие временной нетрудоспособности.</w:t>
      </w:r>
    </w:p>
    <w:p w:rsidR="00F636BB" w:rsidRPr="00F636BB" w:rsidRDefault="00F636BB" w:rsidP="00525889">
      <w:pPr>
        <w:shd w:val="clear" w:color="auto" w:fill="FFFFFF"/>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z w:val="24"/>
          <w:szCs w:val="24"/>
          <w:lang w:eastAsia="ru-RU"/>
        </w:rPr>
        <w:t>2.4.3.Трудовой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лишь в случаях, предусмотренных статьями 81 и 83 ТК РФ.</w:t>
      </w:r>
    </w:p>
    <w:p w:rsidR="00F636BB" w:rsidRPr="00F636BB" w:rsidRDefault="00F636BB" w:rsidP="00525889">
      <w:pPr>
        <w:shd w:val="clear" w:color="auto" w:fill="FFFFFF"/>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z w:val="24"/>
          <w:szCs w:val="24"/>
          <w:lang w:eastAsia="ru-RU"/>
        </w:rPr>
        <w:t>2.4.4. Увольнение в связи с сокращением штатов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при получении предвар</w:t>
      </w:r>
      <w:r w:rsidR="00525DD8">
        <w:rPr>
          <w:rFonts w:ascii="Times New Roman" w:eastAsia="Times New Roman" w:hAnsi="Times New Roman" w:cs="Times New Roman"/>
          <w:color w:val="000000"/>
          <w:sz w:val="24"/>
          <w:szCs w:val="24"/>
          <w:lang w:eastAsia="ru-RU"/>
        </w:rPr>
        <w:t>ительного согласия первичной профсоюзной организации</w:t>
      </w:r>
      <w:r w:rsidRPr="00F636BB">
        <w:rPr>
          <w:rFonts w:ascii="Times New Roman" w:eastAsia="Times New Roman" w:hAnsi="Times New Roman" w:cs="Times New Roman"/>
          <w:color w:val="000000"/>
          <w:sz w:val="24"/>
          <w:szCs w:val="24"/>
          <w:lang w:eastAsia="ru-RU"/>
        </w:rPr>
        <w:t xml:space="preserve">  ДОУ.</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2"/>
          <w:sz w:val="24"/>
          <w:szCs w:val="24"/>
          <w:lang w:eastAsia="ru-RU"/>
        </w:rPr>
      </w:pPr>
      <w:r w:rsidRPr="00F636BB">
        <w:rPr>
          <w:rFonts w:ascii="Times New Roman" w:eastAsia="Times New Roman" w:hAnsi="Times New Roman" w:cs="Times New Roman"/>
          <w:color w:val="000000"/>
          <w:spacing w:val="-4"/>
          <w:sz w:val="24"/>
          <w:szCs w:val="24"/>
          <w:lang w:eastAsia="ru-RU"/>
        </w:rPr>
        <w:t xml:space="preserve">2.4.5. </w:t>
      </w:r>
      <w:r w:rsidRPr="00F636BB">
        <w:rPr>
          <w:rFonts w:ascii="Times New Roman" w:eastAsia="Times New Roman" w:hAnsi="Times New Roman" w:cs="Times New Roman"/>
          <w:color w:val="000000"/>
          <w:spacing w:val="1"/>
          <w:sz w:val="24"/>
          <w:szCs w:val="24"/>
          <w:lang w:eastAsia="ru-RU"/>
        </w:rPr>
        <w:t xml:space="preserve">Работник имеет право в любое время расторгнуть трудовой договор по собственному </w:t>
      </w:r>
      <w:r w:rsidRPr="00F636BB">
        <w:rPr>
          <w:rFonts w:ascii="Times New Roman" w:eastAsia="Times New Roman" w:hAnsi="Times New Roman" w:cs="Times New Roman"/>
          <w:color w:val="000000"/>
          <w:sz w:val="24"/>
          <w:szCs w:val="24"/>
          <w:lang w:eastAsia="ru-RU"/>
        </w:rPr>
        <w:t xml:space="preserve">желанию, предупредив об этом администрацию ДОУ письменно за две недели. </w:t>
      </w:r>
      <w:r w:rsidRPr="00F636BB">
        <w:rPr>
          <w:rFonts w:ascii="Times New Roman" w:eastAsia="Times New Roman" w:hAnsi="Times New Roman" w:cs="Times New Roman"/>
          <w:color w:val="000000"/>
          <w:spacing w:val="1"/>
          <w:sz w:val="24"/>
          <w:szCs w:val="24"/>
          <w:lang w:eastAsia="ru-RU"/>
        </w:rPr>
        <w:t xml:space="preserve">При расторжении трудового договора заведующий </w:t>
      </w:r>
      <w:r w:rsidRPr="00F636BB">
        <w:rPr>
          <w:rFonts w:ascii="Times New Roman" w:eastAsia="Times New Roman" w:hAnsi="Times New Roman" w:cs="Times New Roman"/>
          <w:color w:val="000000"/>
          <w:sz w:val="24"/>
          <w:szCs w:val="24"/>
          <w:lang w:eastAsia="ru-RU"/>
        </w:rPr>
        <w:t>ДОУ</w:t>
      </w:r>
      <w:r w:rsidRPr="00F636BB">
        <w:rPr>
          <w:rFonts w:ascii="Times New Roman" w:eastAsia="Times New Roman" w:hAnsi="Times New Roman" w:cs="Times New Roman"/>
          <w:color w:val="000000"/>
          <w:spacing w:val="1"/>
          <w:sz w:val="24"/>
          <w:szCs w:val="24"/>
          <w:lang w:eastAsia="ru-RU"/>
        </w:rPr>
        <w:t xml:space="preserve"> издает приказ об увольнении с </w:t>
      </w:r>
      <w:r w:rsidRPr="00F636BB">
        <w:rPr>
          <w:rFonts w:ascii="Times New Roman" w:eastAsia="Times New Roman" w:hAnsi="Times New Roman" w:cs="Times New Roman"/>
          <w:color w:val="000000"/>
          <w:spacing w:val="-1"/>
          <w:sz w:val="24"/>
          <w:szCs w:val="24"/>
          <w:lang w:eastAsia="ru-RU"/>
        </w:rPr>
        <w:t xml:space="preserve">указанием основания увольнения в соответствии с Трудовым кодексом РФ или Законом РФ «Об </w:t>
      </w:r>
      <w:r w:rsidRPr="00F636BB">
        <w:rPr>
          <w:rFonts w:ascii="Times New Roman" w:eastAsia="Times New Roman" w:hAnsi="Times New Roman" w:cs="Times New Roman"/>
          <w:color w:val="000000"/>
          <w:spacing w:val="-4"/>
          <w:sz w:val="24"/>
          <w:szCs w:val="24"/>
          <w:lang w:eastAsia="ru-RU"/>
        </w:rPr>
        <w:t>образовании».</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7"/>
          <w:sz w:val="24"/>
          <w:szCs w:val="24"/>
          <w:lang w:eastAsia="ru-RU"/>
        </w:rPr>
      </w:pPr>
      <w:r w:rsidRPr="00F636BB">
        <w:rPr>
          <w:rFonts w:ascii="Times New Roman" w:eastAsia="Times New Roman" w:hAnsi="Times New Roman" w:cs="Times New Roman"/>
          <w:color w:val="000000"/>
          <w:sz w:val="24"/>
          <w:szCs w:val="24"/>
          <w:lang w:eastAsia="ru-RU"/>
        </w:rPr>
        <w:t xml:space="preserve"> 2.4.6.  Записи в трудовую книжку о причинах прекращения трудового договора должны произ</w:t>
      </w:r>
      <w:r w:rsidRPr="00F636BB">
        <w:rPr>
          <w:rFonts w:ascii="Times New Roman" w:eastAsia="Times New Roman" w:hAnsi="Times New Roman" w:cs="Times New Roman"/>
          <w:color w:val="000000"/>
          <w:sz w:val="24"/>
          <w:szCs w:val="24"/>
          <w:lang w:eastAsia="ru-RU"/>
        </w:rPr>
        <w:softHyphen/>
      </w:r>
      <w:r w:rsidRPr="00F636BB">
        <w:rPr>
          <w:rFonts w:ascii="Times New Roman" w:eastAsia="Times New Roman" w:hAnsi="Times New Roman" w:cs="Times New Roman"/>
          <w:color w:val="000000"/>
          <w:spacing w:val="1"/>
          <w:sz w:val="24"/>
          <w:szCs w:val="24"/>
          <w:lang w:eastAsia="ru-RU"/>
        </w:rPr>
        <w:t xml:space="preserve">водиться в точном соответствии с формулировками Трудового кодекса РФ или Закона РФ «Об </w:t>
      </w:r>
      <w:r w:rsidRPr="00F636BB">
        <w:rPr>
          <w:rFonts w:ascii="Times New Roman" w:eastAsia="Times New Roman" w:hAnsi="Times New Roman" w:cs="Times New Roman"/>
          <w:color w:val="000000"/>
          <w:spacing w:val="-2"/>
          <w:sz w:val="24"/>
          <w:szCs w:val="24"/>
          <w:lang w:eastAsia="ru-RU"/>
        </w:rPr>
        <w:t xml:space="preserve">образовании» и со ссылкой на соответствующие статью, пункт Трудового кодекса РФ или Закона </w:t>
      </w:r>
      <w:r w:rsidRPr="00F636BB">
        <w:rPr>
          <w:rFonts w:ascii="Times New Roman" w:eastAsia="Times New Roman" w:hAnsi="Times New Roman" w:cs="Times New Roman"/>
          <w:color w:val="000000"/>
          <w:spacing w:val="-4"/>
          <w:sz w:val="24"/>
          <w:szCs w:val="24"/>
          <w:lang w:eastAsia="ru-RU"/>
        </w:rPr>
        <w:t>РФ «Об образовании».</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5"/>
          <w:sz w:val="24"/>
          <w:szCs w:val="24"/>
          <w:lang w:eastAsia="ru-RU"/>
        </w:rPr>
      </w:pPr>
      <w:r w:rsidRPr="00F636BB">
        <w:rPr>
          <w:rFonts w:ascii="Times New Roman" w:eastAsia="Times New Roman" w:hAnsi="Times New Roman" w:cs="Times New Roman"/>
          <w:color w:val="000000"/>
          <w:spacing w:val="-1"/>
          <w:sz w:val="24"/>
          <w:szCs w:val="24"/>
          <w:lang w:eastAsia="ru-RU"/>
        </w:rPr>
        <w:t xml:space="preserve"> 2.4.7. Днем увольнения работника является последний день работы. В последний день рабо</w:t>
      </w:r>
      <w:r w:rsidRPr="00F636BB">
        <w:rPr>
          <w:rFonts w:ascii="Times New Roman" w:eastAsia="Times New Roman" w:hAnsi="Times New Roman" w:cs="Times New Roman"/>
          <w:color w:val="000000"/>
          <w:spacing w:val="-1"/>
          <w:sz w:val="24"/>
          <w:szCs w:val="24"/>
          <w:lang w:eastAsia="ru-RU"/>
        </w:rPr>
        <w:softHyphen/>
      </w:r>
      <w:r w:rsidRPr="00F636BB">
        <w:rPr>
          <w:rFonts w:ascii="Times New Roman" w:eastAsia="Times New Roman" w:hAnsi="Times New Roman" w:cs="Times New Roman"/>
          <w:color w:val="000000"/>
          <w:sz w:val="24"/>
          <w:szCs w:val="24"/>
          <w:lang w:eastAsia="ru-RU"/>
        </w:rPr>
        <w:t>ты администрация  ДОУ обязана выдать работнику трудовую книжку и, по письменному заяв</w:t>
      </w:r>
      <w:r w:rsidRPr="00F636BB">
        <w:rPr>
          <w:rFonts w:ascii="Times New Roman" w:eastAsia="Times New Roman" w:hAnsi="Times New Roman" w:cs="Times New Roman"/>
          <w:color w:val="000000"/>
          <w:sz w:val="24"/>
          <w:szCs w:val="24"/>
          <w:lang w:eastAsia="ru-RU"/>
        </w:rPr>
        <w:softHyphen/>
      </w:r>
      <w:r w:rsidRPr="00F636BB">
        <w:rPr>
          <w:rFonts w:ascii="Times New Roman" w:eastAsia="Times New Roman" w:hAnsi="Times New Roman" w:cs="Times New Roman"/>
          <w:color w:val="000000"/>
          <w:spacing w:val="-2"/>
          <w:sz w:val="24"/>
          <w:szCs w:val="24"/>
          <w:lang w:eastAsia="ru-RU"/>
        </w:rPr>
        <w:t>лению, другие документы (или их копии), связанные с работой, а также произвести с ним оконча</w:t>
      </w:r>
      <w:r w:rsidRPr="00F636BB">
        <w:rPr>
          <w:rFonts w:ascii="Times New Roman" w:eastAsia="Times New Roman" w:hAnsi="Times New Roman" w:cs="Times New Roman"/>
          <w:color w:val="000000"/>
          <w:spacing w:val="-2"/>
          <w:sz w:val="24"/>
          <w:szCs w:val="24"/>
          <w:lang w:eastAsia="ru-RU"/>
        </w:rPr>
        <w:softHyphen/>
      </w:r>
      <w:r w:rsidRPr="00F636BB">
        <w:rPr>
          <w:rFonts w:ascii="Times New Roman" w:eastAsia="Times New Roman" w:hAnsi="Times New Roman" w:cs="Times New Roman"/>
          <w:color w:val="000000"/>
          <w:spacing w:val="-4"/>
          <w:sz w:val="24"/>
          <w:szCs w:val="24"/>
          <w:lang w:eastAsia="ru-RU"/>
        </w:rPr>
        <w:t>тельный расчет.</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pacing w:val="1"/>
          <w:sz w:val="24"/>
          <w:szCs w:val="24"/>
          <w:lang w:eastAsia="ru-RU"/>
        </w:rPr>
        <w:t xml:space="preserve">2.4.8. В случае если в день увольнения работника выдать трудовую книжку невозможно в связи с </w:t>
      </w:r>
      <w:r w:rsidRPr="00F636BB">
        <w:rPr>
          <w:rFonts w:ascii="Times New Roman" w:eastAsia="Times New Roman" w:hAnsi="Times New Roman" w:cs="Times New Roman"/>
          <w:color w:val="000000"/>
          <w:spacing w:val="-1"/>
          <w:sz w:val="24"/>
          <w:szCs w:val="24"/>
          <w:lang w:eastAsia="ru-RU"/>
        </w:rPr>
        <w:t xml:space="preserve">отсутствием работника, либо его отказом от получения трудовой книжки на руки, администрация </w:t>
      </w:r>
      <w:r w:rsidRPr="00F636BB">
        <w:rPr>
          <w:rFonts w:ascii="Times New Roman" w:eastAsia="Times New Roman" w:hAnsi="Times New Roman" w:cs="Times New Roman"/>
          <w:color w:val="000000"/>
          <w:sz w:val="24"/>
          <w:szCs w:val="24"/>
          <w:lang w:eastAsia="ru-RU"/>
        </w:rPr>
        <w:t>ДОУ</w:t>
      </w:r>
      <w:r w:rsidRPr="00F636BB">
        <w:rPr>
          <w:rFonts w:ascii="Times New Roman" w:eastAsia="Times New Roman" w:hAnsi="Times New Roman" w:cs="Times New Roman"/>
          <w:color w:val="000000"/>
          <w:spacing w:val="-1"/>
          <w:sz w:val="24"/>
          <w:szCs w:val="24"/>
          <w:lang w:eastAsia="ru-RU"/>
        </w:rPr>
        <w:t xml:space="preserve"> направляет работнику уведомление о необходимости явиться за трудовой книжкой либо </w:t>
      </w:r>
      <w:r w:rsidRPr="00F636BB">
        <w:rPr>
          <w:rFonts w:ascii="Times New Roman" w:eastAsia="Times New Roman" w:hAnsi="Times New Roman" w:cs="Times New Roman"/>
          <w:color w:val="000000"/>
          <w:spacing w:val="-4"/>
          <w:sz w:val="24"/>
          <w:szCs w:val="24"/>
          <w:lang w:eastAsia="ru-RU"/>
        </w:rPr>
        <w:t xml:space="preserve">дать согласие на отправление ее по почте. Со дня направления уведомления администрация </w:t>
      </w:r>
      <w:r w:rsidRPr="00F636BB">
        <w:rPr>
          <w:rFonts w:ascii="Times New Roman" w:eastAsia="Times New Roman" w:hAnsi="Times New Roman" w:cs="Times New Roman"/>
          <w:color w:val="000000"/>
          <w:sz w:val="24"/>
          <w:szCs w:val="24"/>
          <w:lang w:eastAsia="ru-RU"/>
        </w:rPr>
        <w:t>ДОУ</w:t>
      </w:r>
      <w:r w:rsidRPr="00F636BB">
        <w:rPr>
          <w:rFonts w:ascii="Times New Roman" w:eastAsia="Times New Roman" w:hAnsi="Times New Roman" w:cs="Times New Roman"/>
          <w:color w:val="000000"/>
          <w:spacing w:val="-1"/>
          <w:sz w:val="24"/>
          <w:szCs w:val="24"/>
          <w:lang w:eastAsia="ru-RU"/>
        </w:rPr>
        <w:t xml:space="preserve"> освобождается от ответственности за задержку выдачи трудовой книжки.</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r w:rsidRPr="00F636BB">
        <w:rPr>
          <w:rFonts w:ascii="Times New Roman" w:eastAsia="Times New Roman" w:hAnsi="Times New Roman" w:cs="Times New Roman"/>
          <w:color w:val="000000"/>
          <w:sz w:val="24"/>
          <w:szCs w:val="24"/>
          <w:lang w:eastAsia="ru-RU"/>
        </w:rPr>
        <w:t xml:space="preserve">Если работник в день увольнения не работал, то расчет с работником производится не позднее </w:t>
      </w:r>
      <w:r w:rsidRPr="00F636BB">
        <w:rPr>
          <w:rFonts w:ascii="Times New Roman" w:eastAsia="Times New Roman" w:hAnsi="Times New Roman" w:cs="Times New Roman"/>
          <w:color w:val="000000"/>
          <w:spacing w:val="-2"/>
          <w:sz w:val="24"/>
          <w:szCs w:val="24"/>
          <w:lang w:eastAsia="ru-RU"/>
        </w:rPr>
        <w:t>следующего дня после предъявления уволенным работником требования о расчете.</w:t>
      </w:r>
      <w:r w:rsidRPr="00F636BB">
        <w:rPr>
          <w:rFonts w:ascii="Times New Roman" w:eastAsia="Times New Roman" w:hAnsi="Times New Roman" w:cs="Times New Roman"/>
          <w:color w:val="000000"/>
          <w:spacing w:val="1"/>
          <w:sz w:val="24"/>
          <w:szCs w:val="24"/>
          <w:lang w:eastAsia="ru-RU"/>
        </w:rPr>
        <w:t xml:space="preserve"> </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636BB">
        <w:rPr>
          <w:rFonts w:ascii="Times New Roman" w:eastAsia="Times New Roman" w:hAnsi="Times New Roman" w:cs="Times New Roman"/>
          <w:color w:val="000000"/>
          <w:spacing w:val="1"/>
          <w:sz w:val="24"/>
          <w:szCs w:val="24"/>
          <w:lang w:eastAsia="ru-RU"/>
        </w:rPr>
        <w:t xml:space="preserve">2.4.9.Заведующий </w:t>
      </w:r>
      <w:r w:rsidRPr="00F636BB">
        <w:rPr>
          <w:rFonts w:ascii="Times New Roman" w:eastAsia="Times New Roman" w:hAnsi="Times New Roman" w:cs="Times New Roman"/>
          <w:color w:val="000000"/>
          <w:sz w:val="24"/>
          <w:szCs w:val="24"/>
          <w:lang w:eastAsia="ru-RU"/>
        </w:rPr>
        <w:t>ДОУ</w:t>
      </w:r>
      <w:r w:rsidRPr="00F636BB">
        <w:rPr>
          <w:rFonts w:ascii="Times New Roman" w:eastAsia="Times New Roman" w:hAnsi="Times New Roman" w:cs="Times New Roman"/>
          <w:color w:val="000000"/>
          <w:spacing w:val="1"/>
          <w:sz w:val="24"/>
          <w:szCs w:val="24"/>
          <w:lang w:eastAsia="ru-RU"/>
        </w:rPr>
        <w:t xml:space="preserve"> при расторжении трудового договора по собственному желанию обя</w:t>
      </w:r>
      <w:r w:rsidRPr="00F636BB">
        <w:rPr>
          <w:rFonts w:ascii="Times New Roman" w:eastAsia="Times New Roman" w:hAnsi="Times New Roman" w:cs="Times New Roman"/>
          <w:color w:val="000000"/>
          <w:spacing w:val="1"/>
          <w:sz w:val="24"/>
          <w:szCs w:val="24"/>
          <w:lang w:eastAsia="ru-RU"/>
        </w:rPr>
        <w:softHyphen/>
      </w:r>
      <w:r w:rsidRPr="00F636BB">
        <w:rPr>
          <w:rFonts w:ascii="Times New Roman" w:eastAsia="Times New Roman" w:hAnsi="Times New Roman" w:cs="Times New Roman"/>
          <w:color w:val="000000"/>
          <w:spacing w:val="-1"/>
          <w:sz w:val="24"/>
          <w:szCs w:val="24"/>
          <w:lang w:eastAsia="ru-RU"/>
        </w:rPr>
        <w:t xml:space="preserve">зан предупредить Учредителя (его представителя) об этом в письменной форме не позднее, чем </w:t>
      </w:r>
      <w:r w:rsidRPr="00F636BB">
        <w:rPr>
          <w:rFonts w:ascii="Times New Roman" w:eastAsia="Times New Roman" w:hAnsi="Times New Roman" w:cs="Times New Roman"/>
          <w:color w:val="000000"/>
          <w:sz w:val="24"/>
          <w:szCs w:val="24"/>
          <w:lang w:eastAsia="ru-RU"/>
        </w:rPr>
        <w:t>за один месяц.</w:t>
      </w:r>
    </w:p>
    <w:p w:rsidR="00F636BB" w:rsidRPr="00F636BB" w:rsidRDefault="00F636BB" w:rsidP="00525889">
      <w:pPr>
        <w:shd w:val="clear" w:color="auto" w:fill="FFFFFF"/>
        <w:spacing w:after="0" w:line="240" w:lineRule="auto"/>
        <w:jc w:val="both"/>
        <w:rPr>
          <w:rFonts w:ascii="Times New Roman" w:eastAsia="Times New Roman" w:hAnsi="Times New Roman" w:cs="Times New Roman"/>
          <w:b/>
          <w:bCs/>
          <w:color w:val="000000"/>
          <w:spacing w:val="9"/>
          <w:sz w:val="24"/>
          <w:szCs w:val="24"/>
          <w:lang w:eastAsia="ru-RU"/>
        </w:rPr>
      </w:pPr>
    </w:p>
    <w:p w:rsidR="00F636BB" w:rsidRPr="00F636BB" w:rsidRDefault="00F636BB" w:rsidP="00F636BB">
      <w:pPr>
        <w:shd w:val="clear" w:color="auto" w:fill="FFFFFF"/>
        <w:spacing w:after="0" w:line="240" w:lineRule="auto"/>
        <w:rPr>
          <w:rFonts w:ascii="Times New Roman" w:eastAsia="Times New Roman" w:hAnsi="Times New Roman" w:cs="Times New Roman"/>
          <w:b/>
          <w:color w:val="000000"/>
          <w:sz w:val="24"/>
          <w:szCs w:val="24"/>
          <w:lang w:eastAsia="ru-RU"/>
        </w:rPr>
      </w:pPr>
    </w:p>
    <w:p w:rsidR="00F636BB" w:rsidRPr="00F636BB" w:rsidRDefault="00F636BB" w:rsidP="00525889">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F636BB" w:rsidRPr="00F636BB" w:rsidRDefault="00F636BB" w:rsidP="00525889">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F636BB">
        <w:rPr>
          <w:rFonts w:ascii="Times New Roman" w:eastAsia="Times New Roman" w:hAnsi="Times New Roman" w:cs="Times New Roman"/>
          <w:b/>
          <w:color w:val="000000"/>
          <w:sz w:val="24"/>
          <w:szCs w:val="24"/>
          <w:lang w:eastAsia="ru-RU"/>
        </w:rPr>
        <w:t>3. Обязанности и полномочия администрации</w:t>
      </w:r>
    </w:p>
    <w:p w:rsidR="00F636BB" w:rsidRPr="00F636BB" w:rsidRDefault="00F636BB" w:rsidP="00525889">
      <w:pPr>
        <w:shd w:val="clear" w:color="auto" w:fill="FFFFFF"/>
        <w:spacing w:after="0" w:line="240" w:lineRule="auto"/>
        <w:jc w:val="center"/>
        <w:rPr>
          <w:rFonts w:ascii="Times New Roman" w:eastAsia="Times New Roman" w:hAnsi="Times New Roman" w:cs="Times New Roman"/>
          <w:b/>
          <w:sz w:val="24"/>
          <w:szCs w:val="24"/>
          <w:lang w:eastAsia="ru-RU"/>
        </w:rPr>
      </w:pPr>
    </w:p>
    <w:p w:rsidR="00F636BB" w:rsidRPr="00F636BB" w:rsidRDefault="00F636BB" w:rsidP="00525889">
      <w:pPr>
        <w:shd w:val="clear" w:color="auto" w:fill="FFFFFF"/>
        <w:tabs>
          <w:tab w:val="left" w:pos="142"/>
        </w:tabs>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z w:val="24"/>
          <w:szCs w:val="24"/>
          <w:lang w:eastAsia="ru-RU"/>
        </w:rPr>
        <w:t>3.1Администрация  ДОУ обязана:</w:t>
      </w:r>
    </w:p>
    <w:p w:rsidR="00F636BB" w:rsidRPr="00F636BB" w:rsidRDefault="00F636BB" w:rsidP="00525889">
      <w:pPr>
        <w:shd w:val="clear" w:color="auto" w:fill="FFFFFF"/>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z w:val="24"/>
          <w:szCs w:val="24"/>
          <w:lang w:eastAsia="ru-RU"/>
        </w:rPr>
        <w:t>- обеспечивать выполнение требований Устава ДОУ и Правил внутреннего трудового распорядка и других локальных актов;</w:t>
      </w:r>
    </w:p>
    <w:p w:rsidR="00F636BB" w:rsidRPr="00F636BB" w:rsidRDefault="00F636BB" w:rsidP="00525889">
      <w:pPr>
        <w:shd w:val="clear" w:color="auto" w:fill="FFFFFF"/>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z w:val="24"/>
          <w:szCs w:val="24"/>
          <w:lang w:eastAsia="ru-RU"/>
        </w:rPr>
        <w:t>- организовать труд педагогов, обслуживающего персонала в соответствии с их специальностью, квалификацией, опытом работы;</w:t>
      </w:r>
    </w:p>
    <w:p w:rsidR="00F636BB" w:rsidRPr="00F636BB" w:rsidRDefault="00F636BB" w:rsidP="0052588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z w:val="24"/>
          <w:szCs w:val="24"/>
          <w:lang w:eastAsia="ru-RU"/>
        </w:rPr>
        <w:t xml:space="preserve">- закрепить за каждым сотрудником соответствующее его обязанностям определенное рабочее место и оборудование; </w:t>
      </w:r>
    </w:p>
    <w:p w:rsidR="00F636BB" w:rsidRPr="00F636BB" w:rsidRDefault="00F636BB" w:rsidP="0052588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z w:val="24"/>
          <w:szCs w:val="24"/>
          <w:lang w:eastAsia="ru-RU"/>
        </w:rPr>
        <w:t>- своевременно знакомить с учебным планом, сеткой занятий, графиком работы.</w:t>
      </w:r>
      <w:r w:rsidRPr="00F636BB">
        <w:rPr>
          <w:rFonts w:ascii="Times New Roman" w:eastAsia="Times New Roman" w:hAnsi="Times New Roman" w:cs="Times New Roman"/>
          <w:sz w:val="24"/>
          <w:szCs w:val="24"/>
          <w:lang w:eastAsia="ru-RU"/>
        </w:rPr>
        <w:t xml:space="preserve"> </w:t>
      </w:r>
      <w:r w:rsidRPr="00F636BB">
        <w:rPr>
          <w:rFonts w:ascii="Times New Roman" w:eastAsia="Times New Roman" w:hAnsi="Times New Roman" w:cs="Times New Roman"/>
          <w:color w:val="000000"/>
          <w:sz w:val="24"/>
          <w:szCs w:val="24"/>
          <w:lang w:eastAsia="ru-RU"/>
        </w:rPr>
        <w:t>До ухода сотрудников в отпуск информировать о внутренних перемещениях в связи с производственной необходимостью и в силу других обстоятельств;</w:t>
      </w:r>
    </w:p>
    <w:p w:rsidR="00F636BB" w:rsidRPr="00F636BB" w:rsidRDefault="00F636BB" w:rsidP="0052588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z w:val="24"/>
          <w:szCs w:val="24"/>
          <w:lang w:eastAsia="ru-RU"/>
        </w:rPr>
        <w:lastRenderedPageBreak/>
        <w:t>- создать необходимые условия для работы персонала в соответствии с СанПиН; соблюдать правила охраны труда, осуществлять необходимые мероприятия по технике безопасности, пожарной безопасности и производственной санитарии;</w:t>
      </w:r>
    </w:p>
    <w:p w:rsidR="00F636BB" w:rsidRPr="00F636BB" w:rsidRDefault="00F636BB" w:rsidP="0052588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z w:val="24"/>
          <w:szCs w:val="24"/>
          <w:lang w:eastAsia="ru-RU"/>
        </w:rPr>
        <w:t>- укреплять трудовую дисциплину за счет устранения потерь рабочего</w:t>
      </w:r>
      <w:r w:rsidRPr="00F636BB">
        <w:rPr>
          <w:rFonts w:ascii="Times New Roman" w:eastAsia="Times New Roman" w:hAnsi="Times New Roman" w:cs="Times New Roman"/>
          <w:sz w:val="24"/>
          <w:szCs w:val="24"/>
          <w:lang w:eastAsia="ru-RU"/>
        </w:rPr>
        <w:t xml:space="preserve"> </w:t>
      </w:r>
      <w:r w:rsidRPr="00F636BB">
        <w:rPr>
          <w:rFonts w:ascii="Times New Roman" w:eastAsia="Times New Roman" w:hAnsi="Times New Roman" w:cs="Times New Roman"/>
          <w:color w:val="000000"/>
          <w:sz w:val="24"/>
          <w:szCs w:val="24"/>
          <w:lang w:eastAsia="ru-RU"/>
        </w:rPr>
        <w:t>времени, применять меры воздействия к нарушителям трудовой дисциплины, учитывая мнения Совета ДОУ; осуществлять организаторскую работу, обеспечивающую контроль за качеством воспитательно-образовательного процесса и направленную на реализацию образовательных программ;</w:t>
      </w:r>
    </w:p>
    <w:p w:rsidR="00F636BB" w:rsidRPr="00F636BB" w:rsidRDefault="00F636BB" w:rsidP="0052588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z w:val="24"/>
          <w:szCs w:val="24"/>
          <w:lang w:eastAsia="ru-RU"/>
        </w:rPr>
        <w:t>- создать условия, обеспечивающие охрану жизни и здоровья детей, принимать необходимые меры по профилактике травматизма, профессиональных и других заболеваний работников ДОУ и воспитанников. Администрация несет ответственность за сохранность жизни и здоровья детей во время их пребывания в учреждении, на экскурсиях, на прогулке, на занятиях, во время проведения конкурсов, соревнований;</w:t>
      </w:r>
    </w:p>
    <w:p w:rsidR="00F636BB" w:rsidRPr="00F636BB" w:rsidRDefault="00F636BB" w:rsidP="0052588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z w:val="24"/>
          <w:szCs w:val="24"/>
          <w:lang w:eastAsia="ru-RU"/>
        </w:rPr>
        <w:t xml:space="preserve">- совершенствовать воспитательно-образовательный процесс, создавать условия для совершенствования творческого потенциала участников педагогического </w:t>
      </w:r>
      <w:r w:rsidRPr="00F636BB">
        <w:rPr>
          <w:rFonts w:ascii="Times New Roman" w:eastAsia="Times New Roman" w:hAnsi="Times New Roman" w:cs="Times New Roman"/>
          <w:iCs/>
          <w:color w:val="000000"/>
          <w:sz w:val="24"/>
          <w:szCs w:val="24"/>
          <w:lang w:eastAsia="ru-RU"/>
        </w:rPr>
        <w:t>процесса, создавать условия для инновационной</w:t>
      </w:r>
      <w:r w:rsidRPr="00F636BB">
        <w:rPr>
          <w:rFonts w:ascii="Times New Roman" w:eastAsia="Times New Roman" w:hAnsi="Times New Roman" w:cs="Times New Roman"/>
          <w:i/>
          <w:iCs/>
          <w:color w:val="000000"/>
          <w:sz w:val="24"/>
          <w:szCs w:val="24"/>
          <w:lang w:eastAsia="ru-RU"/>
        </w:rPr>
        <w:t xml:space="preserve"> </w:t>
      </w:r>
      <w:r w:rsidRPr="00F636BB">
        <w:rPr>
          <w:rFonts w:ascii="Times New Roman" w:eastAsia="Times New Roman" w:hAnsi="Times New Roman" w:cs="Times New Roman"/>
          <w:color w:val="000000"/>
          <w:sz w:val="24"/>
          <w:szCs w:val="24"/>
          <w:lang w:eastAsia="ru-RU"/>
        </w:rPr>
        <w:t>деятельности;</w:t>
      </w:r>
    </w:p>
    <w:p w:rsidR="00F636BB" w:rsidRPr="00F636BB" w:rsidRDefault="00F636BB" w:rsidP="0052588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z w:val="24"/>
          <w:szCs w:val="24"/>
          <w:lang w:eastAsia="ru-RU"/>
        </w:rPr>
        <w:t xml:space="preserve">- проводить в установленные сроки аттестацию педагогов на соответствии занимаемой должности, создавать необходимые условия для совмещения работы с учебой, для </w:t>
      </w:r>
      <w:r w:rsidRPr="00F636BB">
        <w:rPr>
          <w:rFonts w:ascii="Times New Roman" w:eastAsia="Times New Roman" w:hAnsi="Times New Roman" w:cs="Times New Roman"/>
          <w:iCs/>
          <w:color w:val="000000"/>
          <w:sz w:val="24"/>
          <w:szCs w:val="24"/>
          <w:lang w:eastAsia="ru-RU"/>
        </w:rPr>
        <w:t>систематического повышения квалификации;</w:t>
      </w:r>
    </w:p>
    <w:p w:rsidR="00F636BB" w:rsidRPr="00F636BB" w:rsidRDefault="00F636BB" w:rsidP="0052588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z w:val="24"/>
          <w:szCs w:val="24"/>
          <w:lang w:eastAsia="ru-RU"/>
        </w:rPr>
        <w:t>- принимать меры к своевременному обеспечению ДОУ учебно-наглядными, методическими пособиями и инвентарем для организации эффективной работы;</w:t>
      </w:r>
    </w:p>
    <w:p w:rsidR="00F636BB" w:rsidRPr="00F636BB" w:rsidRDefault="00F636BB" w:rsidP="0052588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z w:val="24"/>
          <w:szCs w:val="24"/>
          <w:lang w:eastAsia="ru-RU"/>
        </w:rPr>
        <w:t>- своевременно рассматривать предложения сотрудников, направленные на повышение эффективности и качества работы ДОУ, поддерживать и поощрять лучших работников;</w:t>
      </w:r>
    </w:p>
    <w:p w:rsidR="00F636BB" w:rsidRPr="00F636BB" w:rsidRDefault="00F636BB" w:rsidP="0052588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z w:val="24"/>
          <w:szCs w:val="24"/>
          <w:lang w:eastAsia="ru-RU"/>
        </w:rPr>
        <w:t>- 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F636BB" w:rsidRPr="00F636BB" w:rsidRDefault="00F636BB" w:rsidP="0052588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z w:val="24"/>
          <w:szCs w:val="24"/>
          <w:lang w:eastAsia="ru-RU"/>
        </w:rPr>
        <w:t>- своевременно предоставлять работникам отпуск, в соответствии с установленным графиком. 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F636BB" w:rsidRPr="00F636BB" w:rsidRDefault="00F636BB" w:rsidP="0052588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z w:val="24"/>
          <w:szCs w:val="24"/>
          <w:lang w:eastAsia="ru-RU"/>
        </w:rPr>
        <w:t>- обеспечивать работникам предоставление установленных законодательством льгот и преимуществ;</w:t>
      </w:r>
    </w:p>
    <w:p w:rsidR="00F636BB" w:rsidRPr="00F636BB" w:rsidRDefault="00F636BB" w:rsidP="0052588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z w:val="24"/>
          <w:szCs w:val="24"/>
          <w:lang w:eastAsia="ru-RU"/>
        </w:rPr>
        <w:t>- 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F636BB" w:rsidRPr="00F636BB" w:rsidRDefault="00F636BB" w:rsidP="0052588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z w:val="24"/>
          <w:szCs w:val="24"/>
          <w:lang w:eastAsia="ru-RU"/>
        </w:rPr>
        <w:t>- своевременно рассматривать критические замечания и сообщать о</w:t>
      </w:r>
      <w:r w:rsidRPr="00F636BB">
        <w:rPr>
          <w:rFonts w:ascii="Times New Roman" w:eastAsia="Times New Roman" w:hAnsi="Times New Roman" w:cs="Times New Roman"/>
          <w:sz w:val="24"/>
          <w:szCs w:val="24"/>
          <w:lang w:eastAsia="ru-RU"/>
        </w:rPr>
        <w:t xml:space="preserve"> </w:t>
      </w:r>
      <w:r w:rsidRPr="00F636BB">
        <w:rPr>
          <w:rFonts w:ascii="Times New Roman" w:eastAsia="Times New Roman" w:hAnsi="Times New Roman" w:cs="Times New Roman"/>
          <w:color w:val="000000"/>
          <w:sz w:val="24"/>
          <w:szCs w:val="24"/>
          <w:lang w:eastAsia="ru-RU"/>
        </w:rPr>
        <w:t>принятых мерах.</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5"/>
          <w:sz w:val="24"/>
          <w:szCs w:val="24"/>
          <w:lang w:eastAsia="ru-RU"/>
        </w:rPr>
      </w:pPr>
      <w:r w:rsidRPr="00F636BB">
        <w:rPr>
          <w:rFonts w:ascii="Times New Roman" w:eastAsia="Times New Roman" w:hAnsi="Times New Roman" w:cs="Times New Roman"/>
          <w:color w:val="000000"/>
          <w:sz w:val="24"/>
          <w:szCs w:val="24"/>
          <w:lang w:eastAsia="ru-RU"/>
        </w:rPr>
        <w:t>3.2. ДОУ как юридическое лицо несет ответственность перед работниками:</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ru-RU"/>
        </w:rPr>
      </w:pPr>
      <w:r w:rsidRPr="00F636BB">
        <w:rPr>
          <w:rFonts w:ascii="Times New Roman" w:eastAsia="Times New Roman" w:hAnsi="Times New Roman" w:cs="Times New Roman"/>
          <w:color w:val="000000"/>
          <w:spacing w:val="-1"/>
          <w:sz w:val="24"/>
          <w:szCs w:val="24"/>
          <w:lang w:eastAsia="ru-RU"/>
        </w:rPr>
        <w:t>- за ущерб, причиненный в результате незаконного лишения работника возможности тру</w:t>
      </w:r>
      <w:r w:rsidRPr="00F636BB">
        <w:rPr>
          <w:rFonts w:ascii="Times New Roman" w:eastAsia="Times New Roman" w:hAnsi="Times New Roman" w:cs="Times New Roman"/>
          <w:color w:val="000000"/>
          <w:spacing w:val="-1"/>
          <w:sz w:val="24"/>
          <w:szCs w:val="24"/>
          <w:lang w:eastAsia="ru-RU"/>
        </w:rPr>
        <w:softHyphen/>
        <w:t>диться: за задержку трудовой книжки при увольнении работника, незаконное отстранение работ</w:t>
      </w:r>
      <w:r w:rsidRPr="00F636BB">
        <w:rPr>
          <w:rFonts w:ascii="Times New Roman" w:eastAsia="Times New Roman" w:hAnsi="Times New Roman" w:cs="Times New Roman"/>
          <w:color w:val="000000"/>
          <w:spacing w:val="-1"/>
          <w:sz w:val="24"/>
          <w:szCs w:val="24"/>
          <w:lang w:eastAsia="ru-RU"/>
        </w:rPr>
        <w:softHyphen/>
      </w:r>
      <w:r w:rsidRPr="00F636BB">
        <w:rPr>
          <w:rFonts w:ascii="Times New Roman" w:eastAsia="Times New Roman" w:hAnsi="Times New Roman" w:cs="Times New Roman"/>
          <w:color w:val="000000"/>
          <w:spacing w:val="-5"/>
          <w:sz w:val="24"/>
          <w:szCs w:val="24"/>
          <w:lang w:eastAsia="ru-RU"/>
        </w:rPr>
        <w:t>ника от работы, его незаконное увольнение или перевод на другую работу и в иных случаях, предус</w:t>
      </w:r>
      <w:r w:rsidRPr="00F636BB">
        <w:rPr>
          <w:rFonts w:ascii="Times New Roman" w:eastAsia="Times New Roman" w:hAnsi="Times New Roman" w:cs="Times New Roman"/>
          <w:color w:val="000000"/>
          <w:spacing w:val="-5"/>
          <w:sz w:val="24"/>
          <w:szCs w:val="24"/>
          <w:lang w:eastAsia="ru-RU"/>
        </w:rPr>
        <w:softHyphen/>
      </w:r>
      <w:r w:rsidRPr="00F636BB">
        <w:rPr>
          <w:rFonts w:ascii="Times New Roman" w:eastAsia="Times New Roman" w:hAnsi="Times New Roman" w:cs="Times New Roman"/>
          <w:color w:val="000000"/>
          <w:sz w:val="24"/>
          <w:szCs w:val="24"/>
          <w:lang w:eastAsia="ru-RU"/>
        </w:rPr>
        <w:t>мотренных законодательством;</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ru-RU"/>
        </w:rPr>
      </w:pPr>
      <w:r w:rsidRPr="00F636BB">
        <w:rPr>
          <w:rFonts w:ascii="Times New Roman" w:eastAsia="Times New Roman" w:hAnsi="Times New Roman" w:cs="Times New Roman"/>
          <w:color w:val="000000"/>
          <w:spacing w:val="-4"/>
          <w:sz w:val="24"/>
          <w:szCs w:val="24"/>
          <w:lang w:eastAsia="ru-RU"/>
        </w:rPr>
        <w:t xml:space="preserve">- за задержку выплаты заработной платы, оплаты отпуска, выплат при увольнении и других </w:t>
      </w:r>
      <w:r w:rsidRPr="00F636BB">
        <w:rPr>
          <w:rFonts w:ascii="Times New Roman" w:eastAsia="Times New Roman" w:hAnsi="Times New Roman" w:cs="Times New Roman"/>
          <w:color w:val="000000"/>
          <w:sz w:val="24"/>
          <w:szCs w:val="24"/>
          <w:lang w:eastAsia="ru-RU"/>
        </w:rPr>
        <w:t>выплат, причитающихся работнику;</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636BB">
        <w:rPr>
          <w:rFonts w:ascii="Times New Roman" w:eastAsia="Times New Roman" w:hAnsi="Times New Roman" w:cs="Times New Roman"/>
          <w:color w:val="000000"/>
          <w:sz w:val="24"/>
          <w:szCs w:val="24"/>
          <w:lang w:eastAsia="ru-RU"/>
        </w:rPr>
        <w:t>- за причинение ущерба имуществу работника;</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ru-RU"/>
        </w:rPr>
      </w:pPr>
      <w:r w:rsidRPr="00F636BB">
        <w:rPr>
          <w:rFonts w:ascii="Times New Roman" w:eastAsia="Times New Roman" w:hAnsi="Times New Roman" w:cs="Times New Roman"/>
          <w:color w:val="000000"/>
          <w:spacing w:val="-1"/>
          <w:sz w:val="24"/>
          <w:szCs w:val="24"/>
          <w:lang w:eastAsia="ru-RU"/>
        </w:rPr>
        <w:t>- в иных случаях, предусмотренных законодательством.</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b/>
          <w:bCs/>
          <w:color w:val="000000"/>
          <w:spacing w:val="5"/>
          <w:sz w:val="24"/>
          <w:szCs w:val="24"/>
          <w:lang w:eastAsia="ru-RU"/>
        </w:rPr>
      </w:pPr>
    </w:p>
    <w:p w:rsidR="00F636BB" w:rsidRPr="00F636BB" w:rsidRDefault="00F636BB" w:rsidP="00525889">
      <w:pPr>
        <w:widowControl w:val="0"/>
        <w:autoSpaceDE w:val="0"/>
        <w:autoSpaceDN w:val="0"/>
        <w:adjustRightInd w:val="0"/>
        <w:spacing w:after="0" w:line="240" w:lineRule="auto"/>
        <w:jc w:val="center"/>
        <w:rPr>
          <w:rFonts w:ascii="Times New Roman" w:eastAsia="Times New Roman" w:hAnsi="Times New Roman" w:cs="Times New Roman"/>
          <w:b/>
          <w:bCs/>
          <w:color w:val="000000"/>
          <w:spacing w:val="8"/>
          <w:sz w:val="24"/>
          <w:szCs w:val="24"/>
          <w:lang w:eastAsia="ru-RU"/>
        </w:rPr>
      </w:pPr>
      <w:r w:rsidRPr="00F636BB">
        <w:rPr>
          <w:rFonts w:ascii="Times New Roman" w:eastAsia="Times New Roman" w:hAnsi="Times New Roman" w:cs="Times New Roman"/>
          <w:b/>
          <w:bCs/>
          <w:color w:val="000000"/>
          <w:spacing w:val="5"/>
          <w:sz w:val="24"/>
          <w:szCs w:val="24"/>
          <w:lang w:eastAsia="ru-RU"/>
        </w:rPr>
        <w:t xml:space="preserve">4. Основные права, обязанности и ответственность </w:t>
      </w:r>
      <w:r w:rsidRPr="00F636BB">
        <w:rPr>
          <w:rFonts w:ascii="Times New Roman" w:eastAsia="Times New Roman" w:hAnsi="Times New Roman" w:cs="Times New Roman"/>
          <w:b/>
          <w:bCs/>
          <w:color w:val="000000"/>
          <w:spacing w:val="8"/>
          <w:sz w:val="24"/>
          <w:szCs w:val="24"/>
          <w:lang w:eastAsia="ru-RU"/>
        </w:rPr>
        <w:t>заведующего ДОУ</w:t>
      </w:r>
    </w:p>
    <w:p w:rsidR="00F636BB" w:rsidRPr="00F636BB" w:rsidRDefault="00F636BB" w:rsidP="00F636B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8"/>
          <w:sz w:val="24"/>
          <w:szCs w:val="24"/>
          <w:lang w:eastAsia="ru-RU"/>
        </w:rPr>
      </w:pPr>
      <w:r w:rsidRPr="00F636BB">
        <w:rPr>
          <w:rFonts w:ascii="Times New Roman" w:eastAsia="Times New Roman" w:hAnsi="Times New Roman" w:cs="Times New Roman"/>
          <w:color w:val="000000"/>
          <w:spacing w:val="-1"/>
          <w:sz w:val="24"/>
          <w:szCs w:val="24"/>
          <w:lang w:eastAsia="ru-RU"/>
        </w:rPr>
        <w:t xml:space="preserve">4.1.Непосредственное управление </w:t>
      </w:r>
      <w:r w:rsidRPr="00F636BB">
        <w:rPr>
          <w:rFonts w:ascii="Times New Roman" w:eastAsia="Times New Roman" w:hAnsi="Times New Roman" w:cs="Times New Roman"/>
          <w:color w:val="000000"/>
          <w:sz w:val="24"/>
          <w:szCs w:val="24"/>
          <w:lang w:eastAsia="ru-RU"/>
        </w:rPr>
        <w:t xml:space="preserve">ДОУ </w:t>
      </w:r>
      <w:r w:rsidRPr="00F636BB">
        <w:rPr>
          <w:rFonts w:ascii="Times New Roman" w:eastAsia="Times New Roman" w:hAnsi="Times New Roman" w:cs="Times New Roman"/>
          <w:color w:val="000000"/>
          <w:spacing w:val="-1"/>
          <w:sz w:val="24"/>
          <w:szCs w:val="24"/>
          <w:lang w:eastAsia="ru-RU"/>
        </w:rPr>
        <w:t>осуществляет заведующий.</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8"/>
          <w:sz w:val="24"/>
          <w:szCs w:val="24"/>
          <w:lang w:eastAsia="ru-RU"/>
        </w:rPr>
      </w:pPr>
      <w:r w:rsidRPr="00F636BB">
        <w:rPr>
          <w:rFonts w:ascii="Times New Roman" w:eastAsia="Times New Roman" w:hAnsi="Times New Roman" w:cs="Times New Roman"/>
          <w:color w:val="000000"/>
          <w:sz w:val="24"/>
          <w:szCs w:val="24"/>
          <w:lang w:eastAsia="ru-RU"/>
        </w:rPr>
        <w:t>4.2.Заведующий  имеет право в порядке, установленном трудовым законодательством:</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ru-RU"/>
        </w:rPr>
      </w:pPr>
      <w:r w:rsidRPr="00F636BB">
        <w:rPr>
          <w:rFonts w:ascii="Times New Roman" w:eastAsia="Times New Roman" w:hAnsi="Times New Roman" w:cs="Times New Roman"/>
          <w:color w:val="000000"/>
          <w:spacing w:val="-1"/>
          <w:sz w:val="24"/>
          <w:szCs w:val="24"/>
          <w:lang w:eastAsia="ru-RU"/>
        </w:rPr>
        <w:t xml:space="preserve">- осуществлять прием на работу, перевод, увольнение работников, изменение трудового </w:t>
      </w:r>
      <w:r w:rsidRPr="00F636BB">
        <w:rPr>
          <w:rFonts w:ascii="Times New Roman" w:eastAsia="Times New Roman" w:hAnsi="Times New Roman" w:cs="Times New Roman"/>
          <w:color w:val="000000"/>
          <w:spacing w:val="2"/>
          <w:sz w:val="24"/>
          <w:szCs w:val="24"/>
          <w:lang w:eastAsia="ru-RU"/>
        </w:rPr>
        <w:t>договора с работниками;</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5"/>
          <w:sz w:val="24"/>
          <w:szCs w:val="24"/>
          <w:lang w:eastAsia="ru-RU"/>
        </w:rPr>
      </w:pPr>
      <w:r w:rsidRPr="00F636BB">
        <w:rPr>
          <w:rFonts w:ascii="Times New Roman" w:eastAsia="Times New Roman" w:hAnsi="Times New Roman" w:cs="Times New Roman"/>
          <w:color w:val="000000"/>
          <w:spacing w:val="-1"/>
          <w:sz w:val="24"/>
          <w:szCs w:val="24"/>
          <w:lang w:eastAsia="ru-RU"/>
        </w:rPr>
        <w:t>- применять к работникам меры дисциплинарного взыскания: замечание, выговор, уволь</w:t>
      </w:r>
      <w:r w:rsidRPr="00F636BB">
        <w:rPr>
          <w:rFonts w:ascii="Times New Roman" w:eastAsia="Times New Roman" w:hAnsi="Times New Roman" w:cs="Times New Roman"/>
          <w:color w:val="000000"/>
          <w:spacing w:val="-1"/>
          <w:sz w:val="24"/>
          <w:szCs w:val="24"/>
          <w:lang w:eastAsia="ru-RU"/>
        </w:rPr>
        <w:softHyphen/>
      </w:r>
      <w:r w:rsidRPr="00F636BB">
        <w:rPr>
          <w:rFonts w:ascii="Times New Roman" w:eastAsia="Times New Roman" w:hAnsi="Times New Roman" w:cs="Times New Roman"/>
          <w:color w:val="000000"/>
          <w:spacing w:val="-10"/>
          <w:sz w:val="24"/>
          <w:szCs w:val="24"/>
          <w:lang w:eastAsia="ru-RU"/>
        </w:rPr>
        <w:t>нение;</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636BB">
        <w:rPr>
          <w:rFonts w:ascii="Times New Roman" w:eastAsia="Times New Roman" w:hAnsi="Times New Roman" w:cs="Times New Roman"/>
          <w:color w:val="000000"/>
          <w:spacing w:val="1"/>
          <w:sz w:val="24"/>
          <w:szCs w:val="24"/>
          <w:lang w:eastAsia="ru-RU"/>
        </w:rPr>
        <w:t xml:space="preserve">- совместно с </w:t>
      </w:r>
      <w:r w:rsidR="00525DD8">
        <w:rPr>
          <w:rFonts w:ascii="Times New Roman" w:eastAsia="Times New Roman" w:hAnsi="Times New Roman" w:cs="Times New Roman"/>
          <w:color w:val="000000"/>
          <w:spacing w:val="1"/>
          <w:sz w:val="24"/>
          <w:szCs w:val="24"/>
          <w:lang w:eastAsia="ru-RU"/>
        </w:rPr>
        <w:t xml:space="preserve">первичной </w:t>
      </w:r>
      <w:r w:rsidR="00525DD8">
        <w:rPr>
          <w:rFonts w:ascii="Times New Roman" w:eastAsia="Times New Roman" w:hAnsi="Times New Roman" w:cs="Times New Roman"/>
          <w:color w:val="000000"/>
          <w:sz w:val="24"/>
          <w:szCs w:val="24"/>
          <w:lang w:eastAsia="ru-RU"/>
        </w:rPr>
        <w:t>профсоюзной организацией</w:t>
      </w:r>
      <w:r w:rsidRPr="00F636BB">
        <w:rPr>
          <w:rFonts w:ascii="Times New Roman" w:eastAsia="Times New Roman" w:hAnsi="Times New Roman" w:cs="Times New Roman"/>
          <w:color w:val="000000"/>
          <w:sz w:val="24"/>
          <w:szCs w:val="24"/>
          <w:lang w:eastAsia="ru-RU"/>
        </w:rPr>
        <w:t xml:space="preserve">  </w:t>
      </w:r>
      <w:r w:rsidRPr="00F636BB">
        <w:rPr>
          <w:rFonts w:ascii="Times New Roman" w:eastAsia="Times New Roman" w:hAnsi="Times New Roman" w:cs="Times New Roman"/>
          <w:color w:val="000000"/>
          <w:spacing w:val="1"/>
          <w:sz w:val="24"/>
          <w:szCs w:val="24"/>
          <w:lang w:eastAsia="ru-RU"/>
        </w:rPr>
        <w:t>ДОУ осуществлять поощрение и премирование работников;</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636BB">
        <w:rPr>
          <w:rFonts w:ascii="Times New Roman" w:eastAsia="Times New Roman" w:hAnsi="Times New Roman" w:cs="Times New Roman"/>
          <w:color w:val="000000"/>
          <w:sz w:val="24"/>
          <w:szCs w:val="24"/>
          <w:lang w:eastAsia="ru-RU"/>
        </w:rPr>
        <w:lastRenderedPageBreak/>
        <w:t>- привлекать работников к материальной ответственности в установленном законом по</w:t>
      </w:r>
      <w:r w:rsidRPr="00F636BB">
        <w:rPr>
          <w:rFonts w:ascii="Times New Roman" w:eastAsia="Times New Roman" w:hAnsi="Times New Roman" w:cs="Times New Roman"/>
          <w:color w:val="000000"/>
          <w:sz w:val="24"/>
          <w:szCs w:val="24"/>
          <w:lang w:eastAsia="ru-RU"/>
        </w:rPr>
        <w:softHyphen/>
      </w:r>
      <w:r w:rsidRPr="00F636BB">
        <w:rPr>
          <w:rFonts w:ascii="Times New Roman" w:eastAsia="Times New Roman" w:hAnsi="Times New Roman" w:cs="Times New Roman"/>
          <w:color w:val="000000"/>
          <w:spacing w:val="-6"/>
          <w:sz w:val="24"/>
          <w:szCs w:val="24"/>
          <w:lang w:eastAsia="ru-RU"/>
        </w:rPr>
        <w:t>рядке;</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ru-RU"/>
        </w:rPr>
      </w:pPr>
      <w:r w:rsidRPr="00F636BB">
        <w:rPr>
          <w:rFonts w:ascii="Times New Roman" w:eastAsia="Times New Roman" w:hAnsi="Times New Roman" w:cs="Times New Roman"/>
          <w:color w:val="000000"/>
          <w:sz w:val="24"/>
          <w:szCs w:val="24"/>
          <w:lang w:eastAsia="ru-RU"/>
        </w:rPr>
        <w:t>- требовать от работников исполнения ими трудовых обязанностей и бережного отноше</w:t>
      </w:r>
      <w:r w:rsidRPr="00F636BB">
        <w:rPr>
          <w:rFonts w:ascii="Times New Roman" w:eastAsia="Times New Roman" w:hAnsi="Times New Roman" w:cs="Times New Roman"/>
          <w:color w:val="000000"/>
          <w:spacing w:val="-1"/>
          <w:sz w:val="24"/>
          <w:szCs w:val="24"/>
          <w:lang w:eastAsia="ru-RU"/>
        </w:rPr>
        <w:t xml:space="preserve">ния к имуществу </w:t>
      </w:r>
      <w:r w:rsidRPr="00F636BB">
        <w:rPr>
          <w:rFonts w:ascii="Times New Roman" w:eastAsia="Times New Roman" w:hAnsi="Times New Roman" w:cs="Times New Roman"/>
          <w:color w:val="000000"/>
          <w:sz w:val="24"/>
          <w:szCs w:val="24"/>
          <w:lang w:eastAsia="ru-RU"/>
        </w:rPr>
        <w:t xml:space="preserve">ДОУ </w:t>
      </w:r>
      <w:r w:rsidRPr="00F636BB">
        <w:rPr>
          <w:rFonts w:ascii="Times New Roman" w:eastAsia="Times New Roman" w:hAnsi="Times New Roman" w:cs="Times New Roman"/>
          <w:color w:val="000000"/>
          <w:spacing w:val="-1"/>
          <w:sz w:val="24"/>
          <w:szCs w:val="24"/>
          <w:lang w:eastAsia="ru-RU"/>
        </w:rPr>
        <w:t xml:space="preserve">и других работников, соблюдения настоящих  </w:t>
      </w:r>
      <w:r w:rsidRPr="00F636BB">
        <w:rPr>
          <w:rFonts w:ascii="Times New Roman" w:eastAsia="Times New Roman" w:hAnsi="Times New Roman" w:cs="Times New Roman"/>
          <w:spacing w:val="-1"/>
          <w:sz w:val="24"/>
          <w:szCs w:val="24"/>
          <w:lang w:eastAsia="ru-RU"/>
        </w:rPr>
        <w:t>Правил;</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r w:rsidRPr="00F636BB">
        <w:rPr>
          <w:rFonts w:ascii="Times New Roman" w:eastAsia="Times New Roman" w:hAnsi="Times New Roman" w:cs="Times New Roman"/>
          <w:color w:val="000000"/>
          <w:spacing w:val="1"/>
          <w:sz w:val="24"/>
          <w:szCs w:val="24"/>
          <w:lang w:eastAsia="ru-RU"/>
        </w:rPr>
        <w:t xml:space="preserve">- принимать локальные нормативные акты, содержащие обязательные для работников </w:t>
      </w:r>
      <w:r w:rsidRPr="00F636BB">
        <w:rPr>
          <w:rFonts w:ascii="Times New Roman" w:eastAsia="Times New Roman" w:hAnsi="Times New Roman" w:cs="Times New Roman"/>
          <w:color w:val="000000"/>
          <w:spacing w:val="-4"/>
          <w:sz w:val="24"/>
          <w:szCs w:val="24"/>
          <w:lang w:eastAsia="ru-RU"/>
        </w:rPr>
        <w:t>нормы.</w:t>
      </w:r>
      <w:r w:rsidRPr="00F636BB">
        <w:rPr>
          <w:rFonts w:ascii="Times New Roman" w:eastAsia="Times New Roman" w:hAnsi="Times New Roman" w:cs="Times New Roman"/>
          <w:color w:val="000000"/>
          <w:spacing w:val="-1"/>
          <w:sz w:val="24"/>
          <w:szCs w:val="24"/>
          <w:lang w:eastAsia="ru-RU"/>
        </w:rPr>
        <w:t xml:space="preserve"> </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636BB">
        <w:rPr>
          <w:rFonts w:ascii="Times New Roman" w:eastAsia="Times New Roman" w:hAnsi="Times New Roman" w:cs="Times New Roman"/>
          <w:color w:val="000000"/>
          <w:spacing w:val="-1"/>
          <w:sz w:val="24"/>
          <w:szCs w:val="24"/>
          <w:lang w:eastAsia="ru-RU"/>
        </w:rPr>
        <w:t xml:space="preserve">4.3. Заведующий  </w:t>
      </w:r>
      <w:r w:rsidRPr="00F636BB">
        <w:rPr>
          <w:rFonts w:ascii="Times New Roman" w:eastAsia="Times New Roman" w:hAnsi="Times New Roman" w:cs="Times New Roman"/>
          <w:color w:val="000000"/>
          <w:sz w:val="24"/>
          <w:szCs w:val="24"/>
          <w:lang w:eastAsia="ru-RU"/>
        </w:rPr>
        <w:t xml:space="preserve">ДОУ </w:t>
      </w:r>
      <w:r w:rsidRPr="00F636BB">
        <w:rPr>
          <w:rFonts w:ascii="Times New Roman" w:eastAsia="Times New Roman" w:hAnsi="Times New Roman" w:cs="Times New Roman"/>
          <w:color w:val="000000"/>
          <w:spacing w:val="-1"/>
          <w:sz w:val="24"/>
          <w:szCs w:val="24"/>
          <w:lang w:eastAsia="ru-RU"/>
        </w:rPr>
        <w:t>обязан:</w:t>
      </w:r>
      <w:r w:rsidRPr="00F636BB">
        <w:rPr>
          <w:rFonts w:ascii="Times New Roman" w:eastAsia="Times New Roman" w:hAnsi="Times New Roman" w:cs="Times New Roman"/>
          <w:color w:val="000000"/>
          <w:sz w:val="24"/>
          <w:szCs w:val="24"/>
          <w:lang w:eastAsia="ru-RU"/>
        </w:rPr>
        <w:t xml:space="preserve"> </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z w:val="24"/>
          <w:szCs w:val="24"/>
          <w:lang w:eastAsia="ru-RU"/>
        </w:rPr>
        <w:t xml:space="preserve">- соблюдать законы и иные нормативные правовые акты, локальные нормативные акты, </w:t>
      </w:r>
      <w:r w:rsidRPr="00F636BB">
        <w:rPr>
          <w:rFonts w:ascii="Times New Roman" w:eastAsia="Times New Roman" w:hAnsi="Times New Roman" w:cs="Times New Roman"/>
          <w:color w:val="000000"/>
          <w:spacing w:val="1"/>
          <w:sz w:val="24"/>
          <w:szCs w:val="24"/>
          <w:lang w:eastAsia="ru-RU"/>
        </w:rPr>
        <w:t>условия коллективного договора, соглашений и трудовых договоров;</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636BB">
        <w:rPr>
          <w:rFonts w:ascii="Times New Roman" w:eastAsia="Times New Roman" w:hAnsi="Times New Roman" w:cs="Times New Roman"/>
          <w:color w:val="000000"/>
          <w:spacing w:val="1"/>
          <w:sz w:val="24"/>
          <w:szCs w:val="24"/>
          <w:lang w:eastAsia="ru-RU"/>
        </w:rPr>
        <w:t>- предоставлять работникам работу, обусловленную трудовым договоров;</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636BB">
        <w:rPr>
          <w:rFonts w:ascii="Times New Roman" w:eastAsia="Times New Roman" w:hAnsi="Times New Roman" w:cs="Times New Roman"/>
          <w:color w:val="000000"/>
          <w:sz w:val="24"/>
          <w:szCs w:val="24"/>
          <w:lang w:eastAsia="ru-RU"/>
        </w:rPr>
        <w:t>- обеспечивать безопасность труда и условия труда, отвечающие требованиям охраны и гиги</w:t>
      </w:r>
      <w:r w:rsidRPr="00F636BB">
        <w:rPr>
          <w:rFonts w:ascii="Times New Roman" w:eastAsia="Times New Roman" w:hAnsi="Times New Roman" w:cs="Times New Roman"/>
          <w:color w:val="000000"/>
          <w:sz w:val="24"/>
          <w:szCs w:val="24"/>
          <w:lang w:eastAsia="ru-RU"/>
        </w:rPr>
        <w:softHyphen/>
      </w:r>
      <w:r w:rsidRPr="00F636BB">
        <w:rPr>
          <w:rFonts w:ascii="Times New Roman" w:eastAsia="Times New Roman" w:hAnsi="Times New Roman" w:cs="Times New Roman"/>
          <w:color w:val="000000"/>
          <w:spacing w:val="-5"/>
          <w:sz w:val="24"/>
          <w:szCs w:val="24"/>
          <w:lang w:eastAsia="ru-RU"/>
        </w:rPr>
        <w:t>ены труда;</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636BB">
        <w:rPr>
          <w:rFonts w:ascii="Times New Roman" w:eastAsia="Times New Roman" w:hAnsi="Times New Roman" w:cs="Times New Roman"/>
          <w:color w:val="000000"/>
          <w:spacing w:val="1"/>
          <w:sz w:val="24"/>
          <w:szCs w:val="24"/>
          <w:lang w:eastAsia="ru-RU"/>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636BB">
        <w:rPr>
          <w:rFonts w:ascii="Times New Roman" w:eastAsia="Times New Roman" w:hAnsi="Times New Roman" w:cs="Times New Roman"/>
          <w:color w:val="000000"/>
          <w:spacing w:val="-2"/>
          <w:sz w:val="24"/>
          <w:szCs w:val="24"/>
          <w:lang w:eastAsia="ru-RU"/>
        </w:rPr>
        <w:t>- вести коллективные переговоры, а также заключать коллективный договор в порядке, уста</w:t>
      </w:r>
      <w:r w:rsidRPr="00F636BB">
        <w:rPr>
          <w:rFonts w:ascii="Times New Roman" w:eastAsia="Times New Roman" w:hAnsi="Times New Roman" w:cs="Times New Roman"/>
          <w:color w:val="000000"/>
          <w:spacing w:val="-2"/>
          <w:sz w:val="24"/>
          <w:szCs w:val="24"/>
          <w:lang w:eastAsia="ru-RU"/>
        </w:rPr>
        <w:softHyphen/>
      </w:r>
      <w:r w:rsidRPr="00F636BB">
        <w:rPr>
          <w:rFonts w:ascii="Times New Roman" w:eastAsia="Times New Roman" w:hAnsi="Times New Roman" w:cs="Times New Roman"/>
          <w:color w:val="000000"/>
          <w:sz w:val="24"/>
          <w:szCs w:val="24"/>
          <w:lang w:eastAsia="ru-RU"/>
        </w:rPr>
        <w:t>новленном законодательством РФ;</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636BB">
        <w:rPr>
          <w:rFonts w:ascii="Times New Roman" w:eastAsia="Times New Roman" w:hAnsi="Times New Roman" w:cs="Times New Roman"/>
          <w:color w:val="000000"/>
          <w:spacing w:val="-2"/>
          <w:sz w:val="24"/>
          <w:szCs w:val="24"/>
          <w:lang w:eastAsia="ru-RU"/>
        </w:rPr>
        <w:t>- предоставлять представителям работников полную и достоверную информацию, необходи</w:t>
      </w:r>
      <w:r w:rsidRPr="00F636BB">
        <w:rPr>
          <w:rFonts w:ascii="Times New Roman" w:eastAsia="Times New Roman" w:hAnsi="Times New Roman" w:cs="Times New Roman"/>
          <w:color w:val="000000"/>
          <w:spacing w:val="-2"/>
          <w:sz w:val="24"/>
          <w:szCs w:val="24"/>
          <w:lang w:eastAsia="ru-RU"/>
        </w:rPr>
        <w:softHyphen/>
      </w:r>
      <w:r w:rsidRPr="00F636BB">
        <w:rPr>
          <w:rFonts w:ascii="Times New Roman" w:eastAsia="Times New Roman" w:hAnsi="Times New Roman" w:cs="Times New Roman"/>
          <w:color w:val="000000"/>
          <w:sz w:val="24"/>
          <w:szCs w:val="24"/>
          <w:lang w:eastAsia="ru-RU"/>
        </w:rPr>
        <w:t>мую для заключения коллективного договора, соглашения и контроля над  их выполнением.</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636BB">
        <w:rPr>
          <w:rFonts w:ascii="Times New Roman" w:eastAsia="Times New Roman" w:hAnsi="Times New Roman" w:cs="Times New Roman"/>
          <w:sz w:val="24"/>
          <w:szCs w:val="24"/>
          <w:lang w:eastAsia="ru-RU"/>
        </w:rPr>
        <w:t>- материальная ответственность руководителя (ст. 237 ТК)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или иными федеральными законами.</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636BB">
        <w:rPr>
          <w:rFonts w:ascii="Times New Roman" w:eastAsia="Times New Roman" w:hAnsi="Times New Roman" w:cs="Times New Roman"/>
          <w:sz w:val="24"/>
          <w:szCs w:val="24"/>
          <w:lang w:eastAsia="ru-RU"/>
        </w:rPr>
        <w:t>- руководитель,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b/>
          <w:bCs/>
          <w:color w:val="000000"/>
          <w:spacing w:val="9"/>
          <w:sz w:val="24"/>
          <w:szCs w:val="24"/>
          <w:lang w:eastAsia="ru-RU"/>
        </w:rPr>
      </w:pPr>
    </w:p>
    <w:p w:rsidR="00F636BB" w:rsidRPr="00F636BB" w:rsidRDefault="00F636BB" w:rsidP="005258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36BB">
        <w:rPr>
          <w:rFonts w:ascii="Times New Roman" w:eastAsia="Times New Roman" w:hAnsi="Times New Roman" w:cs="Times New Roman"/>
          <w:b/>
          <w:bCs/>
          <w:color w:val="000000"/>
          <w:spacing w:val="9"/>
          <w:sz w:val="24"/>
          <w:szCs w:val="24"/>
          <w:lang w:eastAsia="ru-RU"/>
        </w:rPr>
        <w:t>5. Права, обязанности и ответственность работников</w:t>
      </w:r>
    </w:p>
    <w:p w:rsidR="00F636BB" w:rsidRPr="00F636BB" w:rsidRDefault="00F636BB" w:rsidP="00F636BB">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z w:val="24"/>
          <w:szCs w:val="24"/>
          <w:lang w:eastAsia="ru-RU"/>
        </w:rPr>
        <w:t>5.1. Работник имеет право на:</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636BB">
        <w:rPr>
          <w:rFonts w:ascii="Times New Roman" w:eastAsia="Times New Roman" w:hAnsi="Times New Roman" w:cs="Times New Roman"/>
          <w:color w:val="000000"/>
          <w:spacing w:val="2"/>
          <w:sz w:val="24"/>
          <w:szCs w:val="24"/>
          <w:lang w:eastAsia="ru-RU"/>
        </w:rPr>
        <w:t xml:space="preserve">- заключение, изменение и расторжение трудового договора в порядке и на условиях, </w:t>
      </w:r>
      <w:r w:rsidRPr="00F636BB">
        <w:rPr>
          <w:rFonts w:ascii="Times New Roman" w:eastAsia="Times New Roman" w:hAnsi="Times New Roman" w:cs="Times New Roman"/>
          <w:color w:val="000000"/>
          <w:sz w:val="24"/>
          <w:szCs w:val="24"/>
          <w:lang w:eastAsia="ru-RU"/>
        </w:rPr>
        <w:t>которые установлены Трудовым кодексом РФ и иными федеральными законами;</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636BB">
        <w:rPr>
          <w:rFonts w:ascii="Times New Roman" w:eastAsia="Times New Roman" w:hAnsi="Times New Roman" w:cs="Times New Roman"/>
          <w:color w:val="000000"/>
          <w:spacing w:val="1"/>
          <w:sz w:val="24"/>
          <w:szCs w:val="24"/>
          <w:lang w:eastAsia="ru-RU"/>
        </w:rPr>
        <w:t>- предоставление ему работы, обусловленной трудовым договором;</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2"/>
          <w:sz w:val="24"/>
          <w:szCs w:val="24"/>
          <w:lang w:eastAsia="ru-RU"/>
        </w:rPr>
      </w:pPr>
      <w:r w:rsidRPr="00F636BB">
        <w:rPr>
          <w:rFonts w:ascii="Times New Roman" w:eastAsia="Times New Roman" w:hAnsi="Times New Roman" w:cs="Times New Roman"/>
          <w:color w:val="000000"/>
          <w:spacing w:val="-1"/>
          <w:sz w:val="24"/>
          <w:szCs w:val="24"/>
          <w:lang w:eastAsia="ru-RU"/>
        </w:rPr>
        <w:t>- рабочее место, соответствующее условиям, предусмотренным государственными стан</w:t>
      </w:r>
      <w:r w:rsidRPr="00F636BB">
        <w:rPr>
          <w:rFonts w:ascii="Times New Roman" w:eastAsia="Times New Roman" w:hAnsi="Times New Roman" w:cs="Times New Roman"/>
          <w:color w:val="000000"/>
          <w:spacing w:val="-1"/>
          <w:sz w:val="24"/>
          <w:szCs w:val="24"/>
          <w:lang w:eastAsia="ru-RU"/>
        </w:rPr>
        <w:softHyphen/>
      </w:r>
      <w:r w:rsidRPr="00F636BB">
        <w:rPr>
          <w:rFonts w:ascii="Times New Roman" w:eastAsia="Times New Roman" w:hAnsi="Times New Roman" w:cs="Times New Roman"/>
          <w:color w:val="000000"/>
          <w:spacing w:val="2"/>
          <w:sz w:val="24"/>
          <w:szCs w:val="24"/>
          <w:lang w:eastAsia="ru-RU"/>
        </w:rPr>
        <w:t>дартами организации и безопасности труда и коллективным договором;</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2"/>
          <w:sz w:val="24"/>
          <w:szCs w:val="24"/>
          <w:lang w:eastAsia="ru-RU"/>
        </w:rPr>
      </w:pPr>
      <w:r w:rsidRPr="00F636BB">
        <w:rPr>
          <w:rFonts w:ascii="Times New Roman" w:eastAsia="Times New Roman" w:hAnsi="Times New Roman" w:cs="Times New Roman"/>
          <w:color w:val="000000"/>
          <w:spacing w:val="-1"/>
          <w:sz w:val="24"/>
          <w:szCs w:val="24"/>
          <w:lang w:eastAsia="ru-RU"/>
        </w:rPr>
        <w:t>- своевременную и в полном объеме выплату заработной платы в соответствии с трудо</w:t>
      </w:r>
      <w:r w:rsidRPr="00F636BB">
        <w:rPr>
          <w:rFonts w:ascii="Times New Roman" w:eastAsia="Times New Roman" w:hAnsi="Times New Roman" w:cs="Times New Roman"/>
          <w:color w:val="000000"/>
          <w:spacing w:val="-1"/>
          <w:sz w:val="24"/>
          <w:szCs w:val="24"/>
          <w:lang w:eastAsia="ru-RU"/>
        </w:rPr>
        <w:softHyphen/>
      </w:r>
      <w:r w:rsidRPr="00F636BB">
        <w:rPr>
          <w:rFonts w:ascii="Times New Roman" w:eastAsia="Times New Roman" w:hAnsi="Times New Roman" w:cs="Times New Roman"/>
          <w:color w:val="000000"/>
          <w:spacing w:val="4"/>
          <w:sz w:val="24"/>
          <w:szCs w:val="24"/>
          <w:lang w:eastAsia="ru-RU"/>
        </w:rPr>
        <w:t>вым договором;</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r w:rsidRPr="00F636BB">
        <w:rPr>
          <w:rFonts w:ascii="Times New Roman" w:eastAsia="Times New Roman" w:hAnsi="Times New Roman" w:cs="Times New Roman"/>
          <w:color w:val="000000"/>
          <w:spacing w:val="-1"/>
          <w:sz w:val="24"/>
          <w:szCs w:val="24"/>
          <w:lang w:eastAsia="ru-RU"/>
        </w:rPr>
        <w:t>- отдых, обеспечиваемый установлением нормальной продолжительности рабочего вре</w:t>
      </w:r>
      <w:r w:rsidRPr="00F636BB">
        <w:rPr>
          <w:rFonts w:ascii="Times New Roman" w:eastAsia="Times New Roman" w:hAnsi="Times New Roman" w:cs="Times New Roman"/>
          <w:color w:val="000000"/>
          <w:spacing w:val="-1"/>
          <w:sz w:val="24"/>
          <w:szCs w:val="24"/>
          <w:lang w:eastAsia="ru-RU"/>
        </w:rPr>
        <w:softHyphen/>
      </w:r>
      <w:r w:rsidRPr="00F636BB">
        <w:rPr>
          <w:rFonts w:ascii="Times New Roman" w:eastAsia="Times New Roman" w:hAnsi="Times New Roman" w:cs="Times New Roman"/>
          <w:color w:val="000000"/>
          <w:sz w:val="24"/>
          <w:szCs w:val="24"/>
          <w:lang w:eastAsia="ru-RU"/>
        </w:rPr>
        <w:t>мени, сокращенного рабочего времени для отдельных профессий и категорий работников, пре</w:t>
      </w:r>
      <w:r w:rsidRPr="00F636BB">
        <w:rPr>
          <w:rFonts w:ascii="Times New Roman" w:eastAsia="Times New Roman" w:hAnsi="Times New Roman" w:cs="Times New Roman"/>
          <w:color w:val="000000"/>
          <w:sz w:val="24"/>
          <w:szCs w:val="24"/>
          <w:lang w:eastAsia="ru-RU"/>
        </w:rPr>
        <w:softHyphen/>
      </w:r>
      <w:r w:rsidRPr="00F636BB">
        <w:rPr>
          <w:rFonts w:ascii="Times New Roman" w:eastAsia="Times New Roman" w:hAnsi="Times New Roman" w:cs="Times New Roman"/>
          <w:color w:val="000000"/>
          <w:spacing w:val="-1"/>
          <w:sz w:val="24"/>
          <w:szCs w:val="24"/>
          <w:lang w:eastAsia="ru-RU"/>
        </w:rPr>
        <w:t>доставлением еженедельных выходных дней, нерабочих праздничных дней, оплачиваемых еже</w:t>
      </w:r>
      <w:r w:rsidRPr="00F636BB">
        <w:rPr>
          <w:rFonts w:ascii="Times New Roman" w:eastAsia="Times New Roman" w:hAnsi="Times New Roman" w:cs="Times New Roman"/>
          <w:color w:val="000000"/>
          <w:spacing w:val="-1"/>
          <w:sz w:val="24"/>
          <w:szCs w:val="24"/>
          <w:lang w:eastAsia="ru-RU"/>
        </w:rPr>
        <w:softHyphen/>
        <w:t>годных отпусков, в том числе удлиненных для отдельных категорий работников;</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636BB">
        <w:rPr>
          <w:rFonts w:ascii="Times New Roman" w:eastAsia="Times New Roman" w:hAnsi="Times New Roman" w:cs="Times New Roman"/>
          <w:color w:val="000000"/>
          <w:spacing w:val="1"/>
          <w:sz w:val="24"/>
          <w:szCs w:val="24"/>
          <w:lang w:eastAsia="ru-RU"/>
        </w:rPr>
        <w:t>- полную достоверную информацию об условиях труда и требованиях охраны труда на  рабочем месте;</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r w:rsidRPr="00F636BB">
        <w:rPr>
          <w:rFonts w:ascii="Times New Roman" w:eastAsia="Times New Roman" w:hAnsi="Times New Roman" w:cs="Times New Roman"/>
          <w:color w:val="000000"/>
          <w:spacing w:val="1"/>
          <w:sz w:val="24"/>
          <w:szCs w:val="24"/>
          <w:lang w:eastAsia="ru-RU"/>
        </w:rPr>
        <w:t>- профессиональную подготовку, переподготовку и повышение своей квалификации;</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9"/>
          <w:sz w:val="24"/>
          <w:szCs w:val="24"/>
          <w:lang w:eastAsia="ru-RU"/>
        </w:rPr>
      </w:pPr>
      <w:r w:rsidRPr="00F636BB">
        <w:rPr>
          <w:rFonts w:ascii="Times New Roman" w:eastAsia="Times New Roman" w:hAnsi="Times New Roman" w:cs="Times New Roman"/>
          <w:color w:val="000000"/>
          <w:spacing w:val="-2"/>
          <w:sz w:val="24"/>
          <w:szCs w:val="24"/>
          <w:lang w:eastAsia="ru-RU"/>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8"/>
          <w:sz w:val="24"/>
          <w:szCs w:val="24"/>
          <w:lang w:eastAsia="ru-RU"/>
        </w:rPr>
      </w:pPr>
      <w:r w:rsidRPr="00F636BB">
        <w:rPr>
          <w:rFonts w:ascii="Times New Roman" w:eastAsia="Times New Roman" w:hAnsi="Times New Roman" w:cs="Times New Roman"/>
          <w:color w:val="000000"/>
          <w:sz w:val="24"/>
          <w:szCs w:val="24"/>
          <w:lang w:eastAsia="ru-RU"/>
        </w:rPr>
        <w:t>- участие в управлении ДОУ в формах, предусмотренных законодательством и Уставом ДОУ</w:t>
      </w:r>
      <w:r w:rsidRPr="00F636BB">
        <w:rPr>
          <w:rFonts w:ascii="Times New Roman" w:eastAsia="Times New Roman" w:hAnsi="Times New Roman" w:cs="Times New Roman"/>
          <w:color w:val="000000"/>
          <w:spacing w:val="-14"/>
          <w:sz w:val="24"/>
          <w:szCs w:val="24"/>
          <w:lang w:eastAsia="ru-RU"/>
        </w:rPr>
        <w:t>;</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7"/>
          <w:sz w:val="24"/>
          <w:szCs w:val="24"/>
          <w:lang w:eastAsia="ru-RU"/>
        </w:rPr>
      </w:pPr>
      <w:r w:rsidRPr="00F636BB">
        <w:rPr>
          <w:rFonts w:ascii="Times New Roman" w:eastAsia="Times New Roman" w:hAnsi="Times New Roman" w:cs="Times New Roman"/>
          <w:color w:val="000000"/>
          <w:spacing w:val="-1"/>
          <w:sz w:val="24"/>
          <w:szCs w:val="24"/>
          <w:lang w:eastAsia="ru-RU"/>
        </w:rPr>
        <w:t>- защиту своих трудовых прав, свобод, законных интересов всеми не запрещенными за</w:t>
      </w:r>
      <w:r w:rsidRPr="00F636BB">
        <w:rPr>
          <w:rFonts w:ascii="Times New Roman" w:eastAsia="Times New Roman" w:hAnsi="Times New Roman" w:cs="Times New Roman"/>
          <w:color w:val="000000"/>
          <w:spacing w:val="-1"/>
          <w:sz w:val="24"/>
          <w:szCs w:val="24"/>
          <w:lang w:eastAsia="ru-RU"/>
        </w:rPr>
        <w:softHyphen/>
        <w:t>коном способами;</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6"/>
          <w:sz w:val="24"/>
          <w:szCs w:val="24"/>
          <w:lang w:eastAsia="ru-RU"/>
        </w:rPr>
      </w:pPr>
      <w:r w:rsidRPr="00F636BB">
        <w:rPr>
          <w:rFonts w:ascii="Times New Roman" w:eastAsia="Times New Roman" w:hAnsi="Times New Roman" w:cs="Times New Roman"/>
          <w:color w:val="000000"/>
          <w:spacing w:val="1"/>
          <w:sz w:val="24"/>
          <w:szCs w:val="24"/>
          <w:lang w:eastAsia="ru-RU"/>
        </w:rPr>
        <w:t>- защиту своей профессиональной чести и достоинства;</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6"/>
          <w:sz w:val="24"/>
          <w:szCs w:val="24"/>
          <w:lang w:eastAsia="ru-RU"/>
        </w:rPr>
      </w:pPr>
      <w:r w:rsidRPr="00F636BB">
        <w:rPr>
          <w:rFonts w:ascii="Times New Roman" w:eastAsia="Times New Roman" w:hAnsi="Times New Roman" w:cs="Times New Roman"/>
          <w:color w:val="000000"/>
          <w:sz w:val="24"/>
          <w:szCs w:val="24"/>
          <w:lang w:eastAsia="ru-RU"/>
        </w:rPr>
        <w:t>- возмещение вреда, причиненного работнику в связи с исполнением им трудовых обя</w:t>
      </w:r>
      <w:r w:rsidRPr="00F636BB">
        <w:rPr>
          <w:rFonts w:ascii="Times New Roman" w:eastAsia="Times New Roman" w:hAnsi="Times New Roman" w:cs="Times New Roman"/>
          <w:color w:val="000000"/>
          <w:sz w:val="24"/>
          <w:szCs w:val="24"/>
          <w:lang w:eastAsia="ru-RU"/>
        </w:rPr>
        <w:softHyphen/>
      </w:r>
      <w:r w:rsidRPr="00F636BB">
        <w:rPr>
          <w:rFonts w:ascii="Times New Roman" w:eastAsia="Times New Roman" w:hAnsi="Times New Roman" w:cs="Times New Roman"/>
          <w:color w:val="000000"/>
          <w:spacing w:val="-8"/>
          <w:sz w:val="24"/>
          <w:szCs w:val="24"/>
          <w:lang w:eastAsia="ru-RU"/>
        </w:rPr>
        <w:t>занностей;</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10"/>
          <w:sz w:val="24"/>
          <w:szCs w:val="24"/>
          <w:lang w:eastAsia="ru-RU"/>
        </w:rPr>
      </w:pPr>
      <w:r w:rsidRPr="00F636BB">
        <w:rPr>
          <w:rFonts w:ascii="Times New Roman" w:eastAsia="Times New Roman" w:hAnsi="Times New Roman" w:cs="Times New Roman"/>
          <w:color w:val="000000"/>
          <w:spacing w:val="-7"/>
          <w:sz w:val="24"/>
          <w:szCs w:val="24"/>
          <w:lang w:eastAsia="ru-RU"/>
        </w:rPr>
        <w:t>- обязательное социальное страхование в случаях, предусмотренных законодательством  РФ;</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10"/>
          <w:sz w:val="24"/>
          <w:szCs w:val="24"/>
          <w:lang w:eastAsia="ru-RU"/>
        </w:rPr>
      </w:pPr>
      <w:r w:rsidRPr="00F636BB">
        <w:rPr>
          <w:rFonts w:ascii="Times New Roman" w:eastAsia="Times New Roman" w:hAnsi="Times New Roman" w:cs="Times New Roman"/>
          <w:color w:val="000000"/>
          <w:spacing w:val="1"/>
          <w:sz w:val="24"/>
          <w:szCs w:val="24"/>
          <w:lang w:eastAsia="ru-RU"/>
        </w:rPr>
        <w:lastRenderedPageBreak/>
        <w:t xml:space="preserve">- предоставление отпуска без сохранения заработной платы по основаниям и на срок, </w:t>
      </w:r>
      <w:r w:rsidRPr="00F636BB">
        <w:rPr>
          <w:rFonts w:ascii="Times New Roman" w:eastAsia="Times New Roman" w:hAnsi="Times New Roman" w:cs="Times New Roman"/>
          <w:color w:val="000000"/>
          <w:sz w:val="24"/>
          <w:szCs w:val="24"/>
          <w:lang w:eastAsia="ru-RU"/>
        </w:rPr>
        <w:t>установленные Трудовым кодексом РФ и иными федеральными законами;</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pacing w:val="-8"/>
          <w:sz w:val="24"/>
          <w:szCs w:val="24"/>
          <w:lang w:eastAsia="ru-RU"/>
        </w:rPr>
        <w:t>5.2.</w:t>
      </w:r>
      <w:r w:rsidRPr="00F636BB">
        <w:rPr>
          <w:rFonts w:ascii="Times New Roman" w:eastAsia="Times New Roman" w:hAnsi="Times New Roman" w:cs="Times New Roman"/>
          <w:color w:val="000000"/>
          <w:sz w:val="24"/>
          <w:szCs w:val="24"/>
          <w:lang w:eastAsia="ru-RU"/>
        </w:rPr>
        <w:tab/>
        <w:t>Педагогические работники ДОУ, кроме перечисленных в п. 4.1. прав, имеют право на:</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ru-RU"/>
        </w:rPr>
      </w:pPr>
      <w:r w:rsidRPr="00F636BB">
        <w:rPr>
          <w:rFonts w:ascii="Times New Roman" w:eastAsia="Times New Roman" w:hAnsi="Times New Roman" w:cs="Times New Roman"/>
          <w:color w:val="000000"/>
          <w:spacing w:val="1"/>
          <w:sz w:val="24"/>
          <w:szCs w:val="24"/>
          <w:lang w:eastAsia="ru-RU"/>
        </w:rPr>
        <w:t xml:space="preserve">- свободу выбора и использования методик обучения и воспитания, учебных пособий и </w:t>
      </w:r>
      <w:r w:rsidRPr="00F636BB">
        <w:rPr>
          <w:rFonts w:ascii="Times New Roman" w:eastAsia="Times New Roman" w:hAnsi="Times New Roman" w:cs="Times New Roman"/>
          <w:color w:val="000000"/>
          <w:spacing w:val="-1"/>
          <w:sz w:val="24"/>
          <w:szCs w:val="24"/>
          <w:lang w:eastAsia="ru-RU"/>
        </w:rPr>
        <w:t>материалов в соответствии с образовательной программой, утвержденной образова</w:t>
      </w:r>
      <w:r w:rsidRPr="00F636BB">
        <w:rPr>
          <w:rFonts w:ascii="Times New Roman" w:eastAsia="Times New Roman" w:hAnsi="Times New Roman" w:cs="Times New Roman"/>
          <w:color w:val="000000"/>
          <w:spacing w:val="-1"/>
          <w:sz w:val="24"/>
          <w:szCs w:val="24"/>
          <w:lang w:eastAsia="ru-RU"/>
        </w:rPr>
        <w:softHyphen/>
      </w:r>
      <w:r w:rsidRPr="00F636BB">
        <w:rPr>
          <w:rFonts w:ascii="Times New Roman" w:eastAsia="Times New Roman" w:hAnsi="Times New Roman" w:cs="Times New Roman"/>
          <w:color w:val="000000"/>
          <w:sz w:val="24"/>
          <w:szCs w:val="24"/>
          <w:lang w:eastAsia="ru-RU"/>
        </w:rPr>
        <w:t>тельным учреждением;</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ru-RU"/>
        </w:rPr>
      </w:pPr>
      <w:r w:rsidRPr="00F636BB">
        <w:rPr>
          <w:rFonts w:ascii="Times New Roman" w:eastAsia="Times New Roman" w:hAnsi="Times New Roman" w:cs="Times New Roman"/>
          <w:color w:val="000000"/>
          <w:spacing w:val="1"/>
          <w:sz w:val="24"/>
          <w:szCs w:val="24"/>
          <w:lang w:eastAsia="ru-RU"/>
        </w:rPr>
        <w:t>- сокращенную продолжительность рабочего времени;</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ru-RU"/>
        </w:rPr>
      </w:pPr>
      <w:r w:rsidRPr="00F636BB">
        <w:rPr>
          <w:rFonts w:ascii="Times New Roman" w:eastAsia="Times New Roman" w:hAnsi="Times New Roman" w:cs="Times New Roman"/>
          <w:color w:val="000000"/>
          <w:sz w:val="24"/>
          <w:szCs w:val="24"/>
          <w:lang w:eastAsia="ru-RU"/>
        </w:rPr>
        <w:t>- удлиненный оплачиваемый отпуск в соответствии с законодательством РФ;</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ru-RU"/>
        </w:rPr>
      </w:pPr>
      <w:r w:rsidRPr="00F636BB">
        <w:rPr>
          <w:rFonts w:ascii="Times New Roman" w:eastAsia="Times New Roman" w:hAnsi="Times New Roman" w:cs="Times New Roman"/>
          <w:color w:val="000000"/>
          <w:spacing w:val="-1"/>
          <w:sz w:val="24"/>
          <w:szCs w:val="24"/>
          <w:lang w:eastAsia="ru-RU"/>
        </w:rPr>
        <w:t>- длительный отпуск сроком до одного года, предоставляемый не реже чем через каждые 10 лет непрерывной педагогической работы в порядке, устанавливаемом Учредителем;</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ru-RU"/>
        </w:rPr>
      </w:pPr>
      <w:r w:rsidRPr="00F636BB">
        <w:rPr>
          <w:rFonts w:ascii="Times New Roman" w:eastAsia="Times New Roman" w:hAnsi="Times New Roman" w:cs="Times New Roman"/>
          <w:color w:val="000000"/>
          <w:spacing w:val="-2"/>
          <w:sz w:val="24"/>
          <w:szCs w:val="24"/>
          <w:lang w:eastAsia="ru-RU"/>
        </w:rPr>
        <w:t>- получение ежемесячной денежной компенсации в целях содействия обеспечению книго</w:t>
      </w:r>
      <w:r w:rsidRPr="00F636BB">
        <w:rPr>
          <w:rFonts w:ascii="Times New Roman" w:eastAsia="Times New Roman" w:hAnsi="Times New Roman" w:cs="Times New Roman"/>
          <w:color w:val="000000"/>
          <w:spacing w:val="-2"/>
          <w:sz w:val="24"/>
          <w:szCs w:val="24"/>
          <w:lang w:eastAsia="ru-RU"/>
        </w:rPr>
        <w:softHyphen/>
      </w:r>
      <w:r w:rsidRPr="00F636BB">
        <w:rPr>
          <w:rFonts w:ascii="Times New Roman" w:eastAsia="Times New Roman" w:hAnsi="Times New Roman" w:cs="Times New Roman"/>
          <w:color w:val="000000"/>
          <w:spacing w:val="2"/>
          <w:sz w:val="24"/>
          <w:szCs w:val="24"/>
          <w:lang w:eastAsia="ru-RU"/>
        </w:rPr>
        <w:t xml:space="preserve">издательской продукцией и периодическими изданиями в размере устанавливаемом, органом </w:t>
      </w:r>
      <w:r w:rsidRPr="00F636BB">
        <w:rPr>
          <w:rFonts w:ascii="Times New Roman" w:eastAsia="Times New Roman" w:hAnsi="Times New Roman" w:cs="Times New Roman"/>
          <w:color w:val="000000"/>
          <w:sz w:val="24"/>
          <w:szCs w:val="24"/>
          <w:lang w:eastAsia="ru-RU"/>
        </w:rPr>
        <w:t>местного самоуправления.</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pacing w:val="-6"/>
          <w:sz w:val="24"/>
          <w:szCs w:val="24"/>
          <w:lang w:eastAsia="ru-RU"/>
        </w:rPr>
        <w:t>5.3.</w:t>
      </w:r>
      <w:r w:rsidRPr="00F636BB">
        <w:rPr>
          <w:rFonts w:ascii="Times New Roman" w:eastAsia="Times New Roman" w:hAnsi="Times New Roman" w:cs="Times New Roman"/>
          <w:color w:val="000000"/>
          <w:sz w:val="24"/>
          <w:szCs w:val="24"/>
          <w:lang w:eastAsia="ru-RU"/>
        </w:rPr>
        <w:tab/>
      </w:r>
      <w:r w:rsidRPr="00F636BB">
        <w:rPr>
          <w:rFonts w:ascii="Times New Roman" w:eastAsia="Times New Roman" w:hAnsi="Times New Roman" w:cs="Times New Roman"/>
          <w:color w:val="000000"/>
          <w:spacing w:val="-2"/>
          <w:sz w:val="24"/>
          <w:szCs w:val="24"/>
          <w:lang w:eastAsia="ru-RU"/>
        </w:rPr>
        <w:t>Работник обязан:</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636BB">
        <w:rPr>
          <w:rFonts w:ascii="Times New Roman" w:eastAsia="Times New Roman" w:hAnsi="Times New Roman" w:cs="Times New Roman"/>
          <w:color w:val="000000"/>
          <w:sz w:val="24"/>
          <w:szCs w:val="24"/>
          <w:lang w:eastAsia="ru-RU"/>
        </w:rPr>
        <w:t>- добросовестно исполнять трудовые обязанности, возложенные на него трудовым дого</w:t>
      </w:r>
      <w:r w:rsidRPr="00F636BB">
        <w:rPr>
          <w:rFonts w:ascii="Times New Roman" w:eastAsia="Times New Roman" w:hAnsi="Times New Roman" w:cs="Times New Roman"/>
          <w:color w:val="000000"/>
          <w:sz w:val="24"/>
          <w:szCs w:val="24"/>
          <w:lang w:eastAsia="ru-RU"/>
        </w:rPr>
        <w:softHyphen/>
      </w:r>
      <w:r w:rsidRPr="00F636BB">
        <w:rPr>
          <w:rFonts w:ascii="Times New Roman" w:eastAsia="Times New Roman" w:hAnsi="Times New Roman" w:cs="Times New Roman"/>
          <w:color w:val="000000"/>
          <w:spacing w:val="-1"/>
          <w:sz w:val="24"/>
          <w:szCs w:val="24"/>
          <w:lang w:eastAsia="ru-RU"/>
        </w:rPr>
        <w:t>вором;</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ru-RU"/>
        </w:rPr>
      </w:pPr>
      <w:r w:rsidRPr="00F636BB">
        <w:rPr>
          <w:rFonts w:ascii="Times New Roman" w:eastAsia="Times New Roman" w:hAnsi="Times New Roman" w:cs="Times New Roman"/>
          <w:color w:val="000000"/>
          <w:spacing w:val="-1"/>
          <w:sz w:val="24"/>
          <w:szCs w:val="24"/>
          <w:lang w:eastAsia="ru-RU"/>
        </w:rPr>
        <w:t xml:space="preserve">- соблюдать Устав </w:t>
      </w:r>
      <w:r w:rsidRPr="00F636BB">
        <w:rPr>
          <w:rFonts w:ascii="Times New Roman" w:eastAsia="Times New Roman" w:hAnsi="Times New Roman" w:cs="Times New Roman"/>
          <w:color w:val="000000"/>
          <w:sz w:val="24"/>
          <w:szCs w:val="24"/>
          <w:lang w:eastAsia="ru-RU"/>
        </w:rPr>
        <w:t>ДОУ</w:t>
      </w:r>
      <w:r w:rsidRPr="00F636BB">
        <w:rPr>
          <w:rFonts w:ascii="Times New Roman" w:eastAsia="Times New Roman" w:hAnsi="Times New Roman" w:cs="Times New Roman"/>
          <w:color w:val="000000"/>
          <w:spacing w:val="-1"/>
          <w:sz w:val="24"/>
          <w:szCs w:val="24"/>
          <w:lang w:eastAsia="ru-RU"/>
        </w:rPr>
        <w:t xml:space="preserve"> и настоящее  </w:t>
      </w:r>
      <w:r w:rsidRPr="00F636BB">
        <w:rPr>
          <w:rFonts w:ascii="Times New Roman" w:eastAsia="Times New Roman" w:hAnsi="Times New Roman" w:cs="Times New Roman"/>
          <w:spacing w:val="-1"/>
          <w:sz w:val="24"/>
          <w:szCs w:val="24"/>
          <w:lang w:eastAsia="ru-RU"/>
        </w:rPr>
        <w:t>Правила</w:t>
      </w:r>
      <w:r w:rsidRPr="00F636BB">
        <w:rPr>
          <w:rFonts w:ascii="Times New Roman" w:eastAsia="Times New Roman" w:hAnsi="Times New Roman" w:cs="Times New Roman"/>
          <w:color w:val="000000"/>
          <w:spacing w:val="-1"/>
          <w:sz w:val="24"/>
          <w:szCs w:val="24"/>
          <w:lang w:eastAsia="ru-RU"/>
        </w:rPr>
        <w:t>;</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2"/>
          <w:sz w:val="24"/>
          <w:szCs w:val="24"/>
          <w:lang w:eastAsia="ru-RU"/>
        </w:rPr>
      </w:pPr>
      <w:r w:rsidRPr="00F636BB">
        <w:rPr>
          <w:rFonts w:ascii="Times New Roman" w:eastAsia="Times New Roman" w:hAnsi="Times New Roman" w:cs="Times New Roman"/>
          <w:color w:val="000000"/>
          <w:sz w:val="24"/>
          <w:szCs w:val="24"/>
          <w:lang w:eastAsia="ru-RU"/>
        </w:rPr>
        <w:t>- соблюдать трудовую дисциплину;</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ru-RU"/>
        </w:rPr>
      </w:pPr>
      <w:r w:rsidRPr="00F636BB">
        <w:rPr>
          <w:rFonts w:ascii="Times New Roman" w:eastAsia="Times New Roman" w:hAnsi="Times New Roman" w:cs="Times New Roman"/>
          <w:color w:val="000000"/>
          <w:spacing w:val="-2"/>
          <w:sz w:val="24"/>
          <w:szCs w:val="24"/>
          <w:lang w:eastAsia="ru-RU"/>
        </w:rPr>
        <w:t>- выполнять установленные нормы труда;</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ru-RU"/>
        </w:rPr>
      </w:pPr>
      <w:r w:rsidRPr="00F636BB">
        <w:rPr>
          <w:rFonts w:ascii="Times New Roman" w:eastAsia="Times New Roman" w:hAnsi="Times New Roman" w:cs="Times New Roman"/>
          <w:color w:val="000000"/>
          <w:sz w:val="24"/>
          <w:szCs w:val="24"/>
          <w:lang w:eastAsia="ru-RU"/>
        </w:rPr>
        <w:t>- соблюдать требования по охране труда и обеспечению безопасности труда;</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ru-RU"/>
        </w:rPr>
      </w:pPr>
      <w:r w:rsidRPr="00F636BB">
        <w:rPr>
          <w:rFonts w:ascii="Times New Roman" w:eastAsia="Times New Roman" w:hAnsi="Times New Roman" w:cs="Times New Roman"/>
          <w:color w:val="000000"/>
          <w:sz w:val="24"/>
          <w:szCs w:val="24"/>
          <w:lang w:eastAsia="ru-RU"/>
        </w:rPr>
        <w:t>- бережно относиться к имуществу ДОУ и других работников;</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ru-RU"/>
        </w:rPr>
      </w:pPr>
      <w:r w:rsidRPr="00F636BB">
        <w:rPr>
          <w:rFonts w:ascii="Times New Roman" w:eastAsia="Times New Roman" w:hAnsi="Times New Roman" w:cs="Times New Roman"/>
          <w:color w:val="000000"/>
          <w:spacing w:val="-1"/>
          <w:sz w:val="24"/>
          <w:szCs w:val="24"/>
          <w:lang w:eastAsia="ru-RU"/>
        </w:rPr>
        <w:t>- незамедлительно сообщить заведующему о возникновении ситуации, представляю</w:t>
      </w:r>
      <w:r w:rsidRPr="00F636BB">
        <w:rPr>
          <w:rFonts w:ascii="Times New Roman" w:eastAsia="Times New Roman" w:hAnsi="Times New Roman" w:cs="Times New Roman"/>
          <w:color w:val="000000"/>
          <w:spacing w:val="-1"/>
          <w:sz w:val="24"/>
          <w:szCs w:val="24"/>
          <w:lang w:eastAsia="ru-RU"/>
        </w:rPr>
        <w:softHyphen/>
      </w:r>
      <w:r w:rsidRPr="00F636BB">
        <w:rPr>
          <w:rFonts w:ascii="Times New Roman" w:eastAsia="Times New Roman" w:hAnsi="Times New Roman" w:cs="Times New Roman"/>
          <w:color w:val="000000"/>
          <w:spacing w:val="2"/>
          <w:sz w:val="24"/>
          <w:szCs w:val="24"/>
          <w:lang w:eastAsia="ru-RU"/>
        </w:rPr>
        <w:t>щей угрозу жизни и здоровью участников образовательного процесса, сохранности имущества.</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ru-RU"/>
        </w:rPr>
      </w:pPr>
      <w:r w:rsidRPr="00F636BB">
        <w:rPr>
          <w:rFonts w:ascii="Times New Roman" w:eastAsia="Times New Roman" w:hAnsi="Times New Roman" w:cs="Times New Roman"/>
          <w:color w:val="000000"/>
          <w:sz w:val="24"/>
          <w:szCs w:val="24"/>
          <w:lang w:eastAsia="ru-RU"/>
        </w:rPr>
        <w:t xml:space="preserve">- поддерживать дисциплину в ДОУ на основе уважения человеческого достоинства  воспитанников </w:t>
      </w:r>
      <w:r w:rsidRPr="00F636BB">
        <w:rPr>
          <w:rFonts w:ascii="Times New Roman" w:eastAsia="Times New Roman" w:hAnsi="Times New Roman" w:cs="Times New Roman"/>
          <w:color w:val="000000"/>
          <w:spacing w:val="1"/>
          <w:sz w:val="24"/>
          <w:szCs w:val="24"/>
          <w:lang w:eastAsia="ru-RU"/>
        </w:rPr>
        <w:t>без применения методов физического и психического насилия;</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2"/>
          <w:sz w:val="24"/>
          <w:szCs w:val="24"/>
          <w:lang w:eastAsia="ru-RU"/>
        </w:rPr>
      </w:pPr>
      <w:r w:rsidRPr="00F636BB">
        <w:rPr>
          <w:rFonts w:ascii="Times New Roman" w:eastAsia="Times New Roman" w:hAnsi="Times New Roman" w:cs="Times New Roman"/>
          <w:color w:val="000000"/>
          <w:spacing w:val="1"/>
          <w:sz w:val="24"/>
          <w:szCs w:val="24"/>
          <w:lang w:eastAsia="ru-RU"/>
        </w:rPr>
        <w:t>- проходить предварительные и периодические медицинские осмотры.</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z w:val="24"/>
          <w:szCs w:val="24"/>
          <w:lang w:eastAsia="ru-RU"/>
        </w:rPr>
        <w:t>5.4.</w:t>
      </w:r>
      <w:r w:rsidRPr="00F636BB">
        <w:rPr>
          <w:rFonts w:ascii="Times New Roman" w:eastAsia="Times New Roman" w:hAnsi="Times New Roman" w:cs="Times New Roman"/>
          <w:color w:val="000000"/>
          <w:sz w:val="24"/>
          <w:szCs w:val="24"/>
          <w:lang w:eastAsia="ru-RU"/>
        </w:rPr>
        <w:tab/>
      </w:r>
      <w:r w:rsidRPr="00F636BB">
        <w:rPr>
          <w:rFonts w:ascii="Times New Roman" w:eastAsia="Times New Roman" w:hAnsi="Times New Roman" w:cs="Times New Roman"/>
          <w:color w:val="000000"/>
          <w:spacing w:val="1"/>
          <w:sz w:val="24"/>
          <w:szCs w:val="24"/>
          <w:lang w:eastAsia="ru-RU"/>
        </w:rPr>
        <w:t xml:space="preserve">Работникам </w:t>
      </w:r>
      <w:r w:rsidRPr="00F636BB">
        <w:rPr>
          <w:rFonts w:ascii="Times New Roman" w:eastAsia="Times New Roman" w:hAnsi="Times New Roman" w:cs="Times New Roman"/>
          <w:color w:val="000000"/>
          <w:sz w:val="24"/>
          <w:szCs w:val="24"/>
          <w:lang w:eastAsia="ru-RU"/>
        </w:rPr>
        <w:t xml:space="preserve">ДОУ </w:t>
      </w:r>
      <w:r w:rsidRPr="00F636BB">
        <w:rPr>
          <w:rFonts w:ascii="Times New Roman" w:eastAsia="Times New Roman" w:hAnsi="Times New Roman" w:cs="Times New Roman"/>
          <w:color w:val="000000"/>
          <w:spacing w:val="1"/>
          <w:sz w:val="24"/>
          <w:szCs w:val="24"/>
          <w:lang w:eastAsia="ru-RU"/>
        </w:rPr>
        <w:t xml:space="preserve"> в период организации образовательного процесса </w:t>
      </w:r>
      <w:r w:rsidRPr="00F636BB">
        <w:rPr>
          <w:rFonts w:ascii="Times New Roman" w:eastAsia="Times New Roman" w:hAnsi="Times New Roman" w:cs="Times New Roman"/>
          <w:color w:val="000000"/>
          <w:sz w:val="24"/>
          <w:szCs w:val="24"/>
          <w:lang w:eastAsia="ru-RU"/>
        </w:rPr>
        <w:t>запрещается:</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pacing w:val="1"/>
          <w:sz w:val="24"/>
          <w:szCs w:val="24"/>
          <w:lang w:eastAsia="ru-RU"/>
        </w:rPr>
        <w:t>- изменять по своему усмотрению расписание  занятий и график работы;</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z w:val="24"/>
          <w:szCs w:val="24"/>
          <w:lang w:eastAsia="ru-RU"/>
        </w:rPr>
        <w:t>- курить и пить в помещении и на территории ДОУ.;</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z w:val="24"/>
          <w:szCs w:val="24"/>
          <w:lang w:eastAsia="ru-RU"/>
        </w:rPr>
        <w:t xml:space="preserve">- </w:t>
      </w:r>
      <w:r w:rsidRPr="00F636BB">
        <w:rPr>
          <w:rFonts w:ascii="Times New Roman" w:eastAsia="Times New Roman" w:hAnsi="Times New Roman" w:cs="Times New Roman"/>
          <w:color w:val="000000"/>
          <w:spacing w:val="-4"/>
          <w:sz w:val="24"/>
          <w:szCs w:val="24"/>
          <w:lang w:eastAsia="ru-RU"/>
        </w:rPr>
        <w:t xml:space="preserve">отвлекать работников </w:t>
      </w:r>
      <w:r w:rsidRPr="00F636BB">
        <w:rPr>
          <w:rFonts w:ascii="Times New Roman" w:eastAsia="Times New Roman" w:hAnsi="Times New Roman" w:cs="Times New Roman"/>
          <w:color w:val="000000"/>
          <w:sz w:val="24"/>
          <w:szCs w:val="24"/>
          <w:lang w:eastAsia="ru-RU"/>
        </w:rPr>
        <w:t>ДОУ</w:t>
      </w:r>
      <w:r w:rsidRPr="00F636BB">
        <w:rPr>
          <w:rFonts w:ascii="Times New Roman" w:eastAsia="Times New Roman" w:hAnsi="Times New Roman" w:cs="Times New Roman"/>
          <w:color w:val="000000"/>
          <w:spacing w:val="-4"/>
          <w:sz w:val="24"/>
          <w:szCs w:val="24"/>
          <w:lang w:eastAsia="ru-RU"/>
        </w:rPr>
        <w:t xml:space="preserve"> в рабочее время от их непосредственной работы для выполне</w:t>
      </w:r>
      <w:r w:rsidRPr="00F636BB">
        <w:rPr>
          <w:rFonts w:ascii="Times New Roman" w:eastAsia="Times New Roman" w:hAnsi="Times New Roman" w:cs="Times New Roman"/>
          <w:color w:val="000000"/>
          <w:spacing w:val="-4"/>
          <w:sz w:val="24"/>
          <w:szCs w:val="24"/>
          <w:lang w:eastAsia="ru-RU"/>
        </w:rPr>
        <w:softHyphen/>
      </w:r>
      <w:r w:rsidRPr="00F636BB">
        <w:rPr>
          <w:rFonts w:ascii="Times New Roman" w:eastAsia="Times New Roman" w:hAnsi="Times New Roman" w:cs="Times New Roman"/>
          <w:color w:val="000000"/>
          <w:spacing w:val="-2"/>
          <w:sz w:val="24"/>
          <w:szCs w:val="24"/>
          <w:lang w:eastAsia="ru-RU"/>
        </w:rPr>
        <w:t>ния общественных обязанностей и проведения разного рода мероприятий, не связанных с основ</w:t>
      </w:r>
      <w:r w:rsidRPr="00F636BB">
        <w:rPr>
          <w:rFonts w:ascii="Times New Roman" w:eastAsia="Times New Roman" w:hAnsi="Times New Roman" w:cs="Times New Roman"/>
          <w:color w:val="000000"/>
          <w:spacing w:val="-2"/>
          <w:sz w:val="24"/>
          <w:szCs w:val="24"/>
          <w:lang w:eastAsia="ru-RU"/>
        </w:rPr>
        <w:softHyphen/>
        <w:t xml:space="preserve">ной деятельностью </w:t>
      </w:r>
      <w:r w:rsidRPr="00F636BB">
        <w:rPr>
          <w:rFonts w:ascii="Times New Roman" w:eastAsia="Times New Roman" w:hAnsi="Times New Roman" w:cs="Times New Roman"/>
          <w:color w:val="000000"/>
          <w:sz w:val="24"/>
          <w:szCs w:val="24"/>
          <w:lang w:eastAsia="ru-RU"/>
        </w:rPr>
        <w:t>ДОУ;</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pacing w:val="-4"/>
          <w:sz w:val="24"/>
          <w:szCs w:val="24"/>
          <w:lang w:eastAsia="ru-RU"/>
        </w:rPr>
        <w:t>5.5.</w:t>
      </w:r>
      <w:r w:rsidRPr="00F636BB">
        <w:rPr>
          <w:rFonts w:ascii="Times New Roman" w:eastAsia="Times New Roman" w:hAnsi="Times New Roman" w:cs="Times New Roman"/>
          <w:color w:val="000000"/>
          <w:sz w:val="24"/>
          <w:szCs w:val="24"/>
          <w:lang w:eastAsia="ru-RU"/>
        </w:rPr>
        <w:tab/>
        <w:t>Работник несет материальную ответственность за причиненный ДОУ прямой действи</w:t>
      </w:r>
      <w:r w:rsidRPr="00F636BB">
        <w:rPr>
          <w:rFonts w:ascii="Times New Roman" w:eastAsia="Times New Roman" w:hAnsi="Times New Roman" w:cs="Times New Roman"/>
          <w:color w:val="000000"/>
          <w:sz w:val="24"/>
          <w:szCs w:val="24"/>
          <w:lang w:eastAsia="ru-RU"/>
        </w:rPr>
        <w:softHyphen/>
        <w:t>тельный ущерб.</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6"/>
          <w:sz w:val="24"/>
          <w:szCs w:val="24"/>
          <w:lang w:eastAsia="ru-RU"/>
        </w:rPr>
      </w:pPr>
      <w:r w:rsidRPr="00F636BB">
        <w:rPr>
          <w:rFonts w:ascii="Times New Roman" w:eastAsia="Times New Roman" w:hAnsi="Times New Roman" w:cs="Times New Roman"/>
          <w:color w:val="000000"/>
          <w:spacing w:val="-2"/>
          <w:sz w:val="24"/>
          <w:szCs w:val="24"/>
          <w:lang w:eastAsia="ru-RU"/>
        </w:rPr>
        <w:t xml:space="preserve">Материальная ответственность в полном размере причиненного ущерба возлагается на </w:t>
      </w:r>
      <w:r w:rsidRPr="00F636BB">
        <w:rPr>
          <w:rFonts w:ascii="Times New Roman" w:eastAsia="Times New Roman" w:hAnsi="Times New Roman" w:cs="Times New Roman"/>
          <w:color w:val="000000"/>
          <w:sz w:val="24"/>
          <w:szCs w:val="24"/>
          <w:lang w:eastAsia="ru-RU"/>
        </w:rPr>
        <w:t>работника в следующих случаях:</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z w:val="24"/>
          <w:szCs w:val="24"/>
          <w:lang w:eastAsia="ru-RU"/>
        </w:rPr>
        <w:t xml:space="preserve">- недостачи ценностей, вверенных ему на основании специального письменного договора или </w:t>
      </w:r>
      <w:r w:rsidRPr="00F636BB">
        <w:rPr>
          <w:rFonts w:ascii="Times New Roman" w:eastAsia="Times New Roman" w:hAnsi="Times New Roman" w:cs="Times New Roman"/>
          <w:color w:val="000000"/>
          <w:spacing w:val="-1"/>
          <w:sz w:val="24"/>
          <w:szCs w:val="24"/>
          <w:lang w:eastAsia="ru-RU"/>
        </w:rPr>
        <w:t>полученных им по разовому документу;</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z w:val="24"/>
          <w:szCs w:val="24"/>
          <w:lang w:eastAsia="ru-RU"/>
        </w:rPr>
        <w:t>- умышленного причинения ущерба;</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pacing w:val="-2"/>
          <w:sz w:val="24"/>
          <w:szCs w:val="24"/>
          <w:lang w:eastAsia="ru-RU"/>
        </w:rPr>
        <w:t>- причинения ущерба в состоянии алкогольного, наркотического или токсического опьянения;</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pacing w:val="-1"/>
          <w:sz w:val="24"/>
          <w:szCs w:val="24"/>
          <w:lang w:eastAsia="ru-RU"/>
        </w:rPr>
        <w:t>- причинения ущерба в результате преступных действий работника, установленных пригово</w:t>
      </w:r>
      <w:r w:rsidRPr="00F636BB">
        <w:rPr>
          <w:rFonts w:ascii="Times New Roman" w:eastAsia="Times New Roman" w:hAnsi="Times New Roman" w:cs="Times New Roman"/>
          <w:color w:val="000000"/>
          <w:spacing w:val="-1"/>
          <w:sz w:val="24"/>
          <w:szCs w:val="24"/>
          <w:lang w:eastAsia="ru-RU"/>
        </w:rPr>
        <w:softHyphen/>
        <w:t>ром суда;</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z w:val="24"/>
          <w:szCs w:val="24"/>
          <w:lang w:eastAsia="ru-RU"/>
        </w:rPr>
        <w:t>- причинения ущерба не при исполнении работником трудовых обязанностей.</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5.6. Работники ДОУ привлекаются к дисциплинарной ответственности в порядке, установ</w:t>
      </w:r>
      <w:r w:rsidRPr="00F636BB">
        <w:rPr>
          <w:rFonts w:ascii="Times New Roman" w:eastAsia="Times New Roman" w:hAnsi="Times New Roman" w:cs="Times New Roman"/>
          <w:sz w:val="24"/>
          <w:szCs w:val="24"/>
          <w:lang w:eastAsia="ru-RU"/>
        </w:rPr>
        <w:softHyphen/>
      </w:r>
      <w:r w:rsidRPr="00F636BB">
        <w:rPr>
          <w:rFonts w:ascii="Times New Roman" w:eastAsia="Times New Roman" w:hAnsi="Times New Roman" w:cs="Times New Roman"/>
          <w:spacing w:val="-1"/>
          <w:sz w:val="24"/>
          <w:szCs w:val="24"/>
          <w:lang w:eastAsia="ru-RU"/>
        </w:rPr>
        <w:t>ленном пунктами 8.2.—8.10. настоящих  Правил.</w:t>
      </w:r>
    </w:p>
    <w:p w:rsidR="00F636BB" w:rsidRPr="00F636BB" w:rsidRDefault="00F636BB" w:rsidP="00F636BB">
      <w:pPr>
        <w:shd w:val="clear" w:color="auto" w:fill="FFFFFF"/>
        <w:spacing w:after="0" w:line="240" w:lineRule="auto"/>
        <w:rPr>
          <w:rFonts w:ascii="Times New Roman" w:eastAsia="Times New Roman" w:hAnsi="Times New Roman" w:cs="Times New Roman"/>
          <w:color w:val="000000"/>
          <w:sz w:val="24"/>
          <w:szCs w:val="24"/>
          <w:lang w:eastAsia="ru-RU"/>
        </w:rPr>
      </w:pPr>
    </w:p>
    <w:p w:rsidR="00F636BB" w:rsidRPr="00F636BB" w:rsidRDefault="00F636BB" w:rsidP="00525889">
      <w:pPr>
        <w:widowControl w:val="0"/>
        <w:autoSpaceDE w:val="0"/>
        <w:autoSpaceDN w:val="0"/>
        <w:adjustRightInd w:val="0"/>
        <w:spacing w:after="0" w:line="240" w:lineRule="auto"/>
        <w:jc w:val="center"/>
        <w:rPr>
          <w:rFonts w:ascii="Times New Roman" w:eastAsia="Times New Roman" w:hAnsi="Times New Roman" w:cs="Times New Roman"/>
          <w:b/>
          <w:bCs/>
          <w:spacing w:val="5"/>
          <w:sz w:val="24"/>
          <w:szCs w:val="24"/>
          <w:lang w:eastAsia="ru-RU"/>
        </w:rPr>
      </w:pPr>
      <w:r w:rsidRPr="00F636BB">
        <w:rPr>
          <w:rFonts w:ascii="Times New Roman" w:eastAsia="Times New Roman" w:hAnsi="Times New Roman" w:cs="Times New Roman"/>
          <w:b/>
          <w:bCs/>
          <w:spacing w:val="5"/>
          <w:sz w:val="24"/>
          <w:szCs w:val="24"/>
          <w:lang w:eastAsia="ru-RU"/>
        </w:rPr>
        <w:t>6. Режим работы и время отдыха</w:t>
      </w:r>
    </w:p>
    <w:p w:rsidR="00F636BB" w:rsidRPr="00F636BB" w:rsidRDefault="00F636BB" w:rsidP="00F636B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pacing w:val="-5"/>
          <w:sz w:val="24"/>
          <w:szCs w:val="24"/>
          <w:lang w:eastAsia="ru-RU"/>
        </w:rPr>
        <w:t xml:space="preserve">6.1. В </w:t>
      </w:r>
      <w:r w:rsidRPr="00F636BB">
        <w:rPr>
          <w:rFonts w:ascii="Times New Roman" w:eastAsia="Times New Roman" w:hAnsi="Times New Roman" w:cs="Times New Roman"/>
          <w:sz w:val="24"/>
          <w:szCs w:val="24"/>
          <w:lang w:eastAsia="ru-RU"/>
        </w:rPr>
        <w:t>ДОУ у</w:t>
      </w:r>
      <w:r w:rsidRPr="00F636BB">
        <w:rPr>
          <w:rFonts w:ascii="Times New Roman" w:eastAsia="Times New Roman" w:hAnsi="Times New Roman" w:cs="Times New Roman"/>
          <w:spacing w:val="-5"/>
          <w:sz w:val="24"/>
          <w:szCs w:val="24"/>
          <w:lang w:eastAsia="ru-RU"/>
        </w:rPr>
        <w:t xml:space="preserve">станавливается 12-ти  часовой режим работы с 7.00 до 19.00, пятидневная </w:t>
      </w:r>
      <w:r w:rsidRPr="00F636BB">
        <w:rPr>
          <w:rFonts w:ascii="Times New Roman" w:eastAsia="Times New Roman" w:hAnsi="Times New Roman" w:cs="Times New Roman"/>
          <w:spacing w:val="-6"/>
          <w:sz w:val="24"/>
          <w:szCs w:val="24"/>
          <w:lang w:eastAsia="ru-RU"/>
        </w:rPr>
        <w:t>рабочая неделя,</w:t>
      </w:r>
      <w:r w:rsidRPr="00F636BB">
        <w:rPr>
          <w:rFonts w:ascii="Times New Roman" w:eastAsia="Times New Roman" w:hAnsi="Times New Roman" w:cs="Times New Roman"/>
          <w:sz w:val="24"/>
          <w:szCs w:val="24"/>
          <w:lang w:eastAsia="ru-RU"/>
        </w:rPr>
        <w:t xml:space="preserve">  с  2 </w:t>
      </w:r>
      <w:r w:rsidRPr="00F636BB">
        <w:rPr>
          <w:rFonts w:ascii="Times New Roman" w:eastAsia="Times New Roman" w:hAnsi="Times New Roman" w:cs="Times New Roman"/>
          <w:spacing w:val="-1"/>
          <w:sz w:val="24"/>
          <w:szCs w:val="24"/>
          <w:lang w:eastAsia="ru-RU"/>
        </w:rPr>
        <w:t>выходными днями</w:t>
      </w:r>
      <w:r w:rsidRPr="00F636BB">
        <w:rPr>
          <w:rFonts w:ascii="Times New Roman" w:eastAsia="Times New Roman" w:hAnsi="Times New Roman" w:cs="Times New Roman"/>
          <w:sz w:val="24"/>
          <w:szCs w:val="24"/>
          <w:lang w:eastAsia="ru-RU"/>
        </w:rPr>
        <w:t xml:space="preserve"> суббота и воскресение.</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xml:space="preserve">Нерабочие праздничные дни устанавливаются в соответствии со ст. 112 Трудового кодекса. </w:t>
      </w:r>
      <w:r w:rsidRPr="00F636BB">
        <w:rPr>
          <w:rFonts w:ascii="Times New Roman" w:eastAsia="Times New Roman" w:hAnsi="Times New Roman" w:cs="Times New Roman"/>
          <w:sz w:val="24"/>
          <w:szCs w:val="24"/>
          <w:shd w:val="clear" w:color="auto" w:fill="FFFFFF"/>
          <w:lang w:eastAsia="ru-RU"/>
        </w:rPr>
        <w:t xml:space="preserve">Продолжительность рабочего дня, непосредственно предшествующего </w:t>
      </w:r>
      <w:r w:rsidRPr="00F636BB">
        <w:rPr>
          <w:rFonts w:ascii="Times New Roman" w:eastAsia="Times New Roman" w:hAnsi="Times New Roman" w:cs="Times New Roman"/>
          <w:sz w:val="24"/>
          <w:szCs w:val="24"/>
          <w:shd w:val="clear" w:color="auto" w:fill="FFFFFF"/>
          <w:lang w:eastAsia="ru-RU"/>
        </w:rPr>
        <w:lastRenderedPageBreak/>
        <w:t>нерабочему праздничному дню, уменьшается на один час (часть 1 ст. 95 ТК РФ). При совпадении выходного и нерабочего праздничного дней выходной день переносится на следующий после праздничного рабочий день.</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shd w:val="clear" w:color="auto" w:fill="FFFFFF"/>
          <w:lang w:eastAsia="ru-RU"/>
        </w:rPr>
        <w:t>Для педагогических работников ДОУ устанавливается сокращенная продолжительность рабочего времени не более 36 часов в неделю (ч.1 ст.333 ТК РФ),</w:t>
      </w:r>
      <w:r w:rsidRPr="00F636BB">
        <w:rPr>
          <w:rFonts w:ascii="Times New Roman" w:eastAsia="Times New Roman" w:hAnsi="Times New Roman" w:cs="Times New Roman"/>
          <w:sz w:val="24"/>
          <w:szCs w:val="24"/>
          <w:lang w:eastAsia="ru-RU"/>
        </w:rPr>
        <w:t xml:space="preserve"> </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636BB">
        <w:rPr>
          <w:rFonts w:ascii="Times New Roman" w:eastAsia="Times New Roman" w:hAnsi="Times New Roman" w:cs="Times New Roman"/>
          <w:color w:val="000000"/>
          <w:sz w:val="24"/>
          <w:szCs w:val="24"/>
          <w:lang w:eastAsia="ru-RU"/>
        </w:rPr>
        <w:t>для остальных работников 40 часов.</w:t>
      </w:r>
    </w:p>
    <w:p w:rsidR="00F636BB" w:rsidRPr="00F636BB" w:rsidRDefault="00F636BB" w:rsidP="00525889">
      <w:pPr>
        <w:shd w:val="clear" w:color="auto" w:fill="FFFFFF"/>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z w:val="24"/>
          <w:szCs w:val="24"/>
          <w:lang w:eastAsia="ru-RU"/>
        </w:rPr>
        <w:t>6.2. В зависимости от должности и (или) специальности работников с учетом особенностей их труда конкретная продолжительность рабочего времени (норма часов работы за ставку заработной платы) составляет:</w:t>
      </w:r>
    </w:p>
    <w:p w:rsidR="00F636BB" w:rsidRPr="00F636BB" w:rsidRDefault="00F636BB" w:rsidP="00525889">
      <w:pPr>
        <w:shd w:val="clear" w:color="auto" w:fill="FFFFFF"/>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z w:val="24"/>
          <w:szCs w:val="24"/>
          <w:lang w:eastAsia="ru-RU"/>
        </w:rPr>
        <w:t>-административный персонал   — 40 часов в неделю  —  8 часов в день;</w:t>
      </w:r>
    </w:p>
    <w:p w:rsidR="00F636BB" w:rsidRPr="00F636BB" w:rsidRDefault="00F636BB" w:rsidP="00525889">
      <w:pPr>
        <w:shd w:val="clear" w:color="auto" w:fill="FFFFFF"/>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z w:val="24"/>
          <w:szCs w:val="24"/>
          <w:lang w:eastAsia="ru-RU"/>
        </w:rPr>
        <w:t>-музыкальный руководитель     — 24 часа в неделю   —  до 5 часов в день;</w:t>
      </w:r>
    </w:p>
    <w:p w:rsidR="00F636BB" w:rsidRPr="00F636BB" w:rsidRDefault="00F636BB" w:rsidP="00525889">
      <w:pPr>
        <w:shd w:val="clear" w:color="auto" w:fill="FFFFFF"/>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z w:val="24"/>
          <w:szCs w:val="24"/>
          <w:lang w:eastAsia="ru-RU"/>
        </w:rPr>
        <w:t> младший обслуживающий персонал  — 40 часа в неделю  —  8 часов в день.</w:t>
      </w:r>
    </w:p>
    <w:p w:rsidR="00F636BB" w:rsidRPr="00F636BB" w:rsidRDefault="00F636BB" w:rsidP="00525889">
      <w:pPr>
        <w:shd w:val="clear" w:color="auto" w:fill="FFFFFF"/>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z w:val="24"/>
          <w:szCs w:val="24"/>
          <w:lang w:eastAsia="ru-RU"/>
        </w:rPr>
        <w:t>6.3. Заведующему ДОУ и заведующему хозяйством устанавливается ненормированный  рабочий  день.</w:t>
      </w:r>
    </w:p>
    <w:p w:rsidR="00F636BB" w:rsidRPr="00F636BB" w:rsidRDefault="00F636BB" w:rsidP="00525889">
      <w:pPr>
        <w:shd w:val="clear" w:color="auto" w:fill="FFFFFF"/>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z w:val="24"/>
          <w:szCs w:val="24"/>
          <w:lang w:eastAsia="ru-RU"/>
        </w:rPr>
        <w:t>6.4. Каждому работнику в течение рабочего дня,  согласно  режима  работы Учреждения предоставляется  30 минут для приема пищи и отдыха.</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2"/>
          <w:sz w:val="24"/>
          <w:szCs w:val="24"/>
          <w:lang w:eastAsia="ru-RU"/>
        </w:rPr>
      </w:pPr>
      <w:r w:rsidRPr="00F636BB">
        <w:rPr>
          <w:rFonts w:ascii="Times New Roman" w:eastAsia="Times New Roman" w:hAnsi="Times New Roman" w:cs="Times New Roman"/>
          <w:color w:val="000000"/>
          <w:sz w:val="24"/>
          <w:szCs w:val="24"/>
          <w:lang w:eastAsia="ru-RU"/>
        </w:rPr>
        <w:t xml:space="preserve">6.5.Продолжительность рабочего дня, режим рабочего времени и выходные дни для работников </w:t>
      </w:r>
      <w:r w:rsidRPr="00F636BB">
        <w:rPr>
          <w:rFonts w:ascii="Times New Roman" w:eastAsia="Times New Roman" w:hAnsi="Times New Roman" w:cs="Times New Roman"/>
          <w:color w:val="000000"/>
          <w:spacing w:val="-2"/>
          <w:sz w:val="24"/>
          <w:szCs w:val="24"/>
          <w:lang w:eastAsia="ru-RU"/>
        </w:rPr>
        <w:t xml:space="preserve"> определяются графиком работы, составляемым с соблюдени</w:t>
      </w:r>
      <w:r w:rsidRPr="00F636BB">
        <w:rPr>
          <w:rFonts w:ascii="Times New Roman" w:eastAsia="Times New Roman" w:hAnsi="Times New Roman" w:cs="Times New Roman"/>
          <w:color w:val="000000"/>
          <w:spacing w:val="-2"/>
          <w:sz w:val="24"/>
          <w:szCs w:val="24"/>
          <w:lang w:eastAsia="ru-RU"/>
        </w:rPr>
        <w:softHyphen/>
        <w:t xml:space="preserve">ем установленной  продолжительности рабочего времени за неделю и утверждаются приказом заведующего </w:t>
      </w:r>
      <w:r w:rsidRPr="00F636BB">
        <w:rPr>
          <w:rFonts w:ascii="Times New Roman" w:eastAsia="Times New Roman" w:hAnsi="Times New Roman" w:cs="Times New Roman"/>
          <w:color w:val="000000"/>
          <w:sz w:val="24"/>
          <w:szCs w:val="24"/>
          <w:lang w:eastAsia="ru-RU"/>
        </w:rPr>
        <w:t xml:space="preserve">ДОУ </w:t>
      </w:r>
      <w:r w:rsidRPr="00F636BB">
        <w:rPr>
          <w:rFonts w:ascii="Times New Roman" w:eastAsia="Times New Roman" w:hAnsi="Times New Roman" w:cs="Times New Roman"/>
          <w:color w:val="000000"/>
          <w:spacing w:val="1"/>
          <w:sz w:val="24"/>
          <w:szCs w:val="24"/>
          <w:lang w:eastAsia="ru-RU"/>
        </w:rPr>
        <w:t xml:space="preserve"> по согласовани</w:t>
      </w:r>
      <w:r w:rsidR="00525DD8">
        <w:rPr>
          <w:rFonts w:ascii="Times New Roman" w:eastAsia="Times New Roman" w:hAnsi="Times New Roman" w:cs="Times New Roman"/>
          <w:color w:val="000000"/>
          <w:spacing w:val="1"/>
          <w:sz w:val="24"/>
          <w:szCs w:val="24"/>
          <w:lang w:eastAsia="ru-RU"/>
        </w:rPr>
        <w:t>ю с первичной профсоюзной организацией</w:t>
      </w:r>
      <w:r w:rsidRPr="00F636BB">
        <w:rPr>
          <w:rFonts w:ascii="Times New Roman" w:eastAsia="Times New Roman" w:hAnsi="Times New Roman" w:cs="Times New Roman"/>
          <w:color w:val="000000"/>
          <w:spacing w:val="1"/>
          <w:sz w:val="24"/>
          <w:szCs w:val="24"/>
          <w:lang w:eastAsia="ru-RU"/>
        </w:rPr>
        <w:t>.</w:t>
      </w:r>
      <w:r w:rsidRPr="00F636BB">
        <w:rPr>
          <w:rFonts w:ascii="Times New Roman" w:eastAsia="Times New Roman" w:hAnsi="Times New Roman" w:cs="Times New Roman"/>
          <w:color w:val="000000"/>
          <w:spacing w:val="-10"/>
          <w:sz w:val="24"/>
          <w:szCs w:val="24"/>
          <w:lang w:eastAsia="ru-RU"/>
        </w:rPr>
        <w:t xml:space="preserve"> </w:t>
      </w:r>
      <w:r w:rsidRPr="00F636BB">
        <w:rPr>
          <w:rFonts w:ascii="Times New Roman" w:eastAsia="Times New Roman" w:hAnsi="Times New Roman" w:cs="Times New Roman"/>
          <w:color w:val="000000"/>
          <w:spacing w:val="2"/>
          <w:sz w:val="24"/>
          <w:szCs w:val="24"/>
          <w:lang w:eastAsia="ru-RU"/>
        </w:rPr>
        <w:t>Графики работы доводятся до сведения  работников под личную роспись.</w:t>
      </w:r>
    </w:p>
    <w:p w:rsidR="00F636BB" w:rsidRPr="00F636BB" w:rsidRDefault="00F636BB" w:rsidP="00525889">
      <w:pPr>
        <w:shd w:val="clear" w:color="auto" w:fill="FFFFFF"/>
        <w:spacing w:after="15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Режим работы работников, работающих по сменам, определяется графиками сменности, составляемыми работодателем с учетом мнения первичной профсоюзной организации (ст. 103 ТК РФ).</w:t>
      </w:r>
    </w:p>
    <w:p w:rsidR="00F636BB" w:rsidRPr="00F636BB" w:rsidRDefault="00F636BB" w:rsidP="00525889">
      <w:pPr>
        <w:shd w:val="clear" w:color="auto" w:fill="FFFFFF"/>
        <w:spacing w:after="15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Устанавливается режим работы по сменам для следующих категорий работников: педагогические работники, сторожа.</w:t>
      </w:r>
    </w:p>
    <w:p w:rsidR="00F636BB" w:rsidRPr="00F636BB" w:rsidRDefault="00F636BB" w:rsidP="00525889">
      <w:pPr>
        <w:shd w:val="clear" w:color="auto" w:fill="FFFFFF"/>
        <w:spacing w:after="15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График сменности доводится до сведения работников под роспись не позднее, чем за один месяц до введения его в действие.</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8"/>
          <w:sz w:val="24"/>
          <w:szCs w:val="24"/>
          <w:lang w:eastAsia="ru-RU"/>
        </w:rPr>
      </w:pPr>
      <w:r w:rsidRPr="00F636BB">
        <w:rPr>
          <w:rFonts w:ascii="Times New Roman" w:eastAsia="Times New Roman" w:hAnsi="Times New Roman" w:cs="Times New Roman"/>
          <w:color w:val="000000"/>
          <w:spacing w:val="-2"/>
          <w:sz w:val="24"/>
          <w:szCs w:val="24"/>
          <w:lang w:eastAsia="ru-RU"/>
        </w:rPr>
        <w:t>6.6. Рабочее время педагогических работников включает преподавательскую (учебную) рабо</w:t>
      </w:r>
      <w:r w:rsidRPr="00F636BB">
        <w:rPr>
          <w:rFonts w:ascii="Times New Roman" w:eastAsia="Times New Roman" w:hAnsi="Times New Roman" w:cs="Times New Roman"/>
          <w:color w:val="000000"/>
          <w:spacing w:val="-2"/>
          <w:sz w:val="24"/>
          <w:szCs w:val="24"/>
          <w:lang w:eastAsia="ru-RU"/>
        </w:rPr>
        <w:softHyphen/>
      </w:r>
      <w:r w:rsidRPr="00F636BB">
        <w:rPr>
          <w:rFonts w:ascii="Times New Roman" w:eastAsia="Times New Roman" w:hAnsi="Times New Roman" w:cs="Times New Roman"/>
          <w:color w:val="000000"/>
          <w:sz w:val="24"/>
          <w:szCs w:val="24"/>
          <w:lang w:eastAsia="ru-RU"/>
        </w:rPr>
        <w:t>ту, воспитательную, а также другую педагогическую работу, предусмотренную должностными обя</w:t>
      </w:r>
      <w:r w:rsidRPr="00F636BB">
        <w:rPr>
          <w:rFonts w:ascii="Times New Roman" w:eastAsia="Times New Roman" w:hAnsi="Times New Roman" w:cs="Times New Roman"/>
          <w:color w:val="000000"/>
          <w:sz w:val="24"/>
          <w:szCs w:val="24"/>
          <w:lang w:eastAsia="ru-RU"/>
        </w:rPr>
        <w:softHyphen/>
        <w:t xml:space="preserve">занностями и настоящими  </w:t>
      </w:r>
      <w:r w:rsidRPr="00F636BB">
        <w:rPr>
          <w:rFonts w:ascii="Times New Roman" w:eastAsia="Times New Roman" w:hAnsi="Times New Roman" w:cs="Times New Roman"/>
          <w:spacing w:val="-1"/>
          <w:sz w:val="24"/>
          <w:szCs w:val="24"/>
          <w:lang w:eastAsia="ru-RU"/>
        </w:rPr>
        <w:t>ПВТР</w:t>
      </w:r>
      <w:r w:rsidRPr="00F636BB">
        <w:rPr>
          <w:rFonts w:ascii="Times New Roman" w:eastAsia="Times New Roman" w:hAnsi="Times New Roman" w:cs="Times New Roman"/>
          <w:color w:val="000000"/>
          <w:sz w:val="24"/>
          <w:szCs w:val="24"/>
          <w:lang w:eastAsia="ru-RU"/>
        </w:rPr>
        <w:t>.</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6"/>
          <w:sz w:val="24"/>
          <w:szCs w:val="24"/>
          <w:lang w:eastAsia="ru-RU"/>
        </w:rPr>
      </w:pPr>
      <w:r w:rsidRPr="00F636BB">
        <w:rPr>
          <w:rFonts w:ascii="Times New Roman" w:eastAsia="Times New Roman" w:hAnsi="Times New Roman" w:cs="Times New Roman"/>
          <w:color w:val="000000"/>
          <w:sz w:val="24"/>
          <w:szCs w:val="24"/>
          <w:lang w:eastAsia="ru-RU"/>
        </w:rPr>
        <w:t>6.7. Учебная нагрузка педагогического работника устанавливается исходя из количества ча</w:t>
      </w:r>
      <w:r w:rsidRPr="00F636BB">
        <w:rPr>
          <w:rFonts w:ascii="Times New Roman" w:eastAsia="Times New Roman" w:hAnsi="Times New Roman" w:cs="Times New Roman"/>
          <w:color w:val="000000"/>
          <w:sz w:val="24"/>
          <w:szCs w:val="24"/>
          <w:lang w:eastAsia="ru-RU"/>
        </w:rPr>
        <w:softHyphen/>
      </w:r>
      <w:r w:rsidRPr="00F636BB">
        <w:rPr>
          <w:rFonts w:ascii="Times New Roman" w:eastAsia="Times New Roman" w:hAnsi="Times New Roman" w:cs="Times New Roman"/>
          <w:color w:val="000000"/>
          <w:spacing w:val="-1"/>
          <w:sz w:val="24"/>
          <w:szCs w:val="24"/>
          <w:lang w:eastAsia="ru-RU"/>
        </w:rPr>
        <w:t xml:space="preserve">сов по учебному плану и учебным программам, обеспеченности кадрами, других условий работы </w:t>
      </w:r>
      <w:r w:rsidRPr="00F636BB">
        <w:rPr>
          <w:rFonts w:ascii="Times New Roman" w:eastAsia="Times New Roman" w:hAnsi="Times New Roman" w:cs="Times New Roman"/>
          <w:color w:val="000000"/>
          <w:sz w:val="24"/>
          <w:szCs w:val="24"/>
          <w:lang w:eastAsia="ru-RU"/>
        </w:rPr>
        <w:t>в ДОУ и закрепляется в заключенном с работником трудовом договоре.</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6"/>
          <w:sz w:val="24"/>
          <w:szCs w:val="24"/>
          <w:lang w:eastAsia="ru-RU"/>
        </w:rPr>
      </w:pPr>
      <w:r w:rsidRPr="00F636BB">
        <w:rPr>
          <w:rFonts w:ascii="Times New Roman" w:eastAsia="Times New Roman" w:hAnsi="Times New Roman" w:cs="Times New Roman"/>
          <w:color w:val="000000"/>
          <w:sz w:val="24"/>
          <w:szCs w:val="24"/>
          <w:lang w:eastAsia="ru-RU"/>
        </w:rPr>
        <w:t xml:space="preserve">6.8.Установленный в начале учебного года объем учебной нагрузки не может быть уменьшен в </w:t>
      </w:r>
      <w:r w:rsidRPr="00F636BB">
        <w:rPr>
          <w:rFonts w:ascii="Times New Roman" w:eastAsia="Times New Roman" w:hAnsi="Times New Roman" w:cs="Times New Roman"/>
          <w:color w:val="000000"/>
          <w:spacing w:val="-2"/>
          <w:sz w:val="24"/>
          <w:szCs w:val="24"/>
          <w:lang w:eastAsia="ru-RU"/>
        </w:rPr>
        <w:t xml:space="preserve">течение учебного года по инициативе администрации </w:t>
      </w:r>
      <w:r w:rsidRPr="00F636BB">
        <w:rPr>
          <w:rFonts w:ascii="Times New Roman" w:eastAsia="Times New Roman" w:hAnsi="Times New Roman" w:cs="Times New Roman"/>
          <w:color w:val="000000"/>
          <w:sz w:val="24"/>
          <w:szCs w:val="24"/>
          <w:lang w:eastAsia="ru-RU"/>
        </w:rPr>
        <w:t>ДОУ</w:t>
      </w:r>
      <w:r w:rsidRPr="00F636BB">
        <w:rPr>
          <w:rFonts w:ascii="Times New Roman" w:eastAsia="Times New Roman" w:hAnsi="Times New Roman" w:cs="Times New Roman"/>
          <w:color w:val="000000"/>
          <w:spacing w:val="-2"/>
          <w:sz w:val="24"/>
          <w:szCs w:val="24"/>
          <w:lang w:eastAsia="ru-RU"/>
        </w:rPr>
        <w:t>, за исключением случаев уменьше</w:t>
      </w:r>
      <w:r w:rsidRPr="00F636BB">
        <w:rPr>
          <w:rFonts w:ascii="Times New Roman" w:eastAsia="Times New Roman" w:hAnsi="Times New Roman" w:cs="Times New Roman"/>
          <w:color w:val="000000"/>
          <w:spacing w:val="-2"/>
          <w:sz w:val="24"/>
          <w:szCs w:val="24"/>
          <w:lang w:eastAsia="ru-RU"/>
        </w:rPr>
        <w:softHyphen/>
        <w:t xml:space="preserve">ния количества групп. </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5"/>
          <w:sz w:val="24"/>
          <w:szCs w:val="24"/>
          <w:lang w:eastAsia="ru-RU"/>
        </w:rPr>
      </w:pPr>
      <w:r w:rsidRPr="00F636BB">
        <w:rPr>
          <w:rFonts w:ascii="Times New Roman" w:eastAsia="Times New Roman" w:hAnsi="Times New Roman" w:cs="Times New Roman"/>
          <w:color w:val="000000"/>
          <w:spacing w:val="-1"/>
          <w:sz w:val="24"/>
          <w:szCs w:val="24"/>
          <w:lang w:eastAsia="ru-RU"/>
        </w:rPr>
        <w:t xml:space="preserve">6.9.В случае производственной необходимости администрация </w:t>
      </w:r>
      <w:r w:rsidRPr="00F636BB">
        <w:rPr>
          <w:rFonts w:ascii="Times New Roman" w:eastAsia="Times New Roman" w:hAnsi="Times New Roman" w:cs="Times New Roman"/>
          <w:color w:val="000000"/>
          <w:sz w:val="24"/>
          <w:szCs w:val="24"/>
          <w:lang w:eastAsia="ru-RU"/>
        </w:rPr>
        <w:t>ДОУ</w:t>
      </w:r>
      <w:r w:rsidRPr="00F636BB">
        <w:rPr>
          <w:rFonts w:ascii="Times New Roman" w:eastAsia="Times New Roman" w:hAnsi="Times New Roman" w:cs="Times New Roman"/>
          <w:color w:val="000000"/>
          <w:spacing w:val="-1"/>
          <w:sz w:val="24"/>
          <w:szCs w:val="24"/>
          <w:lang w:eastAsia="ru-RU"/>
        </w:rPr>
        <w:t xml:space="preserve"> имеет право перевес</w:t>
      </w:r>
      <w:r w:rsidRPr="00F636BB">
        <w:rPr>
          <w:rFonts w:ascii="Times New Roman" w:eastAsia="Times New Roman" w:hAnsi="Times New Roman" w:cs="Times New Roman"/>
          <w:color w:val="000000"/>
          <w:spacing w:val="-1"/>
          <w:sz w:val="24"/>
          <w:szCs w:val="24"/>
          <w:lang w:eastAsia="ru-RU"/>
        </w:rPr>
        <w:softHyphen/>
      </w:r>
      <w:r w:rsidRPr="00F636BB">
        <w:rPr>
          <w:rFonts w:ascii="Times New Roman" w:eastAsia="Times New Roman" w:hAnsi="Times New Roman" w:cs="Times New Roman"/>
          <w:color w:val="000000"/>
          <w:spacing w:val="-2"/>
          <w:sz w:val="24"/>
          <w:szCs w:val="24"/>
          <w:lang w:eastAsia="ru-RU"/>
        </w:rPr>
        <w:t xml:space="preserve">ти работника на срок до одного месяца на не обусловленную трудовым договором работу в </w:t>
      </w:r>
      <w:r w:rsidRPr="00F636BB">
        <w:rPr>
          <w:rFonts w:ascii="Times New Roman" w:eastAsia="Times New Roman" w:hAnsi="Times New Roman" w:cs="Times New Roman"/>
          <w:color w:val="000000"/>
          <w:sz w:val="24"/>
          <w:szCs w:val="24"/>
          <w:lang w:eastAsia="ru-RU"/>
        </w:rPr>
        <w:t xml:space="preserve">ДОУ </w:t>
      </w:r>
      <w:r w:rsidRPr="00F636BB">
        <w:rPr>
          <w:rFonts w:ascii="Times New Roman" w:eastAsia="Times New Roman" w:hAnsi="Times New Roman" w:cs="Times New Roman"/>
          <w:color w:val="000000"/>
          <w:spacing w:val="-4"/>
          <w:sz w:val="24"/>
          <w:szCs w:val="24"/>
          <w:lang w:eastAsia="ru-RU"/>
        </w:rPr>
        <w:t xml:space="preserve">с оплатой труда по выполняемой работе, но не ниже среднего заработка по прежней работе. Такой </w:t>
      </w:r>
      <w:r w:rsidRPr="00F636BB">
        <w:rPr>
          <w:rFonts w:ascii="Times New Roman" w:eastAsia="Times New Roman" w:hAnsi="Times New Roman" w:cs="Times New Roman"/>
          <w:color w:val="000000"/>
          <w:sz w:val="24"/>
          <w:szCs w:val="24"/>
          <w:lang w:eastAsia="ru-RU"/>
        </w:rPr>
        <w:t>перевод допускается для предотвращения катастрофы, производственной аварии или устране</w:t>
      </w:r>
      <w:r w:rsidRPr="00F636BB">
        <w:rPr>
          <w:rFonts w:ascii="Times New Roman" w:eastAsia="Times New Roman" w:hAnsi="Times New Roman" w:cs="Times New Roman"/>
          <w:color w:val="000000"/>
          <w:sz w:val="24"/>
          <w:szCs w:val="24"/>
          <w:lang w:eastAsia="ru-RU"/>
        </w:rPr>
        <w:softHyphen/>
      </w:r>
      <w:r w:rsidRPr="00F636BB">
        <w:rPr>
          <w:rFonts w:ascii="Times New Roman" w:eastAsia="Times New Roman" w:hAnsi="Times New Roman" w:cs="Times New Roman"/>
          <w:color w:val="000000"/>
          <w:spacing w:val="-2"/>
          <w:sz w:val="24"/>
          <w:szCs w:val="24"/>
          <w:lang w:eastAsia="ru-RU"/>
        </w:rPr>
        <w:t xml:space="preserve">ния последствий катастрофы, аварии или стихийного бедствия; для предотвращения несчастных </w:t>
      </w:r>
      <w:r w:rsidRPr="00F636BB">
        <w:rPr>
          <w:rFonts w:ascii="Times New Roman" w:eastAsia="Times New Roman" w:hAnsi="Times New Roman" w:cs="Times New Roman"/>
          <w:color w:val="000000"/>
          <w:spacing w:val="1"/>
          <w:sz w:val="24"/>
          <w:szCs w:val="24"/>
          <w:lang w:eastAsia="ru-RU"/>
        </w:rPr>
        <w:t xml:space="preserve">случаев, простоя, уничтожения или порчи имущества, а также для замещения отсутствующего работника. При этом работник не может быть переведен на работу, противопоказанную ему по </w:t>
      </w:r>
      <w:r w:rsidRPr="00F636BB">
        <w:rPr>
          <w:rFonts w:ascii="Times New Roman" w:eastAsia="Times New Roman" w:hAnsi="Times New Roman" w:cs="Times New Roman"/>
          <w:color w:val="000000"/>
          <w:spacing w:val="2"/>
          <w:sz w:val="24"/>
          <w:szCs w:val="24"/>
          <w:lang w:eastAsia="ru-RU"/>
        </w:rPr>
        <w:t>состоянию здоровья.</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5"/>
          <w:sz w:val="24"/>
          <w:szCs w:val="24"/>
          <w:lang w:eastAsia="ru-RU"/>
        </w:rPr>
      </w:pPr>
      <w:r w:rsidRPr="00F636BB">
        <w:rPr>
          <w:rFonts w:ascii="Times New Roman" w:eastAsia="Times New Roman" w:hAnsi="Times New Roman" w:cs="Times New Roman"/>
          <w:color w:val="000000"/>
          <w:spacing w:val="-1"/>
          <w:sz w:val="24"/>
          <w:szCs w:val="24"/>
          <w:lang w:eastAsia="ru-RU"/>
        </w:rPr>
        <w:t xml:space="preserve">6.10.Перевод работника для замещения отсутствующего работника может производиться без </w:t>
      </w:r>
      <w:r w:rsidRPr="00F636BB">
        <w:rPr>
          <w:rFonts w:ascii="Times New Roman" w:eastAsia="Times New Roman" w:hAnsi="Times New Roman" w:cs="Times New Roman"/>
          <w:color w:val="000000"/>
          <w:spacing w:val="2"/>
          <w:sz w:val="24"/>
          <w:szCs w:val="24"/>
          <w:lang w:eastAsia="ru-RU"/>
        </w:rPr>
        <w:t xml:space="preserve">его согласия в случаях, когда имеется угроза жизни и здоровью участников образовательного </w:t>
      </w:r>
      <w:r w:rsidRPr="00F636BB">
        <w:rPr>
          <w:rFonts w:ascii="Times New Roman" w:eastAsia="Times New Roman" w:hAnsi="Times New Roman" w:cs="Times New Roman"/>
          <w:color w:val="000000"/>
          <w:spacing w:val="-2"/>
          <w:sz w:val="24"/>
          <w:szCs w:val="24"/>
          <w:lang w:eastAsia="ru-RU"/>
        </w:rPr>
        <w:t xml:space="preserve">процесса, возникновения несчастных случаев и иных подобных чрезвычайных последствий. Если </w:t>
      </w:r>
      <w:r w:rsidRPr="00F636BB">
        <w:rPr>
          <w:rFonts w:ascii="Times New Roman" w:eastAsia="Times New Roman" w:hAnsi="Times New Roman" w:cs="Times New Roman"/>
          <w:color w:val="000000"/>
          <w:sz w:val="24"/>
          <w:szCs w:val="24"/>
          <w:lang w:eastAsia="ru-RU"/>
        </w:rPr>
        <w:t>работник наряду со своей основной работой выполняет обязанности временно отсутствующего работника, то ему производится доплата в размере, определяемом соглашением сторон трудо</w:t>
      </w:r>
      <w:r w:rsidRPr="00F636BB">
        <w:rPr>
          <w:rFonts w:ascii="Times New Roman" w:eastAsia="Times New Roman" w:hAnsi="Times New Roman" w:cs="Times New Roman"/>
          <w:color w:val="000000"/>
          <w:sz w:val="24"/>
          <w:szCs w:val="24"/>
          <w:lang w:eastAsia="ru-RU"/>
        </w:rPr>
        <w:softHyphen/>
      </w:r>
      <w:r w:rsidRPr="00F636BB">
        <w:rPr>
          <w:rFonts w:ascii="Times New Roman" w:eastAsia="Times New Roman" w:hAnsi="Times New Roman" w:cs="Times New Roman"/>
          <w:color w:val="000000"/>
          <w:spacing w:val="4"/>
          <w:sz w:val="24"/>
          <w:szCs w:val="24"/>
          <w:lang w:eastAsia="ru-RU"/>
        </w:rPr>
        <w:t>вого договора.</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ru-RU"/>
        </w:rPr>
      </w:pPr>
      <w:r w:rsidRPr="00F636BB">
        <w:rPr>
          <w:rFonts w:ascii="Times New Roman" w:eastAsia="Times New Roman" w:hAnsi="Times New Roman" w:cs="Times New Roman"/>
          <w:color w:val="000000"/>
          <w:spacing w:val="1"/>
          <w:sz w:val="24"/>
          <w:szCs w:val="24"/>
          <w:lang w:eastAsia="ru-RU"/>
        </w:rPr>
        <w:t xml:space="preserve">6.11 Рабочее время педагогического работника </w:t>
      </w:r>
      <w:r w:rsidRPr="00F636BB">
        <w:rPr>
          <w:rFonts w:ascii="Times New Roman" w:eastAsia="Times New Roman" w:hAnsi="Times New Roman" w:cs="Times New Roman"/>
          <w:color w:val="000000"/>
          <w:spacing w:val="-1"/>
          <w:sz w:val="24"/>
          <w:szCs w:val="24"/>
          <w:lang w:eastAsia="ru-RU"/>
        </w:rPr>
        <w:t>определяется расписанием образовательной деятельности, которое составляется и утвер</w:t>
      </w:r>
      <w:r w:rsidRPr="00F636BB">
        <w:rPr>
          <w:rFonts w:ascii="Times New Roman" w:eastAsia="Times New Roman" w:hAnsi="Times New Roman" w:cs="Times New Roman"/>
          <w:color w:val="000000"/>
          <w:spacing w:val="-1"/>
          <w:sz w:val="24"/>
          <w:szCs w:val="24"/>
          <w:lang w:eastAsia="ru-RU"/>
        </w:rPr>
        <w:softHyphen/>
      </w:r>
      <w:r w:rsidRPr="00F636BB">
        <w:rPr>
          <w:rFonts w:ascii="Times New Roman" w:eastAsia="Times New Roman" w:hAnsi="Times New Roman" w:cs="Times New Roman"/>
          <w:color w:val="000000"/>
          <w:spacing w:val="1"/>
          <w:sz w:val="24"/>
          <w:szCs w:val="24"/>
          <w:lang w:eastAsia="ru-RU"/>
        </w:rPr>
        <w:t xml:space="preserve">ждается администрацией </w:t>
      </w:r>
      <w:r w:rsidRPr="00F636BB">
        <w:rPr>
          <w:rFonts w:ascii="Times New Roman" w:eastAsia="Times New Roman" w:hAnsi="Times New Roman" w:cs="Times New Roman"/>
          <w:color w:val="000000"/>
          <w:sz w:val="24"/>
          <w:szCs w:val="24"/>
          <w:lang w:eastAsia="ru-RU"/>
        </w:rPr>
        <w:t>ДОУ</w:t>
      </w:r>
      <w:r w:rsidRPr="00F636BB">
        <w:rPr>
          <w:rFonts w:ascii="Times New Roman" w:eastAsia="Times New Roman" w:hAnsi="Times New Roman" w:cs="Times New Roman"/>
          <w:color w:val="000000"/>
          <w:spacing w:val="1"/>
          <w:sz w:val="24"/>
          <w:szCs w:val="24"/>
          <w:lang w:eastAsia="ru-RU"/>
        </w:rPr>
        <w:t xml:space="preserve"> с учетом </w:t>
      </w:r>
      <w:r w:rsidRPr="00F636BB">
        <w:rPr>
          <w:rFonts w:ascii="Times New Roman" w:eastAsia="Times New Roman" w:hAnsi="Times New Roman" w:cs="Times New Roman"/>
          <w:color w:val="000000"/>
          <w:spacing w:val="2"/>
          <w:sz w:val="24"/>
          <w:szCs w:val="24"/>
          <w:lang w:eastAsia="ru-RU"/>
        </w:rPr>
        <w:t>обеспечения педагогической целесообразности, соблюдения санитарно-</w:t>
      </w:r>
      <w:r w:rsidRPr="00F636BB">
        <w:rPr>
          <w:rFonts w:ascii="Times New Roman" w:eastAsia="Times New Roman" w:hAnsi="Times New Roman" w:cs="Times New Roman"/>
          <w:color w:val="000000"/>
          <w:spacing w:val="2"/>
          <w:sz w:val="24"/>
          <w:szCs w:val="24"/>
          <w:lang w:eastAsia="ru-RU"/>
        </w:rPr>
        <w:lastRenderedPageBreak/>
        <w:t>гигиенических норм и максимальной экономии времени педагога.</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pacing w:val="-4"/>
          <w:sz w:val="24"/>
          <w:szCs w:val="24"/>
          <w:lang w:eastAsia="ru-RU"/>
        </w:rPr>
        <w:t>6.12.</w:t>
      </w:r>
      <w:r w:rsidRPr="00F636BB">
        <w:rPr>
          <w:rFonts w:ascii="Times New Roman" w:eastAsia="Times New Roman" w:hAnsi="Times New Roman" w:cs="Times New Roman"/>
          <w:color w:val="000000"/>
          <w:sz w:val="24"/>
          <w:szCs w:val="24"/>
          <w:lang w:eastAsia="ru-RU"/>
        </w:rPr>
        <w:tab/>
      </w:r>
      <w:r w:rsidRPr="00F636BB">
        <w:rPr>
          <w:rFonts w:ascii="Times New Roman" w:eastAsia="Times New Roman" w:hAnsi="Times New Roman" w:cs="Times New Roman"/>
          <w:color w:val="000000"/>
          <w:spacing w:val="-2"/>
          <w:sz w:val="24"/>
          <w:szCs w:val="24"/>
          <w:lang w:eastAsia="ru-RU"/>
        </w:rPr>
        <w:t>К рабочему времени относятся следующие периоды:</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z w:val="24"/>
          <w:szCs w:val="24"/>
          <w:lang w:eastAsia="ru-RU"/>
        </w:rPr>
        <w:t>- общее собрание коллектива (в случаях предусмотренных законодательством);</w:t>
      </w:r>
      <w:r w:rsidRPr="00F636BB">
        <w:rPr>
          <w:rFonts w:ascii="Times New Roman" w:eastAsia="Times New Roman" w:hAnsi="Times New Roman" w:cs="Times New Roman"/>
          <w:color w:val="000000"/>
          <w:spacing w:val="2"/>
          <w:sz w:val="24"/>
          <w:szCs w:val="24"/>
          <w:lang w:eastAsia="ru-RU"/>
        </w:rPr>
        <w:t xml:space="preserve"> </w:t>
      </w:r>
      <w:r w:rsidRPr="00F636BB">
        <w:rPr>
          <w:rFonts w:ascii="Times New Roman" w:eastAsia="Times New Roman" w:hAnsi="Times New Roman" w:cs="Times New Roman"/>
          <w:sz w:val="24"/>
          <w:szCs w:val="24"/>
          <w:lang w:eastAsia="ru-RU"/>
        </w:rPr>
        <w:t xml:space="preserve"> </w:t>
      </w:r>
      <w:r w:rsidRPr="00F636BB">
        <w:rPr>
          <w:rFonts w:ascii="Times New Roman" w:eastAsia="Times New Roman" w:hAnsi="Times New Roman" w:cs="Times New Roman"/>
          <w:color w:val="000000"/>
          <w:spacing w:val="2"/>
          <w:sz w:val="24"/>
          <w:szCs w:val="24"/>
          <w:lang w:eastAsia="ru-RU"/>
        </w:rPr>
        <w:t>заседание педагогического совета;</w:t>
      </w:r>
      <w:r w:rsidRPr="00F636BB">
        <w:rPr>
          <w:rFonts w:ascii="Times New Roman" w:eastAsia="Times New Roman" w:hAnsi="Times New Roman" w:cs="Times New Roman"/>
          <w:sz w:val="24"/>
          <w:szCs w:val="24"/>
          <w:lang w:eastAsia="ru-RU"/>
        </w:rPr>
        <w:t xml:space="preserve"> </w:t>
      </w:r>
      <w:r w:rsidRPr="00F636BB">
        <w:rPr>
          <w:rFonts w:ascii="Times New Roman" w:eastAsia="Times New Roman" w:hAnsi="Times New Roman" w:cs="Times New Roman"/>
          <w:color w:val="000000"/>
          <w:sz w:val="24"/>
          <w:szCs w:val="24"/>
          <w:lang w:eastAsia="ru-RU"/>
        </w:rPr>
        <w:t>родительские собрания;</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636BB">
        <w:rPr>
          <w:rFonts w:ascii="Times New Roman" w:eastAsia="Times New Roman" w:hAnsi="Times New Roman" w:cs="Times New Roman"/>
          <w:color w:val="000000"/>
          <w:spacing w:val="1"/>
          <w:sz w:val="24"/>
          <w:szCs w:val="24"/>
          <w:lang w:eastAsia="ru-RU"/>
        </w:rPr>
        <w:t xml:space="preserve">6.13. Заведующий </w:t>
      </w:r>
      <w:r w:rsidRPr="00F636BB">
        <w:rPr>
          <w:rFonts w:ascii="Times New Roman" w:eastAsia="Times New Roman" w:hAnsi="Times New Roman" w:cs="Times New Roman"/>
          <w:color w:val="000000"/>
          <w:sz w:val="24"/>
          <w:szCs w:val="24"/>
          <w:lang w:eastAsia="ru-RU"/>
        </w:rPr>
        <w:t>ДОУ</w:t>
      </w:r>
      <w:r w:rsidRPr="00F636BB">
        <w:rPr>
          <w:rFonts w:ascii="Times New Roman" w:eastAsia="Times New Roman" w:hAnsi="Times New Roman" w:cs="Times New Roman"/>
          <w:color w:val="000000"/>
          <w:spacing w:val="1"/>
          <w:sz w:val="24"/>
          <w:szCs w:val="24"/>
          <w:lang w:eastAsia="ru-RU"/>
        </w:rPr>
        <w:t xml:space="preserve"> привлекает педагогических работников к дежурству в праздничные дни согласно графику дежурств.</w:t>
      </w:r>
      <w:r w:rsidRPr="00F636BB">
        <w:rPr>
          <w:rFonts w:ascii="Times New Roman" w:eastAsia="Times New Roman" w:hAnsi="Times New Roman" w:cs="Times New Roman"/>
          <w:color w:val="000000"/>
          <w:sz w:val="24"/>
          <w:szCs w:val="24"/>
          <w:lang w:eastAsia="ru-RU"/>
        </w:rPr>
        <w:t xml:space="preserve"> </w:t>
      </w:r>
    </w:p>
    <w:p w:rsidR="00F636BB" w:rsidRPr="00F636BB" w:rsidRDefault="00F636BB" w:rsidP="00525889">
      <w:pPr>
        <w:shd w:val="clear" w:color="auto" w:fill="FFFFFF"/>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6.14. Работникам ДОУ предоставляются ежегодные отпуска с сохранением места работы (должности) и среднего заработка.</w:t>
      </w:r>
    </w:p>
    <w:p w:rsidR="00F636BB" w:rsidRPr="00F636BB" w:rsidRDefault="00F636BB" w:rsidP="00525889">
      <w:pPr>
        <w:shd w:val="clear" w:color="auto" w:fill="FFFFFF"/>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6.15. Педагогическим работникам ДОУ предоставляется ежегодный основной удлиненный оплачиваемый отпуск продолжительностью 42 календарных дня (Постановление Правительства РФ от 01.10.2002 №724 «О продолжительности ежегодного основного удлиненного оплачиваемого отпуска, предоставляемого педагогическим работникам»). Остальным работникам ДОУ предоставляется ежегодный основной оплачиваемый отпуск продолжительностью 28 календарных дней (ч.1 ст.115).</w:t>
      </w:r>
    </w:p>
    <w:p w:rsidR="00F636BB" w:rsidRPr="00F636BB" w:rsidRDefault="00F636BB" w:rsidP="003D441E">
      <w:pPr>
        <w:shd w:val="clear" w:color="auto" w:fill="FFFFFF"/>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xml:space="preserve">6.16. </w:t>
      </w:r>
      <w:r w:rsidR="003D441E">
        <w:rPr>
          <w:rFonts w:ascii="Times New Roman" w:eastAsia="Times New Roman" w:hAnsi="Times New Roman" w:cs="Times New Roman"/>
          <w:sz w:val="24"/>
          <w:szCs w:val="24"/>
          <w:lang w:eastAsia="ru-RU"/>
        </w:rPr>
        <w:t xml:space="preserve">В соответствии со ст.123 ТК РФ график отпусков утверждается работодателем не </w:t>
      </w:r>
      <w:proofErr w:type="gramStart"/>
      <w:r w:rsidR="003D441E">
        <w:rPr>
          <w:rFonts w:ascii="Times New Roman" w:eastAsia="Times New Roman" w:hAnsi="Times New Roman" w:cs="Times New Roman"/>
          <w:sz w:val="24"/>
          <w:szCs w:val="24"/>
          <w:lang w:eastAsia="ru-RU"/>
        </w:rPr>
        <w:t>позднее</w:t>
      </w:r>
      <w:proofErr w:type="gramEnd"/>
      <w:r w:rsidR="003D441E">
        <w:rPr>
          <w:rFonts w:ascii="Times New Roman" w:eastAsia="Times New Roman" w:hAnsi="Times New Roman" w:cs="Times New Roman"/>
          <w:sz w:val="24"/>
          <w:szCs w:val="24"/>
          <w:lang w:eastAsia="ru-RU"/>
        </w:rPr>
        <w:t xml:space="preserve"> чем за 2 недели до наступления календарного года</w:t>
      </w:r>
    </w:p>
    <w:p w:rsidR="00F636BB" w:rsidRPr="00F636BB" w:rsidRDefault="00F636BB" w:rsidP="00525889">
      <w:pPr>
        <w:shd w:val="clear" w:color="auto" w:fill="FFFFFF"/>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xml:space="preserve">О времени начала отпуска работник должен быть извещен под роспись не </w:t>
      </w:r>
      <w:proofErr w:type="gramStart"/>
      <w:r w:rsidRPr="00F636BB">
        <w:rPr>
          <w:rFonts w:ascii="Times New Roman" w:eastAsia="Times New Roman" w:hAnsi="Times New Roman" w:cs="Times New Roman"/>
          <w:sz w:val="24"/>
          <w:szCs w:val="24"/>
          <w:lang w:eastAsia="ru-RU"/>
        </w:rPr>
        <w:t>позднее</w:t>
      </w:r>
      <w:proofErr w:type="gramEnd"/>
      <w:r w:rsidRPr="00F636BB">
        <w:rPr>
          <w:rFonts w:ascii="Times New Roman" w:eastAsia="Times New Roman" w:hAnsi="Times New Roman" w:cs="Times New Roman"/>
          <w:sz w:val="24"/>
          <w:szCs w:val="24"/>
          <w:lang w:eastAsia="ru-RU"/>
        </w:rPr>
        <w:t xml:space="preserve"> чем за две недели до его начала (ч.3 ст.123 ТК РФ).</w:t>
      </w:r>
    </w:p>
    <w:p w:rsidR="00F636BB" w:rsidRPr="00F636BB" w:rsidRDefault="00F636BB" w:rsidP="00525889">
      <w:pPr>
        <w:shd w:val="clear" w:color="auto" w:fill="FFFFFF"/>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xml:space="preserve">6.17. Оплачиваемый отпуск должен предоставляться работнику ежегодно (ч.1 ст.122 ТК РФ). С учетом статьи 124 ТК РФ запрещается </w:t>
      </w:r>
      <w:proofErr w:type="spellStart"/>
      <w:r w:rsidRPr="00F636BB">
        <w:rPr>
          <w:rFonts w:ascii="Times New Roman" w:eastAsia="Times New Roman" w:hAnsi="Times New Roman" w:cs="Times New Roman"/>
          <w:sz w:val="24"/>
          <w:szCs w:val="24"/>
          <w:lang w:eastAsia="ru-RU"/>
        </w:rPr>
        <w:t>непредоставление</w:t>
      </w:r>
      <w:proofErr w:type="spellEnd"/>
      <w:r w:rsidRPr="00F636BB">
        <w:rPr>
          <w:rFonts w:ascii="Times New Roman" w:eastAsia="Times New Roman" w:hAnsi="Times New Roman" w:cs="Times New Roman"/>
          <w:sz w:val="24"/>
          <w:szCs w:val="24"/>
          <w:lang w:eastAsia="ru-RU"/>
        </w:rPr>
        <w:t xml:space="preserve"> ежегодного оплачиваемого отпуска в течение двух лет подряд, а также </w:t>
      </w:r>
      <w:proofErr w:type="spellStart"/>
      <w:r w:rsidRPr="00F636BB">
        <w:rPr>
          <w:rFonts w:ascii="Times New Roman" w:eastAsia="Times New Roman" w:hAnsi="Times New Roman" w:cs="Times New Roman"/>
          <w:sz w:val="24"/>
          <w:szCs w:val="24"/>
          <w:lang w:eastAsia="ru-RU"/>
        </w:rPr>
        <w:t>непредоставление</w:t>
      </w:r>
      <w:proofErr w:type="spellEnd"/>
      <w:r w:rsidRPr="00F636BB">
        <w:rPr>
          <w:rFonts w:ascii="Times New Roman" w:eastAsia="Times New Roman" w:hAnsi="Times New Roman" w:cs="Times New Roman"/>
          <w:sz w:val="24"/>
          <w:szCs w:val="24"/>
          <w:lang w:eastAsia="ru-RU"/>
        </w:rPr>
        <w:t xml:space="preserve"> ежегодного оплачиваемого отпуска работникам в возрасте до восемнадцати лет ( ст. 124 ТК РФ).</w:t>
      </w:r>
    </w:p>
    <w:p w:rsidR="00F636BB" w:rsidRPr="00F636BB" w:rsidRDefault="00F636BB" w:rsidP="00525889">
      <w:pPr>
        <w:shd w:val="clear" w:color="auto" w:fill="FFFFFF"/>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6.18. 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 (ч.2 ст.122 ТК РФ).</w:t>
      </w:r>
    </w:p>
    <w:p w:rsidR="00F636BB" w:rsidRPr="00F636BB" w:rsidRDefault="00F636BB" w:rsidP="00525889">
      <w:pPr>
        <w:shd w:val="clear" w:color="auto" w:fill="FFFFFF"/>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До истечения шести месяцев непрерывной работы оплачиваемый отпуск по заявлению работника должен быть предоставлен (ч.3 ст.122 ТК РФ):</w:t>
      </w:r>
    </w:p>
    <w:p w:rsidR="00F636BB" w:rsidRPr="00F636BB" w:rsidRDefault="00F636BB" w:rsidP="00525889">
      <w:pPr>
        <w:shd w:val="clear" w:color="auto" w:fill="FFFFFF"/>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женщинам – перед отпуском по беременности и родам или непосредственно после него;</w:t>
      </w:r>
    </w:p>
    <w:p w:rsidR="00F636BB" w:rsidRPr="00F636BB" w:rsidRDefault="00F636BB" w:rsidP="00525889">
      <w:pPr>
        <w:shd w:val="clear" w:color="auto" w:fill="FFFFFF"/>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работникам в возрасте до 18 лет;</w:t>
      </w:r>
    </w:p>
    <w:p w:rsidR="00F636BB" w:rsidRPr="00F636BB" w:rsidRDefault="00F636BB" w:rsidP="00525889">
      <w:pPr>
        <w:shd w:val="clear" w:color="auto" w:fill="FFFFFF"/>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работникам, усыновившим ребенка (детей) в возрасте до трех месяцев;</w:t>
      </w:r>
    </w:p>
    <w:p w:rsidR="00F636BB" w:rsidRPr="00F636BB" w:rsidRDefault="00F636BB" w:rsidP="00525889">
      <w:pPr>
        <w:shd w:val="clear" w:color="auto" w:fill="FFFFFF"/>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в других случаях, предусмотренных федеральными законами.</w:t>
      </w:r>
    </w:p>
    <w:p w:rsidR="00F636BB" w:rsidRPr="00F636BB" w:rsidRDefault="00F636BB" w:rsidP="00525889">
      <w:pPr>
        <w:shd w:val="clear" w:color="auto" w:fill="FFFFFF"/>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 ( ст.122 ТК РФ).</w:t>
      </w:r>
    </w:p>
    <w:p w:rsidR="00F636BB" w:rsidRPr="00F636BB" w:rsidRDefault="00F636BB" w:rsidP="00525889">
      <w:pPr>
        <w:shd w:val="clear" w:color="auto" w:fill="FFFFFF"/>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6.19.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F636BB" w:rsidRPr="00F636BB" w:rsidRDefault="00F636BB" w:rsidP="00525889">
      <w:pPr>
        <w:shd w:val="clear" w:color="auto" w:fill="FFFFFF"/>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6.20.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 (ч.5 ст.124 ТК РФ).</w:t>
      </w:r>
    </w:p>
    <w:p w:rsidR="00F636BB" w:rsidRPr="00F636BB" w:rsidRDefault="00F636BB" w:rsidP="00525889">
      <w:pPr>
        <w:shd w:val="clear" w:color="auto" w:fill="FFFFFF"/>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6.21. Ежегодный оплачиваемый отпуск должен быть продлен или перенесен на другой срок, определяемый работодателем с учетом желания работника в случаях (ч.1 ст.124 ТК РФ):</w:t>
      </w:r>
    </w:p>
    <w:p w:rsidR="00F636BB" w:rsidRPr="00F636BB" w:rsidRDefault="00F636BB" w:rsidP="00525889">
      <w:pPr>
        <w:shd w:val="clear" w:color="auto" w:fill="FFFFFF"/>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временной нетрудоспособности работника;</w:t>
      </w:r>
    </w:p>
    <w:p w:rsidR="00F636BB" w:rsidRPr="00F636BB" w:rsidRDefault="00F636BB" w:rsidP="00525889">
      <w:pPr>
        <w:shd w:val="clear" w:color="auto" w:fill="FFFFFF"/>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F636BB" w:rsidRPr="00F636BB" w:rsidRDefault="00F636BB" w:rsidP="00525889">
      <w:pPr>
        <w:shd w:val="clear" w:color="auto" w:fill="FFFFFF"/>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в других случаях, предусмотренных трудовым законодательством, локальными нормативными актами ДОУ.</w:t>
      </w:r>
    </w:p>
    <w:p w:rsidR="00F636BB" w:rsidRPr="00F636BB" w:rsidRDefault="00F636BB" w:rsidP="00525889">
      <w:pPr>
        <w:shd w:val="clear" w:color="auto" w:fill="FFFFFF"/>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xml:space="preserve">6.22.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w:t>
      </w:r>
      <w:r w:rsidRPr="00F636BB">
        <w:rPr>
          <w:rFonts w:ascii="Times New Roman" w:eastAsia="Times New Roman" w:hAnsi="Times New Roman" w:cs="Times New Roman"/>
          <w:sz w:val="24"/>
          <w:szCs w:val="24"/>
          <w:lang w:eastAsia="ru-RU"/>
        </w:rPr>
        <w:lastRenderedPageBreak/>
        <w:t>платы, продолжительность которого определяется по соглашению между работником и работодателем (ч.1 ст. 128 ТК РФ).</w:t>
      </w:r>
    </w:p>
    <w:p w:rsidR="00F636BB" w:rsidRPr="00F636BB" w:rsidRDefault="00F636BB" w:rsidP="00525889">
      <w:pPr>
        <w:shd w:val="clear" w:color="auto" w:fill="FFFFFF"/>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6.23. В случае своей болезни работник незамедлительно информирует ДОУ, а в первый день выхода на работу представляет лист нетрудоспособности.</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FF0000"/>
          <w:spacing w:val="-8"/>
          <w:sz w:val="24"/>
          <w:szCs w:val="24"/>
          <w:lang w:eastAsia="ru-RU"/>
        </w:rPr>
      </w:pPr>
      <w:r w:rsidRPr="00F636BB">
        <w:rPr>
          <w:rFonts w:ascii="Times New Roman" w:eastAsia="Times New Roman" w:hAnsi="Times New Roman" w:cs="Times New Roman"/>
          <w:color w:val="FF0000"/>
          <w:sz w:val="24"/>
          <w:szCs w:val="24"/>
          <w:lang w:eastAsia="ru-RU"/>
        </w:rPr>
        <w:t xml:space="preserve"> </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F636BB">
        <w:rPr>
          <w:rFonts w:ascii="Times New Roman" w:eastAsia="Times New Roman" w:hAnsi="Times New Roman" w:cs="Times New Roman"/>
          <w:color w:val="000000"/>
          <w:spacing w:val="-11"/>
          <w:sz w:val="24"/>
          <w:szCs w:val="24"/>
          <w:lang w:eastAsia="ru-RU"/>
        </w:rPr>
        <w:t>6.24.</w:t>
      </w:r>
      <w:r w:rsidRPr="00F636BB">
        <w:rPr>
          <w:rFonts w:ascii="Times New Roman" w:eastAsia="Times New Roman" w:hAnsi="Times New Roman" w:cs="Times New Roman"/>
          <w:color w:val="000000"/>
          <w:spacing w:val="-2"/>
          <w:sz w:val="24"/>
          <w:szCs w:val="24"/>
          <w:lang w:eastAsia="ru-RU"/>
        </w:rPr>
        <w:t xml:space="preserve"> Администрация </w:t>
      </w:r>
      <w:r w:rsidRPr="00F636BB">
        <w:rPr>
          <w:rFonts w:ascii="Times New Roman" w:eastAsia="Times New Roman" w:hAnsi="Times New Roman" w:cs="Times New Roman"/>
          <w:color w:val="000000"/>
          <w:sz w:val="24"/>
          <w:szCs w:val="24"/>
          <w:lang w:eastAsia="ru-RU"/>
        </w:rPr>
        <w:t>ДОУ</w:t>
      </w:r>
      <w:r w:rsidRPr="00F636BB">
        <w:rPr>
          <w:rFonts w:ascii="Times New Roman" w:eastAsia="Times New Roman" w:hAnsi="Times New Roman" w:cs="Times New Roman"/>
          <w:color w:val="000000"/>
          <w:spacing w:val="-2"/>
          <w:sz w:val="24"/>
          <w:szCs w:val="24"/>
          <w:lang w:eastAsia="ru-RU"/>
        </w:rPr>
        <w:t xml:space="preserve"> ведет учет рабочего времени, фактически отработанного каждым </w:t>
      </w:r>
      <w:r w:rsidRPr="00F636BB">
        <w:rPr>
          <w:rFonts w:ascii="Times New Roman" w:eastAsia="Times New Roman" w:hAnsi="Times New Roman" w:cs="Times New Roman"/>
          <w:color w:val="000000"/>
          <w:spacing w:val="-5"/>
          <w:sz w:val="24"/>
          <w:szCs w:val="24"/>
          <w:lang w:eastAsia="ru-RU"/>
        </w:rPr>
        <w:t>работником. В случае болезни работника, последний по возможности незамедлительно информиру</w:t>
      </w:r>
      <w:r w:rsidRPr="00F636BB">
        <w:rPr>
          <w:rFonts w:ascii="Times New Roman" w:eastAsia="Times New Roman" w:hAnsi="Times New Roman" w:cs="Times New Roman"/>
          <w:color w:val="000000"/>
          <w:spacing w:val="-5"/>
          <w:sz w:val="24"/>
          <w:szCs w:val="24"/>
          <w:lang w:eastAsia="ru-RU"/>
        </w:rPr>
        <w:softHyphen/>
        <w:t>ет администрацию.</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066601" w:rsidRDefault="00066601" w:rsidP="00525889">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F636BB" w:rsidRPr="00F636BB" w:rsidRDefault="00F636BB" w:rsidP="00525889">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F636BB">
        <w:rPr>
          <w:rFonts w:ascii="Times New Roman" w:eastAsia="Times New Roman" w:hAnsi="Times New Roman" w:cs="Times New Roman"/>
          <w:b/>
          <w:bCs/>
          <w:color w:val="000000"/>
          <w:sz w:val="24"/>
          <w:szCs w:val="24"/>
          <w:lang w:eastAsia="ru-RU"/>
        </w:rPr>
        <w:t>7. Оплата труда</w:t>
      </w:r>
    </w:p>
    <w:p w:rsidR="00F636BB" w:rsidRPr="00F636BB" w:rsidRDefault="00F636BB" w:rsidP="00F636B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8"/>
          <w:sz w:val="24"/>
          <w:szCs w:val="24"/>
          <w:lang w:eastAsia="ru-RU"/>
        </w:rPr>
      </w:pPr>
      <w:r w:rsidRPr="00F636BB">
        <w:rPr>
          <w:rFonts w:ascii="Times New Roman" w:eastAsia="Times New Roman" w:hAnsi="Times New Roman" w:cs="Times New Roman"/>
          <w:color w:val="000000"/>
          <w:sz w:val="24"/>
          <w:szCs w:val="24"/>
          <w:lang w:eastAsia="ru-RU"/>
        </w:rPr>
        <w:t>7.1. Оплата труда работников ДОУ осуществляется в соответствии с действующим «Положением об оплате труда», штатным расписанием и сметой расходов.</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8"/>
          <w:sz w:val="24"/>
          <w:szCs w:val="24"/>
          <w:lang w:eastAsia="ru-RU"/>
        </w:rPr>
      </w:pPr>
      <w:r w:rsidRPr="00F636BB">
        <w:rPr>
          <w:rFonts w:ascii="Times New Roman" w:eastAsia="Times New Roman" w:hAnsi="Times New Roman" w:cs="Times New Roman"/>
          <w:color w:val="000000"/>
          <w:spacing w:val="-8"/>
          <w:sz w:val="24"/>
          <w:szCs w:val="24"/>
          <w:lang w:eastAsia="ru-RU"/>
        </w:rPr>
        <w:t xml:space="preserve">7.2. </w:t>
      </w:r>
      <w:r w:rsidRPr="00F636BB">
        <w:rPr>
          <w:rFonts w:ascii="Times New Roman" w:eastAsia="Times New Roman" w:hAnsi="Times New Roman" w:cs="Times New Roman"/>
          <w:color w:val="000000"/>
          <w:spacing w:val="-2"/>
          <w:sz w:val="24"/>
          <w:szCs w:val="24"/>
          <w:lang w:eastAsia="ru-RU"/>
        </w:rPr>
        <w:t xml:space="preserve">Оплата труда работников  </w:t>
      </w:r>
      <w:r w:rsidRPr="00F636BB">
        <w:rPr>
          <w:rFonts w:ascii="Times New Roman" w:eastAsia="Times New Roman" w:hAnsi="Times New Roman" w:cs="Times New Roman"/>
          <w:color w:val="000000"/>
          <w:sz w:val="24"/>
          <w:szCs w:val="24"/>
          <w:lang w:eastAsia="ru-RU"/>
        </w:rPr>
        <w:t xml:space="preserve">ДОУ </w:t>
      </w:r>
      <w:r w:rsidRPr="00F636BB">
        <w:rPr>
          <w:rFonts w:ascii="Times New Roman" w:eastAsia="Times New Roman" w:hAnsi="Times New Roman" w:cs="Times New Roman"/>
          <w:color w:val="000000"/>
          <w:spacing w:val="-2"/>
          <w:sz w:val="24"/>
          <w:szCs w:val="24"/>
          <w:lang w:eastAsia="ru-RU"/>
        </w:rPr>
        <w:t>осуществляется в зависимости от установленного разря</w:t>
      </w:r>
      <w:r w:rsidRPr="00F636BB">
        <w:rPr>
          <w:rFonts w:ascii="Times New Roman" w:eastAsia="Times New Roman" w:hAnsi="Times New Roman" w:cs="Times New Roman"/>
          <w:color w:val="000000"/>
          <w:spacing w:val="-2"/>
          <w:sz w:val="24"/>
          <w:szCs w:val="24"/>
          <w:lang w:eastAsia="ru-RU"/>
        </w:rPr>
        <w:softHyphen/>
      </w:r>
      <w:r w:rsidRPr="00F636BB">
        <w:rPr>
          <w:rFonts w:ascii="Times New Roman" w:eastAsia="Times New Roman" w:hAnsi="Times New Roman" w:cs="Times New Roman"/>
          <w:color w:val="000000"/>
          <w:spacing w:val="2"/>
          <w:sz w:val="24"/>
          <w:szCs w:val="24"/>
          <w:lang w:eastAsia="ru-RU"/>
        </w:rPr>
        <w:t>да по оплате труда в соответствии с занимаемой должностью,</w:t>
      </w:r>
      <w:r w:rsidRPr="00F636BB">
        <w:rPr>
          <w:rFonts w:ascii="Times New Roman" w:eastAsia="Times New Roman" w:hAnsi="Times New Roman" w:cs="Times New Roman"/>
          <w:color w:val="000000"/>
          <w:sz w:val="24"/>
          <w:szCs w:val="24"/>
          <w:lang w:eastAsia="ru-RU"/>
        </w:rPr>
        <w:t xml:space="preserve"> а также полученным квалификационным категориям по итогам аттестации.</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ru-RU"/>
        </w:rPr>
      </w:pPr>
      <w:r w:rsidRPr="00F636BB">
        <w:rPr>
          <w:rFonts w:ascii="Times New Roman" w:eastAsia="Times New Roman" w:hAnsi="Times New Roman" w:cs="Times New Roman"/>
          <w:color w:val="000000"/>
          <w:spacing w:val="-2"/>
          <w:sz w:val="24"/>
          <w:szCs w:val="24"/>
          <w:lang w:eastAsia="ru-RU"/>
        </w:rPr>
        <w:t xml:space="preserve">7.3.Тарификация утверждается заведующим  </w:t>
      </w:r>
      <w:r w:rsidRPr="00F636BB">
        <w:rPr>
          <w:rFonts w:ascii="Times New Roman" w:eastAsia="Times New Roman" w:hAnsi="Times New Roman" w:cs="Times New Roman"/>
          <w:color w:val="000000"/>
          <w:sz w:val="24"/>
          <w:szCs w:val="24"/>
          <w:lang w:eastAsia="ru-RU"/>
        </w:rPr>
        <w:t xml:space="preserve">ДОУ </w:t>
      </w:r>
      <w:r w:rsidRPr="00F636BB">
        <w:rPr>
          <w:rFonts w:ascii="Times New Roman" w:eastAsia="Times New Roman" w:hAnsi="Times New Roman" w:cs="Times New Roman"/>
          <w:color w:val="000000"/>
          <w:spacing w:val="-2"/>
          <w:sz w:val="24"/>
          <w:szCs w:val="24"/>
          <w:lang w:eastAsia="ru-RU"/>
        </w:rPr>
        <w:t xml:space="preserve">не позднее 5 сентября текущего года с учетом </w:t>
      </w:r>
      <w:r w:rsidRPr="00F636BB">
        <w:rPr>
          <w:rFonts w:ascii="Times New Roman" w:eastAsia="Times New Roman" w:hAnsi="Times New Roman" w:cs="Times New Roman"/>
          <w:color w:val="000000"/>
          <w:sz w:val="24"/>
          <w:szCs w:val="24"/>
          <w:lang w:eastAsia="ru-RU"/>
        </w:rPr>
        <w:t xml:space="preserve">мнения выборного профсоюзного органа на основе предварительной тарификации, разработанной </w:t>
      </w:r>
      <w:r w:rsidRPr="00F636BB">
        <w:rPr>
          <w:rFonts w:ascii="Times New Roman" w:eastAsia="Times New Roman" w:hAnsi="Times New Roman" w:cs="Times New Roman"/>
          <w:color w:val="000000"/>
          <w:spacing w:val="-4"/>
          <w:sz w:val="24"/>
          <w:szCs w:val="24"/>
          <w:lang w:eastAsia="ru-RU"/>
        </w:rPr>
        <w:t>и доведенной до сведения педагогических работников не позднее апреля месяца текущего года.</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z w:val="24"/>
          <w:szCs w:val="24"/>
          <w:lang w:eastAsia="ru-RU"/>
        </w:rPr>
        <w:t xml:space="preserve">7.4. </w:t>
      </w:r>
      <w:r w:rsidRPr="00F636BB">
        <w:rPr>
          <w:rFonts w:ascii="Times New Roman" w:eastAsia="Times New Roman" w:hAnsi="Times New Roman" w:cs="Times New Roman"/>
          <w:sz w:val="24"/>
          <w:szCs w:val="24"/>
          <w:lang w:eastAsia="ru-RU"/>
        </w:rPr>
        <w:t>В соответствии со статьей 136 Трудового кодекса заработная плата выплачивается работникам не реже, чем каждые полмесяца посредством перечисления денежных средств на банковский счет работника. За первую половину месяца зарплата выплачивается 25-го числа расчетного месяца, за вторую половину месяца – 13-го числа месяца, следующего за расчетным.</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636BB">
        <w:rPr>
          <w:rFonts w:ascii="Times New Roman" w:eastAsia="Times New Roman" w:hAnsi="Times New Roman" w:cs="Times New Roman"/>
          <w:color w:val="000000"/>
          <w:sz w:val="24"/>
          <w:szCs w:val="24"/>
          <w:lang w:eastAsia="ru-RU"/>
        </w:rPr>
        <w:t>В  случае совпадения с праздничными и выходными днями выплаты зарплаты производиться накануне.</w:t>
      </w:r>
    </w:p>
    <w:p w:rsidR="00F636BB" w:rsidRPr="00F636BB" w:rsidRDefault="00F636BB" w:rsidP="00525889">
      <w:pPr>
        <w:shd w:val="clear" w:color="auto" w:fill="FFFFFF"/>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7.5. Оплата труда работников, работающих по совместительству, осуществляется в соответствии с действующим законодательством.</w:t>
      </w:r>
    </w:p>
    <w:p w:rsidR="00F636BB" w:rsidRPr="00F636BB" w:rsidRDefault="00F636BB" w:rsidP="00525889">
      <w:pPr>
        <w:shd w:val="clear" w:color="auto" w:fill="FFFFFF"/>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7.6.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законодательства.</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ru-RU"/>
        </w:rPr>
      </w:pPr>
      <w:r w:rsidRPr="00F636BB">
        <w:rPr>
          <w:rFonts w:ascii="Times New Roman" w:eastAsia="Times New Roman" w:hAnsi="Times New Roman" w:cs="Times New Roman"/>
          <w:color w:val="000000"/>
          <w:sz w:val="24"/>
          <w:szCs w:val="24"/>
          <w:lang w:eastAsia="ru-RU"/>
        </w:rPr>
        <w:t xml:space="preserve">7.7. В ДОУ устанавливаются стимулирующие выплаты, доплаты, премирование работников в </w:t>
      </w:r>
      <w:r w:rsidRPr="00F636BB">
        <w:rPr>
          <w:rFonts w:ascii="Times New Roman" w:eastAsia="Times New Roman" w:hAnsi="Times New Roman" w:cs="Times New Roman"/>
          <w:color w:val="000000"/>
          <w:spacing w:val="-2"/>
          <w:sz w:val="24"/>
          <w:szCs w:val="24"/>
          <w:lang w:eastAsia="ru-RU"/>
        </w:rPr>
        <w:t>соответствии с Положением о выплатах стимулирующего характера работникам</w:t>
      </w:r>
      <w:r w:rsidRPr="00F636BB">
        <w:rPr>
          <w:rFonts w:ascii="Times New Roman" w:eastAsia="Times New Roman" w:hAnsi="Times New Roman" w:cs="Times New Roman"/>
          <w:color w:val="000000"/>
          <w:spacing w:val="-1"/>
          <w:sz w:val="24"/>
          <w:szCs w:val="24"/>
          <w:lang w:eastAsia="ru-RU"/>
        </w:rPr>
        <w:t>.</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5"/>
          <w:sz w:val="24"/>
          <w:szCs w:val="24"/>
          <w:lang w:eastAsia="ru-RU"/>
        </w:rPr>
      </w:pPr>
      <w:r w:rsidRPr="00F636BB">
        <w:rPr>
          <w:rFonts w:ascii="Times New Roman" w:eastAsia="Times New Roman" w:hAnsi="Times New Roman" w:cs="Times New Roman"/>
          <w:color w:val="000000"/>
          <w:spacing w:val="-2"/>
          <w:sz w:val="24"/>
          <w:szCs w:val="24"/>
          <w:lang w:eastAsia="ru-RU"/>
        </w:rPr>
        <w:t>7.8. Работникам при выполнении работ в условиях труда, отклоняющихся от нормальных, про</w:t>
      </w:r>
      <w:r w:rsidRPr="00F636BB">
        <w:rPr>
          <w:rFonts w:ascii="Times New Roman" w:eastAsia="Times New Roman" w:hAnsi="Times New Roman" w:cs="Times New Roman"/>
          <w:color w:val="000000"/>
          <w:spacing w:val="-2"/>
          <w:sz w:val="24"/>
          <w:szCs w:val="24"/>
          <w:lang w:eastAsia="ru-RU"/>
        </w:rPr>
        <w:softHyphen/>
      </w:r>
      <w:r w:rsidRPr="00F636BB">
        <w:rPr>
          <w:rFonts w:ascii="Times New Roman" w:eastAsia="Times New Roman" w:hAnsi="Times New Roman" w:cs="Times New Roman"/>
          <w:color w:val="000000"/>
          <w:spacing w:val="2"/>
          <w:sz w:val="24"/>
          <w:szCs w:val="24"/>
          <w:lang w:eastAsia="ru-RU"/>
        </w:rPr>
        <w:t xml:space="preserve">изводятся доплаты в соответствии с законодательством, коллективным договором, трудовым  </w:t>
      </w:r>
      <w:r w:rsidRPr="00F636BB">
        <w:rPr>
          <w:rFonts w:ascii="Times New Roman" w:eastAsia="Times New Roman" w:hAnsi="Times New Roman" w:cs="Times New Roman"/>
          <w:color w:val="000000"/>
          <w:spacing w:val="7"/>
          <w:sz w:val="24"/>
          <w:szCs w:val="24"/>
          <w:lang w:eastAsia="ru-RU"/>
        </w:rPr>
        <w:t>договором.</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F636BB" w:rsidRPr="00F636BB" w:rsidRDefault="00F636BB" w:rsidP="00525889">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F636BB">
        <w:rPr>
          <w:rFonts w:ascii="Times New Roman" w:eastAsia="Times New Roman" w:hAnsi="Times New Roman" w:cs="Times New Roman"/>
          <w:b/>
          <w:bCs/>
          <w:color w:val="000000"/>
          <w:sz w:val="24"/>
          <w:szCs w:val="24"/>
          <w:lang w:eastAsia="ru-RU"/>
        </w:rPr>
        <w:t>8. Меры поощрения и взыскания</w:t>
      </w:r>
    </w:p>
    <w:p w:rsidR="00F636BB" w:rsidRPr="00F636BB" w:rsidRDefault="00F636BB" w:rsidP="005258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36BB" w:rsidRPr="00F636BB" w:rsidRDefault="00F636BB" w:rsidP="00525889">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z w:val="24"/>
          <w:szCs w:val="24"/>
          <w:lang w:eastAsia="ru-RU"/>
        </w:rPr>
        <w:t xml:space="preserve">8.1. </w:t>
      </w:r>
      <w:r w:rsidRPr="00F636BB">
        <w:rPr>
          <w:rFonts w:ascii="Times New Roman" w:eastAsia="Times New Roman" w:hAnsi="Times New Roman" w:cs="Times New Roman"/>
          <w:sz w:val="24"/>
          <w:szCs w:val="24"/>
          <w:lang w:eastAsia="ru-RU"/>
        </w:rPr>
        <w:t xml:space="preserve">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 </w:t>
      </w:r>
    </w:p>
    <w:p w:rsidR="00F636BB" w:rsidRPr="00F636BB" w:rsidRDefault="00F636BB" w:rsidP="00525889">
      <w:pPr>
        <w:spacing w:after="0" w:line="240" w:lineRule="auto"/>
        <w:jc w:val="both"/>
        <w:rPr>
          <w:rFonts w:ascii="Times New Roman" w:eastAsia="Times New Roman" w:hAnsi="Times New Roman" w:cs="Times New Roman"/>
          <w:color w:val="000000"/>
          <w:sz w:val="24"/>
          <w:szCs w:val="24"/>
          <w:lang w:eastAsia="ru-RU"/>
        </w:rPr>
      </w:pPr>
      <w:r w:rsidRPr="00F636BB">
        <w:rPr>
          <w:rFonts w:ascii="Times New Roman" w:eastAsia="Times New Roman" w:hAnsi="Times New Roman" w:cs="Times New Roman"/>
          <w:sz w:val="24"/>
          <w:szCs w:val="24"/>
          <w:lang w:eastAsia="ru-RU"/>
        </w:rPr>
        <w:t xml:space="preserve">        - </w:t>
      </w:r>
      <w:r w:rsidRPr="00F636BB">
        <w:rPr>
          <w:rFonts w:ascii="Times New Roman" w:eastAsia="Times New Roman" w:hAnsi="Times New Roman" w:cs="Times New Roman"/>
          <w:color w:val="000000"/>
          <w:spacing w:val="-1"/>
          <w:sz w:val="24"/>
          <w:szCs w:val="24"/>
          <w:lang w:eastAsia="ru-RU"/>
        </w:rPr>
        <w:t>объявление благодарности;</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636BB">
        <w:rPr>
          <w:rFonts w:ascii="Times New Roman" w:eastAsia="Times New Roman" w:hAnsi="Times New Roman" w:cs="Times New Roman"/>
          <w:color w:val="000000"/>
          <w:spacing w:val="-1"/>
          <w:sz w:val="24"/>
          <w:szCs w:val="24"/>
          <w:lang w:eastAsia="ru-RU"/>
        </w:rPr>
        <w:t xml:space="preserve">        - выплата премии;</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636BB">
        <w:rPr>
          <w:rFonts w:ascii="Times New Roman" w:eastAsia="Times New Roman" w:hAnsi="Times New Roman" w:cs="Times New Roman"/>
          <w:color w:val="000000"/>
          <w:sz w:val="24"/>
          <w:szCs w:val="24"/>
          <w:lang w:eastAsia="ru-RU"/>
        </w:rPr>
        <w:t xml:space="preserve">        - награждение ценным подарком;</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636BB">
        <w:rPr>
          <w:rFonts w:ascii="Times New Roman" w:eastAsia="Times New Roman" w:hAnsi="Times New Roman" w:cs="Times New Roman"/>
          <w:color w:val="000000"/>
          <w:spacing w:val="2"/>
          <w:sz w:val="24"/>
          <w:szCs w:val="24"/>
          <w:lang w:eastAsia="ru-RU"/>
        </w:rPr>
        <w:t xml:space="preserve">        - награждение почетной грамотой;</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636BB">
        <w:rPr>
          <w:rFonts w:ascii="Times New Roman" w:eastAsia="Times New Roman" w:hAnsi="Times New Roman" w:cs="Times New Roman"/>
          <w:color w:val="000000"/>
          <w:sz w:val="24"/>
          <w:szCs w:val="24"/>
          <w:lang w:eastAsia="ru-RU"/>
        </w:rPr>
        <w:t xml:space="preserve">        - представление к награждению государственными наградами;</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ru-RU"/>
        </w:rPr>
      </w:pPr>
      <w:r w:rsidRPr="00F636BB">
        <w:rPr>
          <w:rFonts w:ascii="Times New Roman" w:eastAsia="Times New Roman" w:hAnsi="Times New Roman" w:cs="Times New Roman"/>
          <w:color w:val="000000"/>
          <w:sz w:val="24"/>
          <w:szCs w:val="24"/>
          <w:lang w:eastAsia="ru-RU"/>
        </w:rPr>
        <w:t xml:space="preserve">        - поощрение в виде выплаты премии осуществляется в соответствии с Положением о системе оплаты труда, мате</w:t>
      </w:r>
      <w:r w:rsidRPr="00F636BB">
        <w:rPr>
          <w:rFonts w:ascii="Times New Roman" w:eastAsia="Times New Roman" w:hAnsi="Times New Roman" w:cs="Times New Roman"/>
          <w:color w:val="000000"/>
          <w:sz w:val="24"/>
          <w:szCs w:val="24"/>
          <w:lang w:eastAsia="ru-RU"/>
        </w:rPr>
        <w:softHyphen/>
      </w:r>
      <w:r w:rsidRPr="00F636BB">
        <w:rPr>
          <w:rFonts w:ascii="Times New Roman" w:eastAsia="Times New Roman" w:hAnsi="Times New Roman" w:cs="Times New Roman"/>
          <w:color w:val="000000"/>
          <w:spacing w:val="-2"/>
          <w:sz w:val="24"/>
          <w:szCs w:val="24"/>
          <w:lang w:eastAsia="ru-RU"/>
        </w:rPr>
        <w:t>риальном стимулировании, доплатах и надбавках, утвержденным руководителем учреждения. Иные меры по</w:t>
      </w:r>
      <w:r w:rsidRPr="00F636BB">
        <w:rPr>
          <w:rFonts w:ascii="Times New Roman" w:eastAsia="Times New Roman" w:hAnsi="Times New Roman" w:cs="Times New Roman"/>
          <w:color w:val="000000"/>
          <w:spacing w:val="-2"/>
          <w:sz w:val="24"/>
          <w:szCs w:val="24"/>
          <w:lang w:eastAsia="ru-RU"/>
        </w:rPr>
        <w:softHyphen/>
      </w:r>
      <w:r w:rsidRPr="00F636BB">
        <w:rPr>
          <w:rFonts w:ascii="Times New Roman" w:eastAsia="Times New Roman" w:hAnsi="Times New Roman" w:cs="Times New Roman"/>
          <w:color w:val="000000"/>
          <w:spacing w:val="4"/>
          <w:sz w:val="24"/>
          <w:szCs w:val="24"/>
          <w:lang w:eastAsia="ru-RU"/>
        </w:rPr>
        <w:t xml:space="preserve">ощрения по представлению специальной комиссии объявляются приказом заведующего. </w:t>
      </w:r>
      <w:r w:rsidRPr="00F636BB">
        <w:rPr>
          <w:rFonts w:ascii="Times New Roman" w:eastAsia="Times New Roman" w:hAnsi="Times New Roman" w:cs="Times New Roman"/>
          <w:color w:val="000000"/>
          <w:spacing w:val="-1"/>
          <w:sz w:val="24"/>
          <w:szCs w:val="24"/>
          <w:lang w:eastAsia="ru-RU"/>
        </w:rPr>
        <w:t>Сведения о поощрении вносятся в трудовую книжку работника в установленном порядке.</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ru-RU"/>
        </w:rPr>
      </w:pPr>
      <w:r w:rsidRPr="00F636BB">
        <w:rPr>
          <w:rFonts w:ascii="Times New Roman" w:eastAsia="Times New Roman" w:hAnsi="Times New Roman" w:cs="Times New Roman"/>
          <w:color w:val="000000"/>
          <w:spacing w:val="-2"/>
          <w:sz w:val="24"/>
          <w:szCs w:val="24"/>
          <w:lang w:eastAsia="ru-RU"/>
        </w:rPr>
        <w:lastRenderedPageBreak/>
        <w:t>8.2.За совершение дисциплинарного проступка, то есть неисполнение или ненадлежащее ис</w:t>
      </w:r>
      <w:r w:rsidRPr="00F636BB">
        <w:rPr>
          <w:rFonts w:ascii="Times New Roman" w:eastAsia="Times New Roman" w:hAnsi="Times New Roman" w:cs="Times New Roman"/>
          <w:color w:val="000000"/>
          <w:spacing w:val="-2"/>
          <w:sz w:val="24"/>
          <w:szCs w:val="24"/>
          <w:lang w:eastAsia="ru-RU"/>
        </w:rPr>
        <w:softHyphen/>
      </w:r>
      <w:r w:rsidRPr="00F636BB">
        <w:rPr>
          <w:rFonts w:ascii="Times New Roman" w:eastAsia="Times New Roman" w:hAnsi="Times New Roman" w:cs="Times New Roman"/>
          <w:color w:val="000000"/>
          <w:spacing w:val="-1"/>
          <w:sz w:val="24"/>
          <w:szCs w:val="24"/>
          <w:lang w:eastAsia="ru-RU"/>
        </w:rPr>
        <w:t xml:space="preserve">полнение работником по его вине возложенных на него трудовых обязанностей, заведующий </w:t>
      </w:r>
      <w:r w:rsidRPr="00F636BB">
        <w:rPr>
          <w:rFonts w:ascii="Times New Roman" w:eastAsia="Times New Roman" w:hAnsi="Times New Roman" w:cs="Times New Roman"/>
          <w:color w:val="000000"/>
          <w:sz w:val="24"/>
          <w:szCs w:val="24"/>
          <w:lang w:eastAsia="ru-RU"/>
        </w:rPr>
        <w:t xml:space="preserve">имеет право применить следующие дисциплинарные взыскания: </w:t>
      </w:r>
      <w:proofErr w:type="spellStart"/>
      <w:r w:rsidRPr="00F636BB">
        <w:rPr>
          <w:rFonts w:ascii="Times New Roman" w:eastAsia="Times New Roman" w:hAnsi="Times New Roman" w:cs="Times New Roman"/>
          <w:color w:val="000000"/>
          <w:sz w:val="24"/>
          <w:szCs w:val="24"/>
          <w:lang w:eastAsia="ru-RU"/>
        </w:rPr>
        <w:t>ст</w:t>
      </w:r>
      <w:proofErr w:type="spellEnd"/>
      <w:r w:rsidRPr="00F636BB">
        <w:rPr>
          <w:rFonts w:ascii="Times New Roman" w:eastAsia="Times New Roman" w:hAnsi="Times New Roman" w:cs="Times New Roman"/>
          <w:color w:val="000000"/>
          <w:sz w:val="24"/>
          <w:szCs w:val="24"/>
          <w:lang w:eastAsia="ru-RU"/>
        </w:rPr>
        <w:t xml:space="preserve"> 192.193 ТК РФ</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12"/>
          <w:sz w:val="24"/>
          <w:szCs w:val="24"/>
          <w:lang w:eastAsia="ru-RU"/>
        </w:rPr>
      </w:pPr>
      <w:r w:rsidRPr="00F636BB">
        <w:rPr>
          <w:rFonts w:ascii="Times New Roman" w:eastAsia="Times New Roman" w:hAnsi="Times New Roman" w:cs="Times New Roman"/>
          <w:color w:val="000000"/>
          <w:spacing w:val="-1"/>
          <w:sz w:val="24"/>
          <w:szCs w:val="24"/>
          <w:lang w:eastAsia="ru-RU"/>
        </w:rPr>
        <w:t xml:space="preserve">       - замечание;</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12"/>
          <w:sz w:val="24"/>
          <w:szCs w:val="24"/>
          <w:lang w:eastAsia="ru-RU"/>
        </w:rPr>
      </w:pPr>
      <w:r w:rsidRPr="00F636BB">
        <w:rPr>
          <w:rFonts w:ascii="Times New Roman" w:eastAsia="Times New Roman" w:hAnsi="Times New Roman" w:cs="Times New Roman"/>
          <w:color w:val="000000"/>
          <w:sz w:val="24"/>
          <w:szCs w:val="24"/>
          <w:lang w:eastAsia="ru-RU"/>
        </w:rPr>
        <w:t xml:space="preserve">       - выговор;</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12"/>
          <w:sz w:val="24"/>
          <w:szCs w:val="24"/>
          <w:lang w:eastAsia="ru-RU"/>
        </w:rPr>
      </w:pPr>
      <w:r w:rsidRPr="00F636BB">
        <w:rPr>
          <w:rFonts w:ascii="Times New Roman" w:eastAsia="Times New Roman" w:hAnsi="Times New Roman" w:cs="Times New Roman"/>
          <w:color w:val="000000"/>
          <w:spacing w:val="-4"/>
          <w:sz w:val="24"/>
          <w:szCs w:val="24"/>
          <w:lang w:eastAsia="ru-RU"/>
        </w:rPr>
        <w:t xml:space="preserve">        - увольнение по соответствующим основаниям, установленным Трудовым Кодексом РФ и (или) </w:t>
      </w:r>
      <w:r w:rsidRPr="00F636BB">
        <w:rPr>
          <w:rFonts w:ascii="Times New Roman" w:eastAsia="Times New Roman" w:hAnsi="Times New Roman" w:cs="Times New Roman"/>
          <w:color w:val="000000"/>
          <w:sz w:val="24"/>
          <w:szCs w:val="24"/>
          <w:lang w:eastAsia="ru-RU"/>
        </w:rPr>
        <w:t>Законом РФ «Об образовании».</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ru-RU"/>
        </w:rPr>
      </w:pPr>
      <w:r w:rsidRPr="00F636BB">
        <w:rPr>
          <w:rFonts w:ascii="Times New Roman" w:eastAsia="Times New Roman" w:hAnsi="Times New Roman" w:cs="Times New Roman"/>
          <w:sz w:val="24"/>
          <w:szCs w:val="24"/>
          <w:lang w:eastAsia="ru-RU"/>
        </w:rPr>
        <w:t xml:space="preserve">8.3. </w:t>
      </w:r>
      <w:r w:rsidRPr="00F636BB">
        <w:rPr>
          <w:rFonts w:ascii="Times New Roman" w:eastAsia="Times New Roman" w:hAnsi="Times New Roman" w:cs="Times New Roman"/>
          <w:color w:val="000000"/>
          <w:sz w:val="24"/>
          <w:szCs w:val="24"/>
          <w:lang w:eastAsia="ru-RU"/>
        </w:rPr>
        <w:t>Дисциплинарное взыскание на заведующего налагает Учредитель.</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r w:rsidRPr="00F636BB">
        <w:rPr>
          <w:rFonts w:ascii="Times New Roman" w:eastAsia="Times New Roman" w:hAnsi="Times New Roman" w:cs="Times New Roman"/>
          <w:color w:val="000000"/>
          <w:spacing w:val="4"/>
          <w:sz w:val="24"/>
          <w:szCs w:val="24"/>
          <w:lang w:eastAsia="ru-RU"/>
        </w:rPr>
        <w:t xml:space="preserve">8.4. Дисциплинарное расследование нарушений педагогическим работником норм </w:t>
      </w:r>
      <w:r w:rsidRPr="00F636BB">
        <w:rPr>
          <w:rFonts w:ascii="Times New Roman" w:eastAsia="Times New Roman" w:hAnsi="Times New Roman" w:cs="Times New Roman"/>
          <w:color w:val="000000"/>
          <w:spacing w:val="-1"/>
          <w:sz w:val="24"/>
          <w:szCs w:val="24"/>
          <w:lang w:eastAsia="ru-RU"/>
        </w:rPr>
        <w:t>профессионального поведения и (или) Устава ДОУ  может быть проведено только по поступив</w:t>
      </w:r>
      <w:r w:rsidRPr="00F636BB">
        <w:rPr>
          <w:rFonts w:ascii="Times New Roman" w:eastAsia="Times New Roman" w:hAnsi="Times New Roman" w:cs="Times New Roman"/>
          <w:color w:val="000000"/>
          <w:spacing w:val="-1"/>
          <w:sz w:val="24"/>
          <w:szCs w:val="24"/>
          <w:lang w:eastAsia="ru-RU"/>
        </w:rPr>
        <w:softHyphen/>
      </w:r>
      <w:r w:rsidRPr="00F636BB">
        <w:rPr>
          <w:rFonts w:ascii="Times New Roman" w:eastAsia="Times New Roman" w:hAnsi="Times New Roman" w:cs="Times New Roman"/>
          <w:color w:val="000000"/>
          <w:spacing w:val="-2"/>
          <w:sz w:val="24"/>
          <w:szCs w:val="24"/>
          <w:lang w:eastAsia="ru-RU"/>
        </w:rPr>
        <w:t>шей на него жалобе, поданной в письменной форме. Копия жалобы должна быть передана данно</w:t>
      </w:r>
      <w:r w:rsidRPr="00F636BB">
        <w:rPr>
          <w:rFonts w:ascii="Times New Roman" w:eastAsia="Times New Roman" w:hAnsi="Times New Roman" w:cs="Times New Roman"/>
          <w:color w:val="000000"/>
          <w:spacing w:val="-2"/>
          <w:sz w:val="24"/>
          <w:szCs w:val="24"/>
          <w:lang w:eastAsia="ru-RU"/>
        </w:rPr>
        <w:softHyphen/>
      </w:r>
      <w:r w:rsidRPr="00F636BB">
        <w:rPr>
          <w:rFonts w:ascii="Times New Roman" w:eastAsia="Times New Roman" w:hAnsi="Times New Roman" w:cs="Times New Roman"/>
          <w:color w:val="000000"/>
          <w:spacing w:val="2"/>
          <w:sz w:val="24"/>
          <w:szCs w:val="24"/>
          <w:lang w:eastAsia="ru-RU"/>
        </w:rPr>
        <w:t>му педагогическому работнику.</w:t>
      </w:r>
      <w:r w:rsidRPr="00F636BB">
        <w:rPr>
          <w:rFonts w:ascii="Times New Roman" w:eastAsia="Times New Roman" w:hAnsi="Times New Roman" w:cs="Times New Roman"/>
          <w:color w:val="000000"/>
          <w:spacing w:val="-1"/>
          <w:sz w:val="24"/>
          <w:szCs w:val="24"/>
          <w:lang w:eastAsia="ru-RU"/>
        </w:rPr>
        <w:t xml:space="preserve"> </w:t>
      </w:r>
      <w:r w:rsidRPr="00F636BB">
        <w:rPr>
          <w:rFonts w:ascii="Times New Roman" w:eastAsia="Times New Roman" w:hAnsi="Times New Roman" w:cs="Times New Roman"/>
          <w:color w:val="000000"/>
          <w:spacing w:val="-2"/>
          <w:sz w:val="24"/>
          <w:szCs w:val="24"/>
          <w:lang w:eastAsia="ru-RU"/>
        </w:rPr>
        <w:t>Ход дисциплинарного расследования и принятые по его результатам решения могут быть пре</w:t>
      </w:r>
      <w:r w:rsidRPr="00F636BB">
        <w:rPr>
          <w:rFonts w:ascii="Times New Roman" w:eastAsia="Times New Roman" w:hAnsi="Times New Roman" w:cs="Times New Roman"/>
          <w:color w:val="000000"/>
          <w:spacing w:val="-2"/>
          <w:sz w:val="24"/>
          <w:szCs w:val="24"/>
          <w:lang w:eastAsia="ru-RU"/>
        </w:rPr>
        <w:softHyphen/>
      </w:r>
      <w:r w:rsidRPr="00F636BB">
        <w:rPr>
          <w:rFonts w:ascii="Times New Roman" w:eastAsia="Times New Roman" w:hAnsi="Times New Roman" w:cs="Times New Roman"/>
          <w:color w:val="000000"/>
          <w:spacing w:val="1"/>
          <w:sz w:val="24"/>
          <w:szCs w:val="24"/>
          <w:lang w:eastAsia="ru-RU"/>
        </w:rPr>
        <w:t>даны гласности только с согласия заинтересованного педагогического работника ДОУ, за ис</w:t>
      </w:r>
      <w:r w:rsidRPr="00F636BB">
        <w:rPr>
          <w:rFonts w:ascii="Times New Roman" w:eastAsia="Times New Roman" w:hAnsi="Times New Roman" w:cs="Times New Roman"/>
          <w:color w:val="000000"/>
          <w:spacing w:val="1"/>
          <w:sz w:val="24"/>
          <w:szCs w:val="24"/>
          <w:lang w:eastAsia="ru-RU"/>
        </w:rPr>
        <w:softHyphen/>
      </w:r>
      <w:r w:rsidRPr="00F636BB">
        <w:rPr>
          <w:rFonts w:ascii="Times New Roman" w:eastAsia="Times New Roman" w:hAnsi="Times New Roman" w:cs="Times New Roman"/>
          <w:color w:val="000000"/>
          <w:spacing w:val="-1"/>
          <w:sz w:val="24"/>
          <w:szCs w:val="24"/>
          <w:lang w:eastAsia="ru-RU"/>
        </w:rPr>
        <w:t xml:space="preserve">ключением случаев, ведущих к запрещению заниматься педагогической деятельностью, или при </w:t>
      </w:r>
      <w:r w:rsidRPr="00F636BB">
        <w:rPr>
          <w:rFonts w:ascii="Times New Roman" w:eastAsia="Times New Roman" w:hAnsi="Times New Roman" w:cs="Times New Roman"/>
          <w:color w:val="000000"/>
          <w:spacing w:val="1"/>
          <w:sz w:val="24"/>
          <w:szCs w:val="24"/>
          <w:lang w:eastAsia="ru-RU"/>
        </w:rPr>
        <w:t>необходимости защиты интересов обучающихся.</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pacing w:val="-2"/>
          <w:sz w:val="24"/>
          <w:szCs w:val="24"/>
          <w:lang w:eastAsia="ru-RU"/>
        </w:rPr>
        <w:t>8.5.</w:t>
      </w:r>
      <w:r w:rsidRPr="00F636BB">
        <w:rPr>
          <w:rFonts w:ascii="Times New Roman" w:eastAsia="Times New Roman" w:hAnsi="Times New Roman" w:cs="Times New Roman"/>
          <w:color w:val="000000"/>
          <w:sz w:val="24"/>
          <w:szCs w:val="24"/>
          <w:lang w:eastAsia="ru-RU"/>
        </w:rPr>
        <w:tab/>
        <w:t>До применения дисциплинарного взыскания заведующий  должен затребовать от ра</w:t>
      </w:r>
      <w:r w:rsidRPr="00F636BB">
        <w:rPr>
          <w:rFonts w:ascii="Times New Roman" w:eastAsia="Times New Roman" w:hAnsi="Times New Roman" w:cs="Times New Roman"/>
          <w:color w:val="000000"/>
          <w:sz w:val="24"/>
          <w:szCs w:val="24"/>
          <w:lang w:eastAsia="ru-RU"/>
        </w:rPr>
        <w:softHyphen/>
      </w:r>
      <w:r w:rsidRPr="00F636BB">
        <w:rPr>
          <w:rFonts w:ascii="Times New Roman" w:eastAsia="Times New Roman" w:hAnsi="Times New Roman" w:cs="Times New Roman"/>
          <w:color w:val="000000"/>
          <w:spacing w:val="-2"/>
          <w:sz w:val="24"/>
          <w:szCs w:val="24"/>
          <w:lang w:eastAsia="ru-RU"/>
        </w:rPr>
        <w:t xml:space="preserve">ботника  объяснение в письменной форме. Если по истечении двух рабочих дней указанное объяснение работником не представлено, то </w:t>
      </w:r>
      <w:r w:rsidRPr="00F636BB">
        <w:rPr>
          <w:rFonts w:ascii="Times New Roman" w:eastAsia="Times New Roman" w:hAnsi="Times New Roman" w:cs="Times New Roman"/>
          <w:color w:val="000000"/>
          <w:spacing w:val="-1"/>
          <w:sz w:val="24"/>
          <w:szCs w:val="24"/>
          <w:lang w:eastAsia="ru-RU"/>
        </w:rPr>
        <w:t xml:space="preserve">составляется соответствующий акт. Отказ работника дать объяснение не является препятствием </w:t>
      </w:r>
      <w:r w:rsidRPr="00F636BB">
        <w:rPr>
          <w:rFonts w:ascii="Times New Roman" w:eastAsia="Times New Roman" w:hAnsi="Times New Roman" w:cs="Times New Roman"/>
          <w:color w:val="000000"/>
          <w:spacing w:val="1"/>
          <w:sz w:val="24"/>
          <w:szCs w:val="24"/>
          <w:lang w:eastAsia="ru-RU"/>
        </w:rPr>
        <w:t>для применения дисциплинарного взыскания.</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14"/>
          <w:sz w:val="24"/>
          <w:szCs w:val="24"/>
          <w:lang w:eastAsia="ru-RU"/>
        </w:rPr>
      </w:pPr>
      <w:r w:rsidRPr="00F636BB">
        <w:rPr>
          <w:rFonts w:ascii="Times New Roman" w:eastAsia="Times New Roman" w:hAnsi="Times New Roman" w:cs="Times New Roman"/>
          <w:sz w:val="24"/>
          <w:szCs w:val="24"/>
          <w:lang w:eastAsia="ru-RU"/>
        </w:rPr>
        <w:t xml:space="preserve">8.6. </w:t>
      </w:r>
      <w:r w:rsidRPr="00F636BB">
        <w:rPr>
          <w:rFonts w:ascii="Times New Roman" w:eastAsia="Times New Roman" w:hAnsi="Times New Roman" w:cs="Times New Roman"/>
          <w:color w:val="000000"/>
          <w:spacing w:val="1"/>
          <w:sz w:val="24"/>
          <w:szCs w:val="24"/>
          <w:lang w:eastAsia="ru-RU"/>
        </w:rPr>
        <w:t>Дисциплинарное взыскание применяется не позднее одного месяца со дня обнаруже</w:t>
      </w:r>
      <w:r w:rsidRPr="00F636BB">
        <w:rPr>
          <w:rFonts w:ascii="Times New Roman" w:eastAsia="Times New Roman" w:hAnsi="Times New Roman" w:cs="Times New Roman"/>
          <w:color w:val="000000"/>
          <w:spacing w:val="1"/>
          <w:sz w:val="24"/>
          <w:szCs w:val="24"/>
          <w:lang w:eastAsia="ru-RU"/>
        </w:rPr>
        <w:softHyphen/>
      </w:r>
      <w:r w:rsidRPr="00F636BB">
        <w:rPr>
          <w:rFonts w:ascii="Times New Roman" w:eastAsia="Times New Roman" w:hAnsi="Times New Roman" w:cs="Times New Roman"/>
          <w:color w:val="000000"/>
          <w:spacing w:val="-4"/>
          <w:sz w:val="24"/>
          <w:szCs w:val="24"/>
          <w:lang w:eastAsia="ru-RU"/>
        </w:rPr>
        <w:t>ния проступка, не считая времени болезни работника, пребывания его в отпуске, а также време</w:t>
      </w:r>
      <w:r w:rsidRPr="00F636BB">
        <w:rPr>
          <w:rFonts w:ascii="Times New Roman" w:eastAsia="Times New Roman" w:hAnsi="Times New Roman" w:cs="Times New Roman"/>
          <w:color w:val="000000"/>
          <w:spacing w:val="-4"/>
          <w:sz w:val="24"/>
          <w:szCs w:val="24"/>
          <w:lang w:eastAsia="ru-RU"/>
        </w:rPr>
        <w:softHyphen/>
      </w:r>
      <w:r w:rsidRPr="00F636BB">
        <w:rPr>
          <w:rFonts w:ascii="Times New Roman" w:eastAsia="Times New Roman" w:hAnsi="Times New Roman" w:cs="Times New Roman"/>
          <w:color w:val="000000"/>
          <w:spacing w:val="-1"/>
          <w:sz w:val="24"/>
          <w:szCs w:val="24"/>
          <w:lang w:eastAsia="ru-RU"/>
        </w:rPr>
        <w:t>ни, необходимого на учет</w:t>
      </w:r>
      <w:r w:rsidR="00B02430">
        <w:rPr>
          <w:rFonts w:ascii="Times New Roman" w:eastAsia="Times New Roman" w:hAnsi="Times New Roman" w:cs="Times New Roman"/>
          <w:color w:val="000000"/>
          <w:spacing w:val="-1"/>
          <w:sz w:val="24"/>
          <w:szCs w:val="24"/>
          <w:lang w:eastAsia="ru-RU"/>
        </w:rPr>
        <w:t xml:space="preserve"> мнения первичной профсоюзной организации</w:t>
      </w:r>
      <w:r w:rsidRPr="00F636BB">
        <w:rPr>
          <w:rFonts w:ascii="Times New Roman" w:eastAsia="Times New Roman" w:hAnsi="Times New Roman" w:cs="Times New Roman"/>
          <w:color w:val="000000"/>
          <w:spacing w:val="-1"/>
          <w:sz w:val="24"/>
          <w:szCs w:val="24"/>
          <w:lang w:eastAsia="ru-RU"/>
        </w:rPr>
        <w:t xml:space="preserve"> работников.</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11"/>
          <w:sz w:val="24"/>
          <w:szCs w:val="24"/>
          <w:lang w:eastAsia="ru-RU"/>
        </w:rPr>
      </w:pPr>
      <w:r w:rsidRPr="00F636BB">
        <w:rPr>
          <w:rFonts w:ascii="Times New Roman" w:eastAsia="Times New Roman" w:hAnsi="Times New Roman" w:cs="Times New Roman"/>
          <w:color w:val="000000"/>
          <w:spacing w:val="1"/>
          <w:sz w:val="24"/>
          <w:szCs w:val="24"/>
          <w:lang w:eastAsia="ru-RU"/>
        </w:rPr>
        <w:t>8.7.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w:t>
      </w:r>
      <w:r w:rsidRPr="00F636BB">
        <w:rPr>
          <w:rFonts w:ascii="Times New Roman" w:eastAsia="Times New Roman" w:hAnsi="Times New Roman" w:cs="Times New Roman"/>
          <w:color w:val="000000"/>
          <w:spacing w:val="1"/>
          <w:sz w:val="24"/>
          <w:szCs w:val="24"/>
          <w:lang w:eastAsia="ru-RU"/>
        </w:rPr>
        <w:softHyphen/>
      </w:r>
      <w:r w:rsidRPr="00F636BB">
        <w:rPr>
          <w:rFonts w:ascii="Times New Roman" w:eastAsia="Times New Roman" w:hAnsi="Times New Roman" w:cs="Times New Roman"/>
          <w:color w:val="000000"/>
          <w:spacing w:val="-2"/>
          <w:sz w:val="24"/>
          <w:szCs w:val="24"/>
          <w:lang w:eastAsia="ru-RU"/>
        </w:rPr>
        <w:t xml:space="preserve">тельности или аудиторской проверки — позднее двух лет со дня его совершения. В указанные </w:t>
      </w:r>
      <w:r w:rsidRPr="00F636BB">
        <w:rPr>
          <w:rFonts w:ascii="Times New Roman" w:eastAsia="Times New Roman" w:hAnsi="Times New Roman" w:cs="Times New Roman"/>
          <w:color w:val="000000"/>
          <w:spacing w:val="-1"/>
          <w:sz w:val="24"/>
          <w:szCs w:val="24"/>
          <w:lang w:eastAsia="ru-RU"/>
        </w:rPr>
        <w:t>сроки не включается время производства по уголовному делу.</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pacing w:val="-10"/>
          <w:sz w:val="24"/>
          <w:szCs w:val="24"/>
          <w:lang w:eastAsia="ru-RU"/>
        </w:rPr>
        <w:t>8.8.</w:t>
      </w:r>
      <w:r w:rsidRPr="00F636BB">
        <w:rPr>
          <w:rFonts w:ascii="Times New Roman" w:eastAsia="Times New Roman" w:hAnsi="Times New Roman" w:cs="Times New Roman"/>
          <w:color w:val="000000"/>
          <w:sz w:val="24"/>
          <w:szCs w:val="24"/>
          <w:lang w:eastAsia="ru-RU"/>
        </w:rPr>
        <w:t xml:space="preserve"> За каждый дисциплинарный проступок может быть применено только одно дисципли</w:t>
      </w:r>
      <w:r w:rsidRPr="00F636BB">
        <w:rPr>
          <w:rFonts w:ascii="Times New Roman" w:eastAsia="Times New Roman" w:hAnsi="Times New Roman" w:cs="Times New Roman"/>
          <w:color w:val="000000"/>
          <w:sz w:val="24"/>
          <w:szCs w:val="24"/>
          <w:lang w:eastAsia="ru-RU"/>
        </w:rPr>
        <w:softHyphen/>
      </w:r>
      <w:r w:rsidRPr="00F636BB">
        <w:rPr>
          <w:rFonts w:ascii="Times New Roman" w:eastAsia="Times New Roman" w:hAnsi="Times New Roman" w:cs="Times New Roman"/>
          <w:color w:val="000000"/>
          <w:spacing w:val="-7"/>
          <w:sz w:val="24"/>
          <w:szCs w:val="24"/>
          <w:lang w:eastAsia="ru-RU"/>
        </w:rPr>
        <w:t>нарное взыскание.</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pacing w:val="-1"/>
          <w:sz w:val="24"/>
          <w:szCs w:val="24"/>
          <w:lang w:eastAsia="ru-RU"/>
        </w:rPr>
        <w:t>8.9. Приказ   о применении дисциплинарного взыскания объявляется работни</w:t>
      </w:r>
      <w:r w:rsidRPr="00F636BB">
        <w:rPr>
          <w:rFonts w:ascii="Times New Roman" w:eastAsia="Times New Roman" w:hAnsi="Times New Roman" w:cs="Times New Roman"/>
          <w:color w:val="000000"/>
          <w:spacing w:val="-1"/>
          <w:sz w:val="24"/>
          <w:szCs w:val="24"/>
          <w:lang w:eastAsia="ru-RU"/>
        </w:rPr>
        <w:softHyphen/>
      </w:r>
      <w:r w:rsidRPr="00F636BB">
        <w:rPr>
          <w:rFonts w:ascii="Times New Roman" w:eastAsia="Times New Roman" w:hAnsi="Times New Roman" w:cs="Times New Roman"/>
          <w:color w:val="000000"/>
          <w:sz w:val="24"/>
          <w:szCs w:val="24"/>
          <w:lang w:eastAsia="ru-RU"/>
        </w:rPr>
        <w:t xml:space="preserve">ку под расписку в течение трех рабочих дней со дня его издания. В случае отказа работника </w:t>
      </w:r>
      <w:r w:rsidRPr="00F636BB">
        <w:rPr>
          <w:rFonts w:ascii="Times New Roman" w:eastAsia="Times New Roman" w:hAnsi="Times New Roman" w:cs="Times New Roman"/>
          <w:color w:val="000000"/>
          <w:spacing w:val="-1"/>
          <w:sz w:val="24"/>
          <w:szCs w:val="24"/>
          <w:lang w:eastAsia="ru-RU"/>
        </w:rPr>
        <w:t>подписать указанный приказ составляется соответствующий акт.</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8"/>
          <w:sz w:val="24"/>
          <w:szCs w:val="24"/>
          <w:lang w:eastAsia="ru-RU"/>
        </w:rPr>
      </w:pPr>
      <w:r w:rsidRPr="00F636BB">
        <w:rPr>
          <w:rFonts w:ascii="Times New Roman" w:eastAsia="Times New Roman" w:hAnsi="Times New Roman" w:cs="Times New Roman"/>
          <w:color w:val="000000"/>
          <w:spacing w:val="1"/>
          <w:sz w:val="24"/>
          <w:szCs w:val="24"/>
          <w:lang w:eastAsia="ru-RU"/>
        </w:rPr>
        <w:t xml:space="preserve">Дисциплинарное взыскание может быть обжаловано работником в государственную </w:t>
      </w:r>
      <w:r w:rsidRPr="00F636BB">
        <w:rPr>
          <w:rFonts w:ascii="Times New Roman" w:eastAsia="Times New Roman" w:hAnsi="Times New Roman" w:cs="Times New Roman"/>
          <w:color w:val="000000"/>
          <w:spacing w:val="-1"/>
          <w:sz w:val="24"/>
          <w:szCs w:val="24"/>
          <w:lang w:eastAsia="ru-RU"/>
        </w:rPr>
        <w:t>инспекцию труда или органы по рассмотрению индивидуальных трудовых споров.</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11"/>
          <w:sz w:val="24"/>
          <w:szCs w:val="24"/>
          <w:lang w:eastAsia="ru-RU"/>
        </w:rPr>
      </w:pPr>
      <w:r w:rsidRPr="00F636BB">
        <w:rPr>
          <w:rFonts w:ascii="Times New Roman" w:eastAsia="Times New Roman" w:hAnsi="Times New Roman" w:cs="Times New Roman"/>
          <w:color w:val="000000"/>
          <w:spacing w:val="-2"/>
          <w:sz w:val="24"/>
          <w:szCs w:val="24"/>
          <w:lang w:eastAsia="ru-RU"/>
        </w:rPr>
        <w:t xml:space="preserve">8.10. Если в течение года со дня применения дисциплинарного взыскания работник не будет </w:t>
      </w:r>
      <w:r w:rsidRPr="00F636BB">
        <w:rPr>
          <w:rFonts w:ascii="Times New Roman" w:eastAsia="Times New Roman" w:hAnsi="Times New Roman" w:cs="Times New Roman"/>
          <w:color w:val="000000"/>
          <w:sz w:val="24"/>
          <w:szCs w:val="24"/>
          <w:lang w:eastAsia="ru-RU"/>
        </w:rPr>
        <w:t>подвергнут новому дисциплинарному взысканию, то он считается не имеющим дисциплинар</w:t>
      </w:r>
      <w:r w:rsidRPr="00F636BB">
        <w:rPr>
          <w:rFonts w:ascii="Times New Roman" w:eastAsia="Times New Roman" w:hAnsi="Times New Roman" w:cs="Times New Roman"/>
          <w:color w:val="000000"/>
          <w:sz w:val="24"/>
          <w:szCs w:val="24"/>
          <w:lang w:eastAsia="ru-RU"/>
        </w:rPr>
        <w:softHyphen/>
      </w:r>
      <w:r w:rsidRPr="00F636BB">
        <w:rPr>
          <w:rFonts w:ascii="Times New Roman" w:eastAsia="Times New Roman" w:hAnsi="Times New Roman" w:cs="Times New Roman"/>
          <w:color w:val="000000"/>
          <w:spacing w:val="-4"/>
          <w:sz w:val="24"/>
          <w:szCs w:val="24"/>
          <w:lang w:eastAsia="ru-RU"/>
        </w:rPr>
        <w:t>ного взыскания.</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000000"/>
          <w:spacing w:val="-8"/>
          <w:sz w:val="24"/>
          <w:szCs w:val="24"/>
          <w:lang w:eastAsia="ru-RU"/>
        </w:rPr>
      </w:pPr>
      <w:r w:rsidRPr="00F636BB">
        <w:rPr>
          <w:rFonts w:ascii="Times New Roman" w:eastAsia="Times New Roman" w:hAnsi="Times New Roman" w:cs="Times New Roman"/>
          <w:color w:val="000000"/>
          <w:spacing w:val="2"/>
          <w:sz w:val="24"/>
          <w:szCs w:val="24"/>
          <w:lang w:eastAsia="ru-RU"/>
        </w:rPr>
        <w:t>8.11. Заведующий ДОУ  до истечения года со дня применения дисциплинарного взыскания имеет право снять его с работника по собственной инициативе, просьбе самого работника,</w:t>
      </w:r>
      <w:r w:rsidRPr="00F636BB">
        <w:rPr>
          <w:rFonts w:ascii="Times New Roman" w:eastAsia="Times New Roman" w:hAnsi="Times New Roman" w:cs="Times New Roman"/>
          <w:color w:val="000000"/>
          <w:spacing w:val="-2"/>
          <w:sz w:val="24"/>
          <w:szCs w:val="24"/>
          <w:lang w:eastAsia="ru-RU"/>
        </w:rPr>
        <w:t xml:space="preserve"> общего собрания коллектива.</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b/>
          <w:bCs/>
          <w:color w:val="000000"/>
          <w:spacing w:val="-5"/>
          <w:sz w:val="24"/>
          <w:szCs w:val="24"/>
          <w:lang w:eastAsia="ru-RU"/>
        </w:rPr>
      </w:pPr>
    </w:p>
    <w:p w:rsidR="00F636BB" w:rsidRPr="00F636BB" w:rsidRDefault="00F636BB" w:rsidP="00F636BB">
      <w:pPr>
        <w:widowControl w:val="0"/>
        <w:autoSpaceDE w:val="0"/>
        <w:autoSpaceDN w:val="0"/>
        <w:adjustRightInd w:val="0"/>
        <w:spacing w:after="0" w:line="240" w:lineRule="auto"/>
        <w:rPr>
          <w:rFonts w:ascii="Times New Roman" w:eastAsia="Times New Roman" w:hAnsi="Times New Roman" w:cs="Times New Roman"/>
          <w:b/>
          <w:bCs/>
          <w:color w:val="000000"/>
          <w:spacing w:val="-5"/>
          <w:sz w:val="24"/>
          <w:szCs w:val="24"/>
          <w:lang w:eastAsia="ru-RU"/>
        </w:rPr>
      </w:pPr>
    </w:p>
    <w:p w:rsidR="00F636BB" w:rsidRPr="00F636BB" w:rsidRDefault="00F636BB" w:rsidP="00525889">
      <w:pPr>
        <w:widowControl w:val="0"/>
        <w:autoSpaceDE w:val="0"/>
        <w:autoSpaceDN w:val="0"/>
        <w:adjustRightInd w:val="0"/>
        <w:spacing w:after="0" w:line="240" w:lineRule="auto"/>
        <w:jc w:val="center"/>
        <w:rPr>
          <w:rFonts w:ascii="Times New Roman" w:eastAsia="Times New Roman" w:hAnsi="Times New Roman" w:cs="Times New Roman"/>
          <w:b/>
          <w:bCs/>
          <w:color w:val="000000"/>
          <w:spacing w:val="-5"/>
          <w:sz w:val="24"/>
          <w:szCs w:val="24"/>
          <w:lang w:eastAsia="ru-RU"/>
        </w:rPr>
      </w:pPr>
      <w:r w:rsidRPr="00F636BB">
        <w:rPr>
          <w:rFonts w:ascii="Times New Roman" w:eastAsia="Times New Roman" w:hAnsi="Times New Roman" w:cs="Times New Roman"/>
          <w:b/>
          <w:bCs/>
          <w:color w:val="000000"/>
          <w:spacing w:val="-5"/>
          <w:sz w:val="24"/>
          <w:szCs w:val="24"/>
          <w:lang w:eastAsia="ru-RU"/>
        </w:rPr>
        <w:t>9. Медицинские осмотры. Диспансеризация</w:t>
      </w:r>
    </w:p>
    <w:p w:rsidR="00F636BB" w:rsidRPr="00F636BB" w:rsidRDefault="00F636BB" w:rsidP="00F636BB">
      <w:pPr>
        <w:widowControl w:val="0"/>
        <w:autoSpaceDE w:val="0"/>
        <w:autoSpaceDN w:val="0"/>
        <w:adjustRightInd w:val="0"/>
        <w:spacing w:after="0" w:line="240" w:lineRule="auto"/>
        <w:rPr>
          <w:rFonts w:ascii="Times New Roman" w:eastAsia="Times New Roman" w:hAnsi="Times New Roman" w:cs="Times New Roman"/>
          <w:b/>
          <w:bCs/>
          <w:color w:val="000000"/>
          <w:spacing w:val="-5"/>
          <w:sz w:val="24"/>
          <w:szCs w:val="24"/>
          <w:lang w:eastAsia="ru-RU"/>
        </w:rPr>
      </w:pP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F636BB">
        <w:rPr>
          <w:rFonts w:ascii="Times New Roman" w:eastAsia="Times New Roman" w:hAnsi="Times New Roman" w:cs="Times New Roman"/>
          <w:sz w:val="24"/>
          <w:szCs w:val="24"/>
          <w:shd w:val="clear" w:color="auto" w:fill="FFFFFF"/>
          <w:lang w:eastAsia="ru-RU"/>
        </w:rPr>
        <w:t xml:space="preserve">9.1. Работники ДОУ проходят медицинские осмотры и соблюдают личную гигиену в соответствии с санитарно-эпидемиологическими правилами и нормативами </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F636BB">
        <w:rPr>
          <w:rFonts w:ascii="Times New Roman" w:eastAsia="Times New Roman" w:hAnsi="Times New Roman" w:cs="Times New Roman"/>
          <w:color w:val="4F4F4F"/>
          <w:sz w:val="24"/>
          <w:szCs w:val="24"/>
          <w:shd w:val="clear" w:color="auto" w:fill="FFFFFF"/>
          <w:lang w:eastAsia="ru-RU"/>
        </w:rPr>
        <w:t> </w:t>
      </w:r>
      <w:r w:rsidRPr="00F636BB">
        <w:rPr>
          <w:rFonts w:ascii="Times New Roman" w:eastAsia="Times New Roman" w:hAnsi="Times New Roman" w:cs="Times New Roman"/>
          <w:sz w:val="24"/>
          <w:szCs w:val="24"/>
          <w:shd w:val="clear" w:color="auto" w:fill="FFFFFF"/>
          <w:lang w:eastAsia="ru-RU"/>
        </w:rPr>
        <w:t>СанПиН 2.4.1.3049-13"Санитарно-эпидемиологические требования к устройству, содержанию и организации режима работы в детских образовательных организациях"</w:t>
      </w:r>
      <w:r w:rsidRPr="00F636BB">
        <w:rPr>
          <w:rFonts w:ascii="Times New Roman" w:eastAsia="Times New Roman" w:hAnsi="Times New Roman" w:cs="Times New Roman"/>
          <w:color w:val="4F4F4F"/>
          <w:sz w:val="24"/>
          <w:szCs w:val="24"/>
          <w:shd w:val="clear" w:color="auto" w:fill="FFFFFF"/>
          <w:lang w:eastAsia="ru-RU"/>
        </w:rPr>
        <w:t xml:space="preserve"> </w:t>
      </w:r>
      <w:r w:rsidRPr="00F636BB">
        <w:rPr>
          <w:rFonts w:ascii="Times New Roman" w:eastAsia="Times New Roman" w:hAnsi="Times New Roman" w:cs="Times New Roman"/>
          <w:sz w:val="24"/>
          <w:szCs w:val="24"/>
          <w:shd w:val="clear" w:color="auto" w:fill="FFFFFF"/>
          <w:lang w:eastAsia="ru-RU"/>
        </w:rPr>
        <w:t>с изменениями от 27.08.2015г.</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color w:val="4F4F4F"/>
          <w:sz w:val="24"/>
          <w:szCs w:val="24"/>
          <w:shd w:val="clear" w:color="auto" w:fill="FFFFFF"/>
          <w:lang w:eastAsia="ru-RU"/>
        </w:rPr>
      </w:pPr>
    </w:p>
    <w:p w:rsidR="00F636BB" w:rsidRPr="00525889" w:rsidRDefault="00F636BB" w:rsidP="00F636BB">
      <w:pPr>
        <w:widowControl w:val="0"/>
        <w:autoSpaceDE w:val="0"/>
        <w:autoSpaceDN w:val="0"/>
        <w:adjustRightInd w:val="0"/>
        <w:spacing w:after="0" w:line="240" w:lineRule="auto"/>
        <w:rPr>
          <w:rFonts w:ascii="Times New Roman" w:eastAsia="Times New Roman" w:hAnsi="Times New Roman" w:cs="Times New Roman"/>
          <w:color w:val="4F4F4F"/>
          <w:sz w:val="24"/>
          <w:szCs w:val="24"/>
          <w:shd w:val="clear" w:color="auto" w:fill="FFFFFF"/>
          <w:lang w:eastAsia="ru-RU"/>
        </w:rPr>
      </w:pP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lang w:eastAsia="ru-RU"/>
        </w:rPr>
      </w:pPr>
      <w:r w:rsidRPr="00525889">
        <w:rPr>
          <w:rFonts w:ascii="Times New Roman" w:eastAsia="Times New Roman" w:hAnsi="Times New Roman" w:cs="Times New Roman"/>
          <w:sz w:val="24"/>
          <w:szCs w:val="24"/>
          <w:shd w:val="clear" w:color="auto" w:fill="FFFFFF"/>
          <w:lang w:eastAsia="ru-RU"/>
        </w:rPr>
        <w:t>9.2. Работодатель обеспечивает</w:t>
      </w:r>
      <w:r w:rsidRPr="00F636BB">
        <w:rPr>
          <w:rFonts w:ascii="Times New Roman" w:eastAsia="Times New Roman" w:hAnsi="Times New Roman" w:cs="Times New Roman"/>
          <w:b/>
          <w:sz w:val="24"/>
          <w:szCs w:val="24"/>
          <w:shd w:val="clear" w:color="auto" w:fill="FFFFFF"/>
          <w:lang w:eastAsia="ru-RU"/>
        </w:rPr>
        <w:t>:</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F636BB">
        <w:rPr>
          <w:rFonts w:ascii="Times New Roman" w:eastAsia="Times New Roman" w:hAnsi="Times New Roman" w:cs="Times New Roman"/>
          <w:sz w:val="24"/>
          <w:szCs w:val="24"/>
          <w:shd w:val="clear" w:color="auto" w:fill="FFFFFF"/>
          <w:lang w:eastAsia="ru-RU"/>
        </w:rPr>
        <w:t xml:space="preserve">- наличие в дошкольном учреждении Санитарных правил и норм и доведение их </w:t>
      </w:r>
      <w:r w:rsidRPr="00F636BB">
        <w:rPr>
          <w:rFonts w:ascii="Times New Roman" w:eastAsia="Times New Roman" w:hAnsi="Times New Roman" w:cs="Times New Roman"/>
          <w:sz w:val="24"/>
          <w:szCs w:val="24"/>
          <w:shd w:val="clear" w:color="auto" w:fill="FFFFFF"/>
          <w:lang w:eastAsia="ru-RU"/>
        </w:rPr>
        <w:lastRenderedPageBreak/>
        <w:t>содержания до работников;</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F636BB">
        <w:rPr>
          <w:rFonts w:ascii="Times New Roman" w:eastAsia="Times New Roman" w:hAnsi="Times New Roman" w:cs="Times New Roman"/>
          <w:sz w:val="24"/>
          <w:szCs w:val="24"/>
          <w:shd w:val="clear" w:color="auto" w:fill="FFFFFF"/>
          <w:lang w:eastAsia="ru-RU"/>
        </w:rPr>
        <w:t>- выполнение требований Санитарных правил и норм всеми работниками ДОУ;</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F636BB">
        <w:rPr>
          <w:rFonts w:ascii="Times New Roman" w:eastAsia="Times New Roman" w:hAnsi="Times New Roman" w:cs="Times New Roman"/>
          <w:sz w:val="24"/>
          <w:szCs w:val="24"/>
          <w:shd w:val="clear" w:color="auto" w:fill="FFFFFF"/>
          <w:lang w:eastAsia="ru-RU"/>
        </w:rPr>
        <w:t>- необходимые условия для соблюдения Санитарных правил и норм;</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F636BB">
        <w:rPr>
          <w:rFonts w:ascii="Times New Roman" w:eastAsia="Times New Roman" w:hAnsi="Times New Roman" w:cs="Times New Roman"/>
          <w:sz w:val="24"/>
          <w:szCs w:val="24"/>
          <w:shd w:val="clear" w:color="auto" w:fill="FFFFFF"/>
          <w:lang w:eastAsia="ru-RU"/>
        </w:rPr>
        <w:t>- прием на работу лиц, имеющих допуск по состоянию здоровья, прошедших профессиональную гигиеническую подготовку и аттестацию;</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F636BB">
        <w:rPr>
          <w:rFonts w:ascii="Times New Roman" w:eastAsia="Times New Roman" w:hAnsi="Times New Roman" w:cs="Times New Roman"/>
          <w:sz w:val="24"/>
          <w:szCs w:val="24"/>
          <w:shd w:val="clear" w:color="auto" w:fill="FFFFFF"/>
          <w:lang w:eastAsia="ru-RU"/>
        </w:rPr>
        <w:t>- своевременное прохождение периодических медицинских обследований всеми работниками;</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F636BB">
        <w:rPr>
          <w:rFonts w:ascii="Times New Roman" w:eastAsia="Times New Roman" w:hAnsi="Times New Roman" w:cs="Times New Roman"/>
          <w:sz w:val="24"/>
          <w:szCs w:val="24"/>
          <w:shd w:val="clear" w:color="auto" w:fill="FFFFFF"/>
          <w:lang w:eastAsia="ru-RU"/>
        </w:rPr>
        <w:t>- проведение по необходимости мероприятий по дезинфекции, дезинсекции, дератизации;</w:t>
      </w:r>
    </w:p>
    <w:p w:rsidR="00F636BB" w:rsidRPr="00F636BB" w:rsidRDefault="00F636BB" w:rsidP="00525889">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F636BB">
        <w:rPr>
          <w:rFonts w:ascii="Times New Roman" w:eastAsia="Times New Roman" w:hAnsi="Times New Roman" w:cs="Times New Roman"/>
          <w:sz w:val="24"/>
          <w:szCs w:val="24"/>
          <w:shd w:val="clear" w:color="auto" w:fill="FFFFFF"/>
          <w:lang w:eastAsia="ru-RU"/>
        </w:rPr>
        <w:t>- наличие аптечек для оказания первой помощи.</w:t>
      </w:r>
    </w:p>
    <w:p w:rsidR="00F636BB" w:rsidRPr="00F636BB" w:rsidRDefault="00F636BB" w:rsidP="0052588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F636BB">
        <w:rPr>
          <w:rFonts w:ascii="Times New Roman" w:eastAsia="Times New Roman" w:hAnsi="Times New Roman" w:cs="Times New Roman"/>
          <w:sz w:val="24"/>
          <w:szCs w:val="24"/>
          <w:shd w:val="clear" w:color="auto" w:fill="FFFFFF"/>
          <w:lang w:eastAsia="ru-RU"/>
        </w:rPr>
        <w:t>C 1 января 2019 года в соответствии с Федеральным законом от 03.10.2018 №</w:t>
      </w:r>
      <w:r w:rsidRPr="00F636BB">
        <w:rPr>
          <w:rFonts w:ascii="Times New Roman" w:eastAsia="Times New Roman" w:hAnsi="Times New Roman" w:cs="Times New Roman"/>
          <w:sz w:val="24"/>
          <w:szCs w:val="24"/>
          <w:shd w:val="clear" w:color="auto" w:fill="FFF4D4"/>
          <w:lang w:eastAsia="ru-RU"/>
        </w:rPr>
        <w:t xml:space="preserve"> </w:t>
      </w:r>
      <w:r w:rsidRPr="00F636BB">
        <w:rPr>
          <w:rFonts w:ascii="Times New Roman" w:eastAsia="Times New Roman" w:hAnsi="Times New Roman" w:cs="Times New Roman"/>
          <w:sz w:val="24"/>
          <w:szCs w:val="24"/>
          <w:shd w:val="clear" w:color="auto" w:fill="FFFFFF"/>
          <w:lang w:eastAsia="ru-RU"/>
        </w:rPr>
        <w:t>353-ФЗ  работники могут получить освобождение от работы на 1 день раз в три</w:t>
      </w:r>
      <w:r w:rsidRPr="00F636BB">
        <w:rPr>
          <w:rFonts w:ascii="Times New Roman" w:eastAsia="Times New Roman" w:hAnsi="Times New Roman" w:cs="Times New Roman"/>
          <w:sz w:val="24"/>
          <w:szCs w:val="24"/>
          <w:shd w:val="clear" w:color="auto" w:fill="FFF4D4"/>
          <w:lang w:eastAsia="ru-RU"/>
        </w:rPr>
        <w:t xml:space="preserve"> </w:t>
      </w:r>
      <w:r w:rsidRPr="00F636BB">
        <w:rPr>
          <w:rFonts w:ascii="Times New Roman" w:eastAsia="Times New Roman" w:hAnsi="Times New Roman" w:cs="Times New Roman"/>
          <w:sz w:val="24"/>
          <w:szCs w:val="24"/>
          <w:shd w:val="clear" w:color="auto" w:fill="FFFFFF"/>
          <w:lang w:eastAsia="ru-RU"/>
        </w:rPr>
        <w:t xml:space="preserve">года для прохождения диспансеризации, а работники </w:t>
      </w:r>
      <w:proofErr w:type="spellStart"/>
      <w:r w:rsidRPr="00F636BB">
        <w:rPr>
          <w:rFonts w:ascii="Times New Roman" w:eastAsia="Times New Roman" w:hAnsi="Times New Roman" w:cs="Times New Roman"/>
          <w:sz w:val="24"/>
          <w:szCs w:val="24"/>
          <w:shd w:val="clear" w:color="auto" w:fill="FFFFFF"/>
          <w:lang w:eastAsia="ru-RU"/>
        </w:rPr>
        <w:t>предпенсионного</w:t>
      </w:r>
      <w:proofErr w:type="spellEnd"/>
      <w:r w:rsidRPr="00F636BB">
        <w:rPr>
          <w:rFonts w:ascii="Times New Roman" w:eastAsia="Times New Roman" w:hAnsi="Times New Roman" w:cs="Times New Roman"/>
          <w:sz w:val="24"/>
          <w:szCs w:val="24"/>
          <w:shd w:val="clear" w:color="auto" w:fill="FFFFFF"/>
          <w:lang w:eastAsia="ru-RU"/>
        </w:rPr>
        <w:t xml:space="preserve"> возраста –</w:t>
      </w:r>
      <w:r w:rsidRPr="00F636BB">
        <w:rPr>
          <w:rFonts w:ascii="Times New Roman" w:eastAsia="Times New Roman" w:hAnsi="Times New Roman" w:cs="Times New Roman"/>
          <w:sz w:val="24"/>
          <w:szCs w:val="24"/>
          <w:shd w:val="clear" w:color="auto" w:fill="FFF4D4"/>
          <w:lang w:eastAsia="ru-RU"/>
        </w:rPr>
        <w:t xml:space="preserve"> </w:t>
      </w:r>
      <w:r w:rsidRPr="00F636BB">
        <w:rPr>
          <w:rFonts w:ascii="Times New Roman" w:eastAsia="Times New Roman" w:hAnsi="Times New Roman" w:cs="Times New Roman"/>
          <w:sz w:val="24"/>
          <w:szCs w:val="24"/>
          <w:shd w:val="clear" w:color="auto" w:fill="FFFFFF"/>
          <w:lang w:eastAsia="ru-RU"/>
        </w:rPr>
        <w:t>на 2 рабочих дня каждый год (статья 185.1 ТК РФ).</w:t>
      </w:r>
    </w:p>
    <w:p w:rsidR="00F636BB" w:rsidRPr="00F636BB" w:rsidRDefault="00F636BB" w:rsidP="00525889">
      <w:pPr>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shd w:val="clear" w:color="auto" w:fill="FFFFFF"/>
          <w:lang w:eastAsia="ru-RU"/>
        </w:rPr>
        <w:t>Главу 28 ТК РФ дополнили новой статьей 185.1, которая предусматривает гарантии работникам при прохождении диспансеризации.</w:t>
      </w:r>
    </w:p>
    <w:p w:rsidR="00F636BB" w:rsidRPr="00F636BB" w:rsidRDefault="00F636BB" w:rsidP="00525889">
      <w:pPr>
        <w:shd w:val="clear" w:color="auto" w:fill="FFFFFF"/>
        <w:spacing w:after="150" w:line="240" w:lineRule="auto"/>
        <w:jc w:val="both"/>
        <w:rPr>
          <w:rFonts w:ascii="Times New Roman" w:eastAsia="Times New Roman" w:hAnsi="Times New Roman" w:cs="Times New Roman"/>
          <w:b/>
          <w:bCs/>
          <w:color w:val="333333"/>
          <w:sz w:val="24"/>
          <w:szCs w:val="24"/>
          <w:lang w:eastAsia="ru-RU"/>
        </w:rPr>
      </w:pPr>
    </w:p>
    <w:p w:rsidR="00F636BB" w:rsidRPr="00F636BB" w:rsidRDefault="00F636BB" w:rsidP="00525889">
      <w:pPr>
        <w:shd w:val="clear" w:color="auto" w:fill="FFFFFF"/>
        <w:spacing w:after="150" w:line="240" w:lineRule="auto"/>
        <w:jc w:val="center"/>
        <w:rPr>
          <w:rFonts w:ascii="Times New Roman" w:eastAsia="Times New Roman" w:hAnsi="Times New Roman" w:cs="Times New Roman"/>
          <w:sz w:val="24"/>
          <w:szCs w:val="24"/>
          <w:lang w:eastAsia="ru-RU"/>
        </w:rPr>
      </w:pPr>
      <w:r w:rsidRPr="00F636BB">
        <w:rPr>
          <w:rFonts w:ascii="Times New Roman" w:eastAsia="Times New Roman" w:hAnsi="Times New Roman" w:cs="Times New Roman"/>
          <w:b/>
          <w:bCs/>
          <w:sz w:val="24"/>
          <w:szCs w:val="24"/>
          <w:lang w:eastAsia="ru-RU"/>
        </w:rPr>
        <w:t>10. Заключительные положения</w:t>
      </w:r>
    </w:p>
    <w:p w:rsidR="00F636BB" w:rsidRPr="00F636BB" w:rsidRDefault="00F636BB" w:rsidP="00F636BB">
      <w:pPr>
        <w:shd w:val="clear" w:color="auto" w:fill="FFFFFF"/>
        <w:spacing w:after="150" w:line="240" w:lineRule="auto"/>
        <w:rPr>
          <w:rFonts w:ascii="Times New Roman" w:eastAsia="Times New Roman" w:hAnsi="Times New Roman" w:cs="Times New Roman"/>
          <w:color w:val="333333"/>
          <w:sz w:val="24"/>
          <w:szCs w:val="24"/>
          <w:lang w:eastAsia="ru-RU"/>
        </w:rPr>
      </w:pPr>
    </w:p>
    <w:p w:rsidR="00F636BB" w:rsidRPr="00F636BB" w:rsidRDefault="00F636BB" w:rsidP="00525889">
      <w:pPr>
        <w:shd w:val="clear" w:color="auto" w:fill="FFFFFF"/>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xml:space="preserve">10.1. Конкретные обязанности работников определяются должностными инструкциями, разработанными с учетом условий работы администрацией ДОУ совместно с </w:t>
      </w:r>
      <w:r w:rsidR="00B02430">
        <w:rPr>
          <w:rFonts w:ascii="Times New Roman" w:eastAsia="Times New Roman" w:hAnsi="Times New Roman" w:cs="Times New Roman"/>
          <w:sz w:val="24"/>
          <w:szCs w:val="24"/>
          <w:lang w:eastAsia="ru-RU"/>
        </w:rPr>
        <w:t xml:space="preserve">первичной профсоюзной  организацией </w:t>
      </w:r>
      <w:r w:rsidRPr="00F636BB">
        <w:rPr>
          <w:rFonts w:ascii="Times New Roman" w:eastAsia="Times New Roman" w:hAnsi="Times New Roman" w:cs="Times New Roman"/>
          <w:sz w:val="24"/>
          <w:szCs w:val="24"/>
          <w:lang w:eastAsia="ru-RU"/>
        </w:rPr>
        <w:t xml:space="preserve"> на основе квалификационных характеристик, настоящих правил и утвержденными заведующей ДОУ локальными актами.</w:t>
      </w:r>
    </w:p>
    <w:p w:rsidR="00F636BB" w:rsidRPr="00F636BB" w:rsidRDefault="00F636BB" w:rsidP="00525889">
      <w:pPr>
        <w:shd w:val="clear" w:color="auto" w:fill="FFFFFF"/>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10.2. При осуществлении в ДОУ функций по контролю за образовательным процессом и в других случаях не допускается:</w:t>
      </w:r>
    </w:p>
    <w:p w:rsidR="00F636BB" w:rsidRPr="00F636BB" w:rsidRDefault="00F636BB" w:rsidP="00525889">
      <w:pPr>
        <w:shd w:val="clear" w:color="auto" w:fill="FFFFFF"/>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присутствие на занятиях посторонних лиц без разрешения работодателя;</w:t>
      </w:r>
    </w:p>
    <w:p w:rsidR="00F636BB" w:rsidRPr="00F636BB" w:rsidRDefault="00F636BB" w:rsidP="00525889">
      <w:pPr>
        <w:shd w:val="clear" w:color="auto" w:fill="FFFFFF"/>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входить группу после начала занятия, за исключением работодателя;</w:t>
      </w:r>
    </w:p>
    <w:p w:rsidR="00F636BB" w:rsidRPr="00F636BB" w:rsidRDefault="00F636BB" w:rsidP="00525889">
      <w:pPr>
        <w:shd w:val="clear" w:color="auto" w:fill="FFFFFF"/>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делать педагогическим работникам замечания по поводу их работы во время проведения занятий и в присутствии воспитанников и их родителей</w:t>
      </w:r>
    </w:p>
    <w:p w:rsidR="00F636BB" w:rsidRPr="00F636BB" w:rsidRDefault="00F636BB" w:rsidP="00525889">
      <w:pPr>
        <w:shd w:val="clear" w:color="auto" w:fill="FFFFFF"/>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10.3. Все работники ДОУ обязаны проявлять взаимную вежливость, уважение, терпимость, соблюдать трудовую дисциплину, профессиональную этику.</w:t>
      </w:r>
    </w:p>
    <w:p w:rsidR="00F636BB" w:rsidRPr="00F636BB" w:rsidRDefault="00F636BB" w:rsidP="00525889">
      <w:pPr>
        <w:shd w:val="clear" w:color="auto" w:fill="FFFFFF"/>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10.4. Правила внутреннего трудового распорядка относятся к локально-правовым актам, регламентирующим отношения внутри коллектива.</w:t>
      </w:r>
    </w:p>
    <w:p w:rsidR="00F636BB" w:rsidRPr="00F636BB" w:rsidRDefault="00F636BB" w:rsidP="00525889">
      <w:pPr>
        <w:shd w:val="clear" w:color="auto" w:fill="FFFFFF"/>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С Правилами внутреннего трудового распорядка должны быть ознакомлены все работники ДОУ. При приеме на работу работодатель обязан ознакомить работника с настоящими правилами под расписку.</w:t>
      </w:r>
    </w:p>
    <w:p w:rsidR="00F636BB" w:rsidRPr="00F636BB" w:rsidRDefault="00F636BB" w:rsidP="00525889">
      <w:pPr>
        <w:shd w:val="clear" w:color="auto" w:fill="FFFFFF"/>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Текст Правил внутреннего трудового распорядка размещается в ДОУ в доступном месте.</w:t>
      </w:r>
    </w:p>
    <w:p w:rsidR="00F636BB" w:rsidRPr="00F636BB" w:rsidRDefault="00F636BB" w:rsidP="00525889">
      <w:pPr>
        <w:shd w:val="clear" w:color="auto" w:fill="FFFFFF"/>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10.5. Изменения и дополнения в Правила внутреннего трудового распорядка вносятся работодателем в порядке, установленном ст. 372 ТК РФ.</w:t>
      </w:r>
    </w:p>
    <w:p w:rsidR="00F636BB" w:rsidRPr="00F636BB" w:rsidRDefault="00F636BB" w:rsidP="00525889">
      <w:pPr>
        <w:shd w:val="clear" w:color="auto" w:fill="FFFFFF"/>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10.6.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rsidR="00F636BB" w:rsidRPr="00F636BB" w:rsidRDefault="00F636BB" w:rsidP="00525889">
      <w:pPr>
        <w:shd w:val="clear" w:color="auto" w:fill="FFFFFF"/>
        <w:spacing w:after="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z w:val="24"/>
          <w:szCs w:val="24"/>
          <w:lang w:eastAsia="ru-RU"/>
        </w:rPr>
        <w:t> </w:t>
      </w:r>
    </w:p>
    <w:p w:rsidR="00F636BB" w:rsidRPr="00F636BB" w:rsidRDefault="00F636BB" w:rsidP="0052588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636BB" w:rsidRPr="00F636BB" w:rsidRDefault="00F636BB" w:rsidP="0052588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636BB" w:rsidRPr="00F636BB" w:rsidRDefault="00F636BB" w:rsidP="0052588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636BB" w:rsidRPr="00F636BB" w:rsidRDefault="00F636BB" w:rsidP="0052588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636BB" w:rsidRPr="00F636BB" w:rsidRDefault="00F636BB" w:rsidP="0052588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636BB" w:rsidRPr="00F636BB" w:rsidRDefault="00F636BB" w:rsidP="0052588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636BB" w:rsidRPr="00F636BB" w:rsidRDefault="00F636BB" w:rsidP="00F636BB">
      <w:pPr>
        <w:shd w:val="clear" w:color="auto" w:fill="FFFFFF"/>
        <w:spacing w:after="0" w:line="240" w:lineRule="auto"/>
        <w:rPr>
          <w:rFonts w:ascii="Times New Roman" w:eastAsia="Times New Roman" w:hAnsi="Times New Roman" w:cs="Times New Roman"/>
          <w:color w:val="000000"/>
          <w:sz w:val="24"/>
          <w:szCs w:val="24"/>
          <w:lang w:eastAsia="ru-RU"/>
        </w:rPr>
      </w:pPr>
    </w:p>
    <w:p w:rsidR="00F636BB" w:rsidRPr="00F636BB" w:rsidRDefault="00F636BB" w:rsidP="00F636BB">
      <w:pPr>
        <w:shd w:val="clear" w:color="auto" w:fill="FFFFFF"/>
        <w:spacing w:after="0" w:line="240" w:lineRule="auto"/>
        <w:rPr>
          <w:rFonts w:ascii="Times New Roman" w:eastAsia="Times New Roman" w:hAnsi="Times New Roman" w:cs="Times New Roman"/>
          <w:color w:val="000000"/>
          <w:sz w:val="24"/>
          <w:szCs w:val="24"/>
          <w:lang w:eastAsia="ru-RU"/>
        </w:rPr>
      </w:pPr>
    </w:p>
    <w:p w:rsidR="00F636BB" w:rsidRPr="00F636BB" w:rsidRDefault="00F636BB" w:rsidP="00F636BB">
      <w:pPr>
        <w:shd w:val="clear" w:color="auto" w:fill="FFFFFF"/>
        <w:spacing w:after="0" w:line="240" w:lineRule="auto"/>
        <w:rPr>
          <w:rFonts w:ascii="Times New Roman" w:eastAsia="Times New Roman" w:hAnsi="Times New Roman" w:cs="Times New Roman"/>
          <w:color w:val="000000"/>
          <w:sz w:val="24"/>
          <w:szCs w:val="24"/>
          <w:lang w:eastAsia="ru-RU"/>
        </w:rPr>
      </w:pPr>
    </w:p>
    <w:p w:rsidR="00F636BB" w:rsidRPr="00F636BB" w:rsidRDefault="00F636BB" w:rsidP="00F636BB">
      <w:pPr>
        <w:shd w:val="clear" w:color="auto" w:fill="FFFFFF"/>
        <w:spacing w:after="0" w:line="240" w:lineRule="auto"/>
        <w:rPr>
          <w:rFonts w:ascii="Times New Roman" w:eastAsia="Times New Roman" w:hAnsi="Times New Roman" w:cs="Times New Roman"/>
          <w:color w:val="000000"/>
          <w:sz w:val="24"/>
          <w:szCs w:val="24"/>
          <w:lang w:eastAsia="ru-RU"/>
        </w:rPr>
      </w:pPr>
    </w:p>
    <w:p w:rsidR="00F636BB" w:rsidRPr="00F636BB" w:rsidRDefault="00F636BB" w:rsidP="00F636BB">
      <w:pPr>
        <w:shd w:val="clear" w:color="auto" w:fill="FFFFFF"/>
        <w:spacing w:after="0" w:line="240" w:lineRule="auto"/>
        <w:rPr>
          <w:rFonts w:ascii="Times New Roman" w:eastAsia="Times New Roman" w:hAnsi="Times New Roman" w:cs="Times New Roman"/>
          <w:color w:val="000000"/>
          <w:sz w:val="24"/>
          <w:szCs w:val="24"/>
          <w:lang w:eastAsia="ru-RU"/>
        </w:rPr>
      </w:pPr>
    </w:p>
    <w:p w:rsidR="00F636BB" w:rsidRPr="00F636BB" w:rsidRDefault="00F636BB" w:rsidP="00F636BB">
      <w:pPr>
        <w:shd w:val="clear" w:color="auto" w:fill="FFFFFF"/>
        <w:spacing w:after="0" w:line="240" w:lineRule="auto"/>
        <w:rPr>
          <w:rFonts w:ascii="Times New Roman" w:eastAsia="Times New Roman" w:hAnsi="Times New Roman" w:cs="Times New Roman"/>
          <w:color w:val="000000"/>
          <w:sz w:val="24"/>
          <w:szCs w:val="24"/>
          <w:lang w:eastAsia="ru-RU"/>
        </w:rPr>
      </w:pPr>
    </w:p>
    <w:p w:rsidR="00F636BB" w:rsidRPr="00F636BB" w:rsidRDefault="00F636BB" w:rsidP="00F636BB">
      <w:pPr>
        <w:shd w:val="clear" w:color="auto" w:fill="FFFFFF"/>
        <w:spacing w:after="0" w:line="240" w:lineRule="auto"/>
        <w:rPr>
          <w:rFonts w:ascii="Times New Roman" w:eastAsia="Times New Roman" w:hAnsi="Times New Roman" w:cs="Times New Roman"/>
          <w:color w:val="000000"/>
          <w:sz w:val="24"/>
          <w:szCs w:val="24"/>
          <w:lang w:eastAsia="ru-RU"/>
        </w:rPr>
      </w:pPr>
    </w:p>
    <w:p w:rsidR="00F636BB" w:rsidRPr="00F636BB" w:rsidRDefault="00F636BB" w:rsidP="00F636BB">
      <w:pPr>
        <w:shd w:val="clear" w:color="auto" w:fill="FFFFFF"/>
        <w:spacing w:after="0" w:line="240" w:lineRule="auto"/>
        <w:jc w:val="right"/>
        <w:rPr>
          <w:rFonts w:ascii="Times New Roman" w:eastAsia="Times New Roman" w:hAnsi="Times New Roman" w:cs="Times New Roman"/>
          <w:sz w:val="24"/>
          <w:szCs w:val="24"/>
          <w:lang w:eastAsia="ru-RU"/>
        </w:rPr>
      </w:pPr>
      <w:r w:rsidRPr="00F636BB">
        <w:rPr>
          <w:rFonts w:ascii="Times New Roman" w:eastAsia="Times New Roman" w:hAnsi="Times New Roman" w:cs="Times New Roman"/>
          <w:color w:val="000000"/>
          <w:sz w:val="24"/>
          <w:szCs w:val="24"/>
          <w:lang w:eastAsia="ru-RU"/>
        </w:rPr>
        <w:t>Приложение № 1</w:t>
      </w:r>
    </w:p>
    <w:p w:rsidR="00F636BB" w:rsidRDefault="00F636BB" w:rsidP="00F636BB">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F636BB">
        <w:rPr>
          <w:rFonts w:ascii="Times New Roman" w:eastAsia="Times New Roman" w:hAnsi="Times New Roman" w:cs="Times New Roman"/>
          <w:color w:val="000000"/>
          <w:sz w:val="24"/>
          <w:szCs w:val="24"/>
          <w:lang w:eastAsia="ru-RU"/>
        </w:rPr>
        <w:t>к Правилам внутреннего трудового распорядка</w:t>
      </w:r>
    </w:p>
    <w:p w:rsidR="00B02430" w:rsidRPr="00F636BB" w:rsidRDefault="00B02430" w:rsidP="00D76102">
      <w:pPr>
        <w:pStyle w:val="afc"/>
        <w:jc w:val="center"/>
      </w:pPr>
    </w:p>
    <w:p w:rsidR="00F636BB" w:rsidRPr="00B02430" w:rsidRDefault="00B02430" w:rsidP="00D76102">
      <w:pPr>
        <w:pStyle w:val="afc"/>
        <w:jc w:val="center"/>
      </w:pPr>
      <w:r w:rsidRPr="00B02430">
        <w:t>Россия</w:t>
      </w:r>
    </w:p>
    <w:p w:rsidR="00B02430" w:rsidRPr="00B02430" w:rsidRDefault="00B02430" w:rsidP="00D76102">
      <w:pPr>
        <w:pStyle w:val="afc"/>
        <w:jc w:val="center"/>
      </w:pPr>
      <w:r w:rsidRPr="00B02430">
        <w:t>Ростовская область</w:t>
      </w:r>
    </w:p>
    <w:p w:rsidR="00B02430" w:rsidRPr="00B02430" w:rsidRDefault="00B02430" w:rsidP="00D76102">
      <w:pPr>
        <w:pStyle w:val="afc"/>
        <w:jc w:val="center"/>
        <w:rPr>
          <w:rFonts w:eastAsia="Calibri"/>
        </w:rPr>
      </w:pPr>
      <w:r>
        <w:t>г</w:t>
      </w:r>
      <w:proofErr w:type="gramStart"/>
      <w:r w:rsidRPr="00B02430">
        <w:t>.Н</w:t>
      </w:r>
      <w:proofErr w:type="gramEnd"/>
      <w:r w:rsidRPr="00B02430">
        <w:t>овошахтинск</w:t>
      </w:r>
    </w:p>
    <w:p w:rsidR="00B02430" w:rsidRDefault="00F636BB" w:rsidP="00D76102">
      <w:pPr>
        <w:pStyle w:val="afc"/>
        <w:jc w:val="center"/>
      </w:pPr>
      <w:r w:rsidRPr="00F636BB">
        <w:t>муниципальное бюджетное дошкольное образовательное учреждение центр развития ребенка – детский сад №38 «</w:t>
      </w:r>
      <w:proofErr w:type="spellStart"/>
      <w:r w:rsidRPr="00F636BB">
        <w:t>Журавушка</w:t>
      </w:r>
      <w:proofErr w:type="spellEnd"/>
      <w:r w:rsidRPr="00F636BB">
        <w:t>» города Новошахтинска</w:t>
      </w:r>
    </w:p>
    <w:p w:rsidR="00F00E1D" w:rsidRDefault="008A61B6" w:rsidP="008A61B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(МБДОУ д/с №38) </w:t>
      </w:r>
    </w:p>
    <w:p w:rsidR="00F00E1D" w:rsidRPr="00F636BB" w:rsidRDefault="00F00E1D" w:rsidP="00F00E1D">
      <w:pPr>
        <w:spacing w:after="0" w:line="240" w:lineRule="auto"/>
        <w:jc w:val="center"/>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346908 г</w:t>
      </w:r>
      <w:proofErr w:type="gramStart"/>
      <w:r w:rsidRPr="00F636BB">
        <w:rPr>
          <w:rFonts w:ascii="Times New Roman" w:eastAsia="Times New Roman" w:hAnsi="Times New Roman" w:cs="Times New Roman"/>
          <w:sz w:val="24"/>
          <w:szCs w:val="24"/>
          <w:lang w:eastAsia="ru-RU"/>
        </w:rPr>
        <w:t>.Н</w:t>
      </w:r>
      <w:proofErr w:type="gramEnd"/>
      <w:r w:rsidRPr="00F636BB">
        <w:rPr>
          <w:rFonts w:ascii="Times New Roman" w:eastAsia="Times New Roman" w:hAnsi="Times New Roman" w:cs="Times New Roman"/>
          <w:sz w:val="24"/>
          <w:szCs w:val="24"/>
          <w:lang w:eastAsia="ru-RU"/>
        </w:rPr>
        <w:t>овошахтинск ул.Достоевского,34-а   тел. 3-16-22, 3-17-96</w:t>
      </w:r>
    </w:p>
    <w:p w:rsidR="00F636BB" w:rsidRPr="008A61B6" w:rsidRDefault="008A61B6" w:rsidP="008A61B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t>________________________</w:t>
      </w:r>
      <w:r w:rsidR="00F636BB" w:rsidRPr="00F636BB">
        <w:rPr>
          <w:rFonts w:ascii="Times New Roman" w:eastAsia="Times New Roman" w:hAnsi="Times New Roman" w:cs="Times New Roman"/>
          <w:b/>
          <w:sz w:val="24"/>
          <w:szCs w:val="24"/>
          <w:u w:val="single"/>
          <w:lang w:eastAsia="ru-RU"/>
        </w:rPr>
        <w:t>___________________________________________</w:t>
      </w:r>
    </w:p>
    <w:p w:rsidR="00B02430" w:rsidRPr="00F636BB" w:rsidRDefault="00B02430" w:rsidP="00B02430">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r w:rsidRPr="00F636BB">
        <w:rPr>
          <w:rFonts w:ascii="Times New Roman" w:eastAsia="Times New Roman" w:hAnsi="Times New Roman" w:cs="Times New Roman"/>
          <w:color w:val="000000"/>
          <w:kern w:val="2"/>
          <w:sz w:val="24"/>
          <w:szCs w:val="24"/>
          <w:lang w:eastAsia="ru-RU" w:bidi="hi-IN"/>
        </w:rPr>
        <w:t>СОГЛАСОВАНО:                                                               УТВЕРЖДЕНО:</w:t>
      </w:r>
    </w:p>
    <w:p w:rsidR="00B02430" w:rsidRPr="00F636BB" w:rsidRDefault="00AE282E" w:rsidP="00B02430">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r>
        <w:rPr>
          <w:rFonts w:ascii="Times New Roman" w:eastAsia="Times New Roman" w:hAnsi="Times New Roman" w:cs="Times New Roman"/>
          <w:color w:val="000000"/>
          <w:kern w:val="2"/>
          <w:sz w:val="24"/>
          <w:szCs w:val="24"/>
          <w:lang w:eastAsia="ru-RU" w:bidi="hi-IN"/>
        </w:rPr>
        <w:t xml:space="preserve">Председатель </w:t>
      </w:r>
      <w:proofErr w:type="gramStart"/>
      <w:r>
        <w:rPr>
          <w:rFonts w:ascii="Times New Roman" w:eastAsia="Times New Roman" w:hAnsi="Times New Roman" w:cs="Times New Roman"/>
          <w:color w:val="000000"/>
          <w:kern w:val="2"/>
          <w:sz w:val="24"/>
          <w:szCs w:val="24"/>
          <w:lang w:eastAsia="ru-RU" w:bidi="hi-IN"/>
        </w:rPr>
        <w:t>первичной</w:t>
      </w:r>
      <w:proofErr w:type="gramEnd"/>
      <w:r>
        <w:rPr>
          <w:rFonts w:ascii="Times New Roman" w:eastAsia="Times New Roman" w:hAnsi="Times New Roman" w:cs="Times New Roman"/>
          <w:color w:val="000000"/>
          <w:kern w:val="2"/>
          <w:sz w:val="24"/>
          <w:szCs w:val="24"/>
          <w:lang w:eastAsia="ru-RU" w:bidi="hi-IN"/>
        </w:rPr>
        <w:t xml:space="preserve">       </w:t>
      </w:r>
      <w:r w:rsidR="00B02430" w:rsidRPr="00F636BB">
        <w:rPr>
          <w:rFonts w:ascii="Times New Roman" w:eastAsia="Times New Roman" w:hAnsi="Times New Roman" w:cs="Times New Roman"/>
          <w:color w:val="000000"/>
          <w:kern w:val="2"/>
          <w:sz w:val="24"/>
          <w:szCs w:val="24"/>
          <w:lang w:eastAsia="ru-RU" w:bidi="hi-IN"/>
        </w:rPr>
        <w:t xml:space="preserve">                                            Заведующий МБДОУ д/с № 38 </w:t>
      </w:r>
    </w:p>
    <w:p w:rsidR="00B02430" w:rsidRPr="00F636BB" w:rsidRDefault="007D4600" w:rsidP="00B02430">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r>
        <w:rPr>
          <w:rFonts w:ascii="Times New Roman" w:eastAsia="Times New Roman" w:hAnsi="Times New Roman" w:cs="Times New Roman"/>
          <w:color w:val="000000"/>
          <w:kern w:val="2"/>
          <w:sz w:val="24"/>
          <w:szCs w:val="24"/>
          <w:lang w:eastAsia="ru-RU" w:bidi="hi-IN"/>
        </w:rPr>
        <w:t xml:space="preserve">профсоюзной организации </w:t>
      </w:r>
      <w:r w:rsidR="00B02430" w:rsidRPr="00F636BB">
        <w:rPr>
          <w:rFonts w:ascii="Times New Roman" w:eastAsia="Times New Roman" w:hAnsi="Times New Roman" w:cs="Times New Roman"/>
          <w:color w:val="000000"/>
          <w:kern w:val="2"/>
          <w:sz w:val="24"/>
          <w:szCs w:val="24"/>
          <w:lang w:eastAsia="ru-RU" w:bidi="hi-IN"/>
        </w:rPr>
        <w:t xml:space="preserve"> МБДОУ                        </w:t>
      </w:r>
      <w:r>
        <w:rPr>
          <w:rFonts w:ascii="Times New Roman" w:eastAsia="Times New Roman" w:hAnsi="Times New Roman" w:cs="Times New Roman"/>
          <w:color w:val="000000"/>
          <w:kern w:val="2"/>
          <w:sz w:val="24"/>
          <w:szCs w:val="24"/>
          <w:lang w:eastAsia="ru-RU" w:bidi="hi-IN"/>
        </w:rPr>
        <w:t xml:space="preserve">   </w:t>
      </w:r>
      <w:r w:rsidR="00B02430" w:rsidRPr="00F636BB">
        <w:rPr>
          <w:rFonts w:ascii="Times New Roman" w:eastAsia="Times New Roman" w:hAnsi="Times New Roman" w:cs="Times New Roman"/>
          <w:color w:val="000000"/>
          <w:kern w:val="2"/>
          <w:sz w:val="24"/>
          <w:szCs w:val="24"/>
          <w:lang w:eastAsia="ru-RU" w:bidi="hi-IN"/>
        </w:rPr>
        <w:t xml:space="preserve">    _____________ Е.А.</w:t>
      </w:r>
      <w:proofErr w:type="gramStart"/>
      <w:r w:rsidR="00B02430" w:rsidRPr="00F636BB">
        <w:rPr>
          <w:rFonts w:ascii="Times New Roman" w:eastAsia="Times New Roman" w:hAnsi="Times New Roman" w:cs="Times New Roman"/>
          <w:color w:val="000000"/>
          <w:kern w:val="2"/>
          <w:sz w:val="24"/>
          <w:szCs w:val="24"/>
          <w:lang w:eastAsia="ru-RU" w:bidi="hi-IN"/>
        </w:rPr>
        <w:t>Мотина</w:t>
      </w:r>
      <w:proofErr w:type="gramEnd"/>
    </w:p>
    <w:p w:rsidR="00B02430" w:rsidRPr="00F636BB" w:rsidRDefault="00B02430" w:rsidP="00B02430">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roofErr w:type="spellStart"/>
      <w:r w:rsidRPr="00F636BB">
        <w:rPr>
          <w:rFonts w:ascii="Times New Roman" w:eastAsia="Times New Roman" w:hAnsi="Times New Roman" w:cs="Times New Roman"/>
          <w:color w:val="000000"/>
          <w:kern w:val="2"/>
          <w:sz w:val="24"/>
          <w:szCs w:val="24"/>
          <w:lang w:eastAsia="ru-RU" w:bidi="hi-IN"/>
        </w:rPr>
        <w:t>__________</w:t>
      </w:r>
      <w:r w:rsidR="007D4600">
        <w:rPr>
          <w:rFonts w:ascii="Times New Roman" w:eastAsia="Times New Roman" w:hAnsi="Times New Roman" w:cs="Times New Roman"/>
          <w:color w:val="000000"/>
          <w:kern w:val="2"/>
          <w:sz w:val="24"/>
          <w:szCs w:val="24"/>
          <w:lang w:eastAsia="ru-RU" w:bidi="hi-IN"/>
        </w:rPr>
        <w:t>___</w:t>
      </w:r>
      <w:r w:rsidR="00C32217">
        <w:rPr>
          <w:rFonts w:ascii="Times New Roman" w:eastAsia="Times New Roman" w:hAnsi="Times New Roman" w:cs="Times New Roman"/>
          <w:color w:val="000000"/>
          <w:kern w:val="2"/>
          <w:sz w:val="24"/>
          <w:szCs w:val="24"/>
          <w:lang w:eastAsia="ru-RU" w:bidi="hi-IN"/>
        </w:rPr>
        <w:t>Семенюк</w:t>
      </w:r>
      <w:proofErr w:type="spellEnd"/>
      <w:r w:rsidR="00C32217">
        <w:rPr>
          <w:rFonts w:ascii="Times New Roman" w:eastAsia="Times New Roman" w:hAnsi="Times New Roman" w:cs="Times New Roman"/>
          <w:color w:val="000000"/>
          <w:kern w:val="2"/>
          <w:sz w:val="24"/>
          <w:szCs w:val="24"/>
          <w:lang w:eastAsia="ru-RU" w:bidi="hi-IN"/>
        </w:rPr>
        <w:t xml:space="preserve"> А.О</w:t>
      </w:r>
      <w:r w:rsidRPr="00F636BB">
        <w:rPr>
          <w:rFonts w:ascii="Times New Roman" w:eastAsia="Times New Roman" w:hAnsi="Times New Roman" w:cs="Times New Roman"/>
          <w:color w:val="000000"/>
          <w:kern w:val="2"/>
          <w:sz w:val="24"/>
          <w:szCs w:val="24"/>
          <w:lang w:eastAsia="ru-RU" w:bidi="hi-IN"/>
        </w:rPr>
        <w:t xml:space="preserve">.       </w:t>
      </w:r>
      <w:r w:rsidR="007D4600">
        <w:rPr>
          <w:rFonts w:ascii="Times New Roman" w:eastAsia="Times New Roman" w:hAnsi="Times New Roman" w:cs="Times New Roman"/>
          <w:color w:val="000000"/>
          <w:kern w:val="2"/>
          <w:sz w:val="24"/>
          <w:szCs w:val="24"/>
          <w:lang w:eastAsia="ru-RU" w:bidi="hi-IN"/>
        </w:rPr>
        <w:t xml:space="preserve">                         </w:t>
      </w:r>
      <w:r w:rsidR="00C32217">
        <w:rPr>
          <w:rFonts w:ascii="Times New Roman" w:eastAsia="Times New Roman" w:hAnsi="Times New Roman" w:cs="Times New Roman"/>
          <w:color w:val="000000"/>
          <w:kern w:val="2"/>
          <w:sz w:val="24"/>
          <w:szCs w:val="24"/>
          <w:lang w:eastAsia="ru-RU" w:bidi="hi-IN"/>
        </w:rPr>
        <w:t xml:space="preserve">          Приказом от «10» января </w:t>
      </w:r>
      <w:r w:rsidRPr="00F636BB">
        <w:rPr>
          <w:rFonts w:ascii="Times New Roman" w:eastAsia="Times New Roman" w:hAnsi="Times New Roman" w:cs="Times New Roman"/>
          <w:color w:val="000000"/>
          <w:kern w:val="2"/>
          <w:sz w:val="24"/>
          <w:szCs w:val="24"/>
          <w:lang w:eastAsia="ru-RU" w:bidi="hi-IN"/>
        </w:rPr>
        <w:t xml:space="preserve"> №_</w:t>
      </w:r>
      <w:r w:rsidR="00C32217">
        <w:rPr>
          <w:rFonts w:ascii="Times New Roman" w:eastAsia="Times New Roman" w:hAnsi="Times New Roman" w:cs="Times New Roman"/>
          <w:color w:val="000000"/>
          <w:kern w:val="2"/>
          <w:sz w:val="24"/>
          <w:szCs w:val="24"/>
          <w:lang w:eastAsia="ru-RU" w:bidi="hi-IN"/>
        </w:rPr>
        <w:t>39</w:t>
      </w:r>
      <w:r w:rsidRPr="00F636BB">
        <w:rPr>
          <w:rFonts w:ascii="Times New Roman" w:eastAsia="Times New Roman" w:hAnsi="Times New Roman" w:cs="Times New Roman"/>
          <w:color w:val="000000"/>
          <w:kern w:val="2"/>
          <w:sz w:val="24"/>
          <w:szCs w:val="24"/>
          <w:lang w:eastAsia="ru-RU" w:bidi="hi-IN"/>
        </w:rPr>
        <w:t xml:space="preserve"> </w:t>
      </w:r>
    </w:p>
    <w:p w:rsidR="00F636BB" w:rsidRPr="00F636BB" w:rsidRDefault="00F636BB" w:rsidP="00F636BB">
      <w:pPr>
        <w:spacing w:before="100" w:beforeAutospacing="1" w:after="0" w:line="240" w:lineRule="auto"/>
        <w:jc w:val="center"/>
        <w:rPr>
          <w:rFonts w:ascii="Times New Roman" w:eastAsia="Times New Roman" w:hAnsi="Times New Roman" w:cs="Times New Roman"/>
          <w:b/>
          <w:bCs/>
          <w:sz w:val="24"/>
          <w:szCs w:val="24"/>
          <w:lang w:eastAsia="ru-RU"/>
        </w:rPr>
      </w:pPr>
    </w:p>
    <w:p w:rsidR="00F636BB" w:rsidRPr="00D76102" w:rsidRDefault="00F636BB" w:rsidP="00D76102">
      <w:pPr>
        <w:pStyle w:val="afc"/>
        <w:jc w:val="center"/>
        <w:rPr>
          <w:b/>
        </w:rPr>
      </w:pPr>
      <w:r w:rsidRPr="00D76102">
        <w:rPr>
          <w:b/>
        </w:rPr>
        <w:t>ГРАФИК  РАБОТЫ РАБОТНИКОВ МБДОУ д/с №38</w:t>
      </w:r>
    </w:p>
    <w:p w:rsidR="00F636BB" w:rsidRPr="00F636BB" w:rsidRDefault="00F636BB" w:rsidP="00D76102">
      <w:pPr>
        <w:pStyle w:val="afc"/>
      </w:pPr>
      <w:r w:rsidRPr="00F636BB">
        <w:t>Продолжительность рабочей недели   -  5 дней</w:t>
      </w:r>
    </w:p>
    <w:p w:rsidR="00F636BB" w:rsidRPr="00F636BB" w:rsidRDefault="00F636BB" w:rsidP="00D76102">
      <w:pPr>
        <w:pStyle w:val="afc"/>
      </w:pPr>
      <w:r w:rsidRPr="00F636BB">
        <w:t>Выходные дни   - суббота, воскресенье, праздничные дни</w:t>
      </w:r>
    </w:p>
    <w:p w:rsidR="00F636BB" w:rsidRPr="00B02430" w:rsidRDefault="00F636BB" w:rsidP="00D76102">
      <w:pPr>
        <w:pStyle w:val="afc"/>
        <w:jc w:val="center"/>
      </w:pPr>
      <w:r w:rsidRPr="00F636BB">
        <w:t>ПРОДОЛЖИТ</w:t>
      </w:r>
      <w:r w:rsidR="00B02430">
        <w:t>ЕЛЬНОСТЬ  РАБОЧЕГО  ДНЯ (смены)</w:t>
      </w:r>
    </w:p>
    <w:tbl>
      <w:tblPr>
        <w:tblW w:w="9639" w:type="dxa"/>
        <w:tblInd w:w="108" w:type="dxa"/>
        <w:tblCellMar>
          <w:left w:w="0" w:type="dxa"/>
          <w:right w:w="0" w:type="dxa"/>
        </w:tblCellMar>
        <w:tblLook w:val="04A0"/>
      </w:tblPr>
      <w:tblGrid>
        <w:gridCol w:w="3860"/>
        <w:gridCol w:w="2511"/>
        <w:gridCol w:w="3268"/>
      </w:tblGrid>
      <w:tr w:rsidR="00F636BB" w:rsidRPr="00F636BB" w:rsidTr="00F636BB">
        <w:trPr>
          <w:trHeight w:val="180"/>
        </w:trPr>
        <w:tc>
          <w:tcPr>
            <w:tcW w:w="3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36BB" w:rsidRPr="00D76102" w:rsidRDefault="00F636BB" w:rsidP="00F636BB">
            <w:pPr>
              <w:spacing w:before="240" w:after="0" w:line="180" w:lineRule="atLeast"/>
              <w:rPr>
                <w:rFonts w:ascii="Times New Roman" w:eastAsia="Times New Roman" w:hAnsi="Times New Roman" w:cs="Times New Roman"/>
                <w:sz w:val="24"/>
                <w:szCs w:val="24"/>
                <w:lang w:eastAsia="ru-RU"/>
              </w:rPr>
            </w:pPr>
            <w:r w:rsidRPr="00D76102">
              <w:rPr>
                <w:rFonts w:ascii="Times New Roman" w:eastAsia="Times New Roman" w:hAnsi="Times New Roman" w:cs="Times New Roman"/>
                <w:b/>
                <w:bCs/>
                <w:sz w:val="24"/>
                <w:szCs w:val="24"/>
                <w:lang w:eastAsia="ru-RU"/>
              </w:rPr>
              <w:t>должность</w:t>
            </w:r>
          </w:p>
        </w:tc>
        <w:tc>
          <w:tcPr>
            <w:tcW w:w="25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36BB" w:rsidRPr="00D76102" w:rsidRDefault="00F636BB" w:rsidP="00F636BB">
            <w:pPr>
              <w:spacing w:before="240" w:after="0" w:line="180" w:lineRule="atLeast"/>
              <w:rPr>
                <w:rFonts w:ascii="Times New Roman" w:eastAsia="Times New Roman" w:hAnsi="Times New Roman" w:cs="Times New Roman"/>
                <w:sz w:val="24"/>
                <w:szCs w:val="24"/>
                <w:lang w:eastAsia="ru-RU"/>
              </w:rPr>
            </w:pPr>
            <w:r w:rsidRPr="00D76102">
              <w:rPr>
                <w:rFonts w:ascii="Times New Roman" w:eastAsia="Times New Roman" w:hAnsi="Times New Roman" w:cs="Times New Roman"/>
                <w:b/>
                <w:bCs/>
                <w:sz w:val="24"/>
                <w:szCs w:val="24"/>
                <w:lang w:eastAsia="ru-RU"/>
              </w:rPr>
              <w:t>продолжительность рабочего дня (1.0 ставки)</w:t>
            </w:r>
          </w:p>
        </w:tc>
        <w:tc>
          <w:tcPr>
            <w:tcW w:w="3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36BB" w:rsidRPr="00D76102" w:rsidRDefault="00F636BB" w:rsidP="00F636BB">
            <w:pPr>
              <w:spacing w:before="240" w:after="0" w:line="180" w:lineRule="atLeast"/>
              <w:rPr>
                <w:rFonts w:ascii="Times New Roman" w:eastAsia="Times New Roman" w:hAnsi="Times New Roman" w:cs="Times New Roman"/>
                <w:sz w:val="24"/>
                <w:szCs w:val="24"/>
                <w:lang w:eastAsia="ru-RU"/>
              </w:rPr>
            </w:pPr>
            <w:r w:rsidRPr="00D76102">
              <w:rPr>
                <w:rFonts w:ascii="Times New Roman" w:eastAsia="Times New Roman" w:hAnsi="Times New Roman" w:cs="Times New Roman"/>
                <w:b/>
                <w:bCs/>
                <w:sz w:val="24"/>
                <w:szCs w:val="24"/>
                <w:lang w:eastAsia="ru-RU"/>
              </w:rPr>
              <w:t>рабочее время (часы)</w:t>
            </w:r>
          </w:p>
        </w:tc>
      </w:tr>
      <w:tr w:rsidR="00F636BB" w:rsidRPr="00F636BB" w:rsidTr="00F636BB">
        <w:trPr>
          <w:trHeight w:val="180"/>
        </w:trPr>
        <w:tc>
          <w:tcPr>
            <w:tcW w:w="3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6BB" w:rsidRPr="00D76102" w:rsidRDefault="00F636BB" w:rsidP="00F636BB">
            <w:pPr>
              <w:spacing w:before="100" w:beforeAutospacing="1" w:after="100" w:afterAutospacing="1" w:line="180" w:lineRule="atLeast"/>
              <w:rPr>
                <w:rFonts w:ascii="Times New Roman" w:eastAsia="Times New Roman" w:hAnsi="Times New Roman" w:cs="Times New Roman"/>
                <w:sz w:val="24"/>
                <w:szCs w:val="24"/>
                <w:lang w:eastAsia="ru-RU"/>
              </w:rPr>
            </w:pPr>
            <w:r w:rsidRPr="00D76102">
              <w:rPr>
                <w:rFonts w:ascii="Times New Roman" w:eastAsia="Times New Roman" w:hAnsi="Times New Roman" w:cs="Times New Roman"/>
                <w:b/>
                <w:bCs/>
                <w:sz w:val="24"/>
                <w:szCs w:val="24"/>
                <w:lang w:eastAsia="ru-RU"/>
              </w:rPr>
              <w:t>Заведующий</w:t>
            </w:r>
          </w:p>
        </w:tc>
        <w:tc>
          <w:tcPr>
            <w:tcW w:w="2511" w:type="dxa"/>
            <w:tcBorders>
              <w:top w:val="nil"/>
              <w:left w:val="nil"/>
              <w:bottom w:val="single" w:sz="8" w:space="0" w:color="auto"/>
              <w:right w:val="single" w:sz="8" w:space="0" w:color="auto"/>
            </w:tcBorders>
            <w:tcMar>
              <w:top w:w="0" w:type="dxa"/>
              <w:left w:w="108" w:type="dxa"/>
              <w:bottom w:w="0" w:type="dxa"/>
              <w:right w:w="108" w:type="dxa"/>
            </w:tcMar>
            <w:hideMark/>
          </w:tcPr>
          <w:p w:rsidR="00F636BB" w:rsidRPr="00D76102" w:rsidRDefault="00F636BB" w:rsidP="00F636BB">
            <w:pPr>
              <w:spacing w:before="100" w:beforeAutospacing="1" w:after="100" w:afterAutospacing="1" w:line="180" w:lineRule="atLeast"/>
              <w:rPr>
                <w:rFonts w:ascii="Times New Roman" w:eastAsia="Times New Roman" w:hAnsi="Times New Roman" w:cs="Times New Roman"/>
                <w:b/>
                <w:sz w:val="24"/>
                <w:szCs w:val="24"/>
                <w:lang w:eastAsia="ru-RU"/>
              </w:rPr>
            </w:pPr>
            <w:r w:rsidRPr="00D76102">
              <w:rPr>
                <w:rFonts w:ascii="Times New Roman" w:eastAsia="Times New Roman" w:hAnsi="Times New Roman" w:cs="Times New Roman"/>
                <w:b/>
                <w:sz w:val="24"/>
                <w:szCs w:val="24"/>
                <w:lang w:eastAsia="ru-RU"/>
              </w:rPr>
              <w:t>ненормированный</w:t>
            </w:r>
          </w:p>
        </w:tc>
        <w:tc>
          <w:tcPr>
            <w:tcW w:w="3268" w:type="dxa"/>
            <w:tcBorders>
              <w:top w:val="nil"/>
              <w:left w:val="nil"/>
              <w:bottom w:val="single" w:sz="8" w:space="0" w:color="auto"/>
              <w:right w:val="single" w:sz="8" w:space="0" w:color="auto"/>
            </w:tcBorders>
            <w:tcMar>
              <w:top w:w="0" w:type="dxa"/>
              <w:left w:w="108" w:type="dxa"/>
              <w:bottom w:w="0" w:type="dxa"/>
              <w:right w:w="108" w:type="dxa"/>
            </w:tcMar>
            <w:hideMark/>
          </w:tcPr>
          <w:p w:rsidR="00F636BB" w:rsidRPr="00D76102" w:rsidRDefault="00F636BB" w:rsidP="00F636BB">
            <w:pPr>
              <w:spacing w:before="100" w:beforeAutospacing="1" w:after="100" w:afterAutospacing="1" w:line="180" w:lineRule="atLeast"/>
              <w:rPr>
                <w:rFonts w:ascii="Times New Roman" w:eastAsia="Times New Roman" w:hAnsi="Times New Roman" w:cs="Times New Roman"/>
                <w:sz w:val="24"/>
                <w:szCs w:val="24"/>
                <w:lang w:eastAsia="ru-RU"/>
              </w:rPr>
            </w:pPr>
            <w:r w:rsidRPr="00D76102">
              <w:rPr>
                <w:rFonts w:ascii="Times New Roman" w:eastAsia="Times New Roman" w:hAnsi="Times New Roman" w:cs="Times New Roman"/>
                <w:b/>
                <w:bCs/>
                <w:sz w:val="24"/>
                <w:szCs w:val="24"/>
                <w:lang w:eastAsia="ru-RU"/>
              </w:rPr>
              <w:t>8.00 – 17.00</w:t>
            </w:r>
          </w:p>
        </w:tc>
      </w:tr>
      <w:tr w:rsidR="00F636BB" w:rsidRPr="00F636BB" w:rsidTr="00F636BB">
        <w:trPr>
          <w:trHeight w:val="180"/>
        </w:trPr>
        <w:tc>
          <w:tcPr>
            <w:tcW w:w="3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6BB" w:rsidRPr="00D76102" w:rsidRDefault="00F636BB" w:rsidP="00F636BB">
            <w:pPr>
              <w:spacing w:before="100" w:beforeAutospacing="1" w:after="100" w:afterAutospacing="1" w:line="180" w:lineRule="atLeast"/>
              <w:rPr>
                <w:rFonts w:ascii="Times New Roman" w:eastAsia="Times New Roman" w:hAnsi="Times New Roman" w:cs="Times New Roman"/>
                <w:sz w:val="24"/>
                <w:szCs w:val="24"/>
                <w:lang w:eastAsia="ru-RU"/>
              </w:rPr>
            </w:pPr>
            <w:r w:rsidRPr="00D76102">
              <w:rPr>
                <w:rFonts w:ascii="Times New Roman" w:eastAsia="Times New Roman" w:hAnsi="Times New Roman" w:cs="Times New Roman"/>
                <w:b/>
                <w:bCs/>
                <w:sz w:val="24"/>
                <w:szCs w:val="24"/>
                <w:lang w:eastAsia="ru-RU"/>
              </w:rPr>
              <w:t>заведующего хозяйством</w:t>
            </w:r>
          </w:p>
        </w:tc>
        <w:tc>
          <w:tcPr>
            <w:tcW w:w="2511" w:type="dxa"/>
            <w:tcBorders>
              <w:top w:val="nil"/>
              <w:left w:val="nil"/>
              <w:bottom w:val="single" w:sz="8" w:space="0" w:color="auto"/>
              <w:right w:val="single" w:sz="8" w:space="0" w:color="auto"/>
            </w:tcBorders>
            <w:tcMar>
              <w:top w:w="0" w:type="dxa"/>
              <w:left w:w="108" w:type="dxa"/>
              <w:bottom w:w="0" w:type="dxa"/>
              <w:right w:w="108" w:type="dxa"/>
            </w:tcMar>
            <w:hideMark/>
          </w:tcPr>
          <w:p w:rsidR="00F636BB" w:rsidRPr="00D76102" w:rsidRDefault="00F636BB" w:rsidP="00F636BB">
            <w:pPr>
              <w:spacing w:before="100" w:beforeAutospacing="1" w:after="100" w:afterAutospacing="1" w:line="180" w:lineRule="atLeast"/>
              <w:rPr>
                <w:rFonts w:ascii="Times New Roman" w:eastAsia="Times New Roman" w:hAnsi="Times New Roman" w:cs="Times New Roman"/>
                <w:b/>
                <w:sz w:val="24"/>
                <w:szCs w:val="24"/>
                <w:lang w:eastAsia="ru-RU"/>
              </w:rPr>
            </w:pPr>
            <w:r w:rsidRPr="00D76102">
              <w:rPr>
                <w:rFonts w:ascii="Times New Roman" w:eastAsia="Times New Roman" w:hAnsi="Times New Roman" w:cs="Times New Roman"/>
                <w:b/>
                <w:sz w:val="24"/>
                <w:szCs w:val="24"/>
                <w:lang w:eastAsia="ru-RU"/>
              </w:rPr>
              <w:t>ненормированный</w:t>
            </w:r>
          </w:p>
        </w:tc>
        <w:tc>
          <w:tcPr>
            <w:tcW w:w="3268" w:type="dxa"/>
            <w:tcBorders>
              <w:top w:val="nil"/>
              <w:left w:val="nil"/>
              <w:bottom w:val="single" w:sz="8" w:space="0" w:color="auto"/>
              <w:right w:val="single" w:sz="8" w:space="0" w:color="auto"/>
            </w:tcBorders>
            <w:tcMar>
              <w:top w:w="0" w:type="dxa"/>
              <w:left w:w="108" w:type="dxa"/>
              <w:bottom w:w="0" w:type="dxa"/>
              <w:right w:w="108" w:type="dxa"/>
            </w:tcMar>
            <w:hideMark/>
          </w:tcPr>
          <w:p w:rsidR="00F636BB" w:rsidRPr="00D76102" w:rsidRDefault="00F636BB" w:rsidP="00F636BB">
            <w:pPr>
              <w:spacing w:before="100" w:beforeAutospacing="1" w:after="100" w:afterAutospacing="1" w:line="180" w:lineRule="atLeast"/>
              <w:rPr>
                <w:rFonts w:ascii="Times New Roman" w:eastAsia="Times New Roman" w:hAnsi="Times New Roman" w:cs="Times New Roman"/>
                <w:sz w:val="24"/>
                <w:szCs w:val="24"/>
                <w:lang w:eastAsia="ru-RU"/>
              </w:rPr>
            </w:pPr>
            <w:r w:rsidRPr="00D76102">
              <w:rPr>
                <w:rFonts w:ascii="Times New Roman" w:eastAsia="Times New Roman" w:hAnsi="Times New Roman" w:cs="Times New Roman"/>
                <w:b/>
                <w:bCs/>
                <w:sz w:val="24"/>
                <w:szCs w:val="24"/>
                <w:lang w:eastAsia="ru-RU"/>
              </w:rPr>
              <w:t>8.00 — 17.00</w:t>
            </w:r>
          </w:p>
        </w:tc>
      </w:tr>
      <w:tr w:rsidR="00F636BB" w:rsidRPr="00F636BB" w:rsidTr="00F636BB">
        <w:trPr>
          <w:trHeight w:val="180"/>
        </w:trPr>
        <w:tc>
          <w:tcPr>
            <w:tcW w:w="3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6BB" w:rsidRPr="00D76102" w:rsidRDefault="00F636BB" w:rsidP="00F636BB">
            <w:pPr>
              <w:spacing w:before="100" w:beforeAutospacing="1" w:after="100" w:afterAutospacing="1" w:line="180" w:lineRule="atLeast"/>
              <w:rPr>
                <w:rFonts w:ascii="Times New Roman" w:eastAsia="Times New Roman" w:hAnsi="Times New Roman" w:cs="Times New Roman"/>
                <w:sz w:val="24"/>
                <w:szCs w:val="24"/>
                <w:lang w:eastAsia="ru-RU"/>
              </w:rPr>
            </w:pPr>
            <w:r w:rsidRPr="00D76102">
              <w:rPr>
                <w:rFonts w:ascii="Times New Roman" w:eastAsia="Times New Roman" w:hAnsi="Times New Roman" w:cs="Times New Roman"/>
                <w:b/>
                <w:bCs/>
                <w:sz w:val="24"/>
                <w:szCs w:val="24"/>
                <w:lang w:eastAsia="ru-RU"/>
              </w:rPr>
              <w:t>Машинист по ремонту и стирке спецодежды</w:t>
            </w:r>
          </w:p>
        </w:tc>
        <w:tc>
          <w:tcPr>
            <w:tcW w:w="2511" w:type="dxa"/>
            <w:tcBorders>
              <w:top w:val="nil"/>
              <w:left w:val="nil"/>
              <w:bottom w:val="single" w:sz="8" w:space="0" w:color="auto"/>
              <w:right w:val="single" w:sz="8" w:space="0" w:color="auto"/>
            </w:tcBorders>
            <w:tcMar>
              <w:top w:w="0" w:type="dxa"/>
              <w:left w:w="108" w:type="dxa"/>
              <w:bottom w:w="0" w:type="dxa"/>
              <w:right w:w="108" w:type="dxa"/>
            </w:tcMar>
            <w:hideMark/>
          </w:tcPr>
          <w:p w:rsidR="00F636BB" w:rsidRPr="00D76102" w:rsidRDefault="008A61B6" w:rsidP="00F636BB">
            <w:pPr>
              <w:spacing w:before="100" w:beforeAutospacing="1" w:after="100" w:afterAutospacing="1" w:line="180" w:lineRule="atLeast"/>
              <w:rPr>
                <w:rFonts w:ascii="Times New Roman" w:eastAsia="Times New Roman" w:hAnsi="Times New Roman" w:cs="Times New Roman"/>
                <w:b/>
                <w:sz w:val="24"/>
                <w:szCs w:val="24"/>
                <w:lang w:eastAsia="ru-RU"/>
              </w:rPr>
            </w:pPr>
            <w:r w:rsidRPr="00D76102">
              <w:rPr>
                <w:rFonts w:ascii="Times New Roman" w:eastAsia="Times New Roman" w:hAnsi="Times New Roman" w:cs="Times New Roman"/>
                <w:b/>
                <w:sz w:val="24"/>
                <w:szCs w:val="24"/>
                <w:lang w:eastAsia="ru-RU"/>
              </w:rPr>
              <w:t>8</w:t>
            </w:r>
            <w:r w:rsidR="00F636BB" w:rsidRPr="00D76102">
              <w:rPr>
                <w:rFonts w:ascii="Times New Roman" w:eastAsia="Times New Roman" w:hAnsi="Times New Roman" w:cs="Times New Roman"/>
                <w:b/>
                <w:sz w:val="24"/>
                <w:szCs w:val="24"/>
                <w:lang w:eastAsia="ru-RU"/>
              </w:rPr>
              <w:t xml:space="preserve"> часов</w:t>
            </w:r>
          </w:p>
        </w:tc>
        <w:tc>
          <w:tcPr>
            <w:tcW w:w="3268" w:type="dxa"/>
            <w:tcBorders>
              <w:top w:val="nil"/>
              <w:left w:val="nil"/>
              <w:bottom w:val="single" w:sz="8" w:space="0" w:color="auto"/>
              <w:right w:val="single" w:sz="8" w:space="0" w:color="auto"/>
            </w:tcBorders>
            <w:tcMar>
              <w:top w:w="0" w:type="dxa"/>
              <w:left w:w="108" w:type="dxa"/>
              <w:bottom w:w="0" w:type="dxa"/>
              <w:right w:w="108" w:type="dxa"/>
            </w:tcMar>
            <w:hideMark/>
          </w:tcPr>
          <w:p w:rsidR="00F636BB" w:rsidRPr="00D76102" w:rsidRDefault="008A61B6" w:rsidP="00F636BB">
            <w:pPr>
              <w:spacing w:before="100" w:beforeAutospacing="1" w:after="100" w:afterAutospacing="1" w:line="180" w:lineRule="atLeast"/>
              <w:rPr>
                <w:rFonts w:ascii="Times New Roman" w:eastAsia="Times New Roman" w:hAnsi="Times New Roman" w:cs="Times New Roman"/>
                <w:sz w:val="24"/>
                <w:szCs w:val="24"/>
                <w:lang w:eastAsia="ru-RU"/>
              </w:rPr>
            </w:pPr>
            <w:r w:rsidRPr="00D76102">
              <w:rPr>
                <w:rFonts w:ascii="Times New Roman" w:eastAsia="Times New Roman" w:hAnsi="Times New Roman" w:cs="Times New Roman"/>
                <w:b/>
                <w:bCs/>
                <w:sz w:val="24"/>
                <w:szCs w:val="24"/>
                <w:lang w:eastAsia="ru-RU"/>
              </w:rPr>
              <w:t>8.00 – 16.30</w:t>
            </w:r>
          </w:p>
        </w:tc>
      </w:tr>
      <w:tr w:rsidR="00F636BB" w:rsidRPr="00F636BB" w:rsidTr="00F636BB">
        <w:trPr>
          <w:trHeight w:val="180"/>
        </w:trPr>
        <w:tc>
          <w:tcPr>
            <w:tcW w:w="3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6BB" w:rsidRPr="00D76102" w:rsidRDefault="00F636BB" w:rsidP="00F636BB">
            <w:pPr>
              <w:spacing w:before="100" w:beforeAutospacing="1" w:after="100" w:afterAutospacing="1" w:line="180" w:lineRule="atLeast"/>
              <w:rPr>
                <w:rFonts w:ascii="Times New Roman" w:eastAsia="Times New Roman" w:hAnsi="Times New Roman" w:cs="Times New Roman"/>
                <w:sz w:val="24"/>
                <w:szCs w:val="24"/>
                <w:lang w:eastAsia="ru-RU"/>
              </w:rPr>
            </w:pPr>
            <w:r w:rsidRPr="00D76102">
              <w:rPr>
                <w:rFonts w:ascii="Times New Roman" w:eastAsia="Times New Roman" w:hAnsi="Times New Roman" w:cs="Times New Roman"/>
                <w:b/>
                <w:bCs/>
                <w:sz w:val="24"/>
                <w:szCs w:val="24"/>
                <w:lang w:eastAsia="ru-RU"/>
              </w:rPr>
              <w:t>Рабочий по комплексному ремонту и обслуживанию здания</w:t>
            </w:r>
          </w:p>
        </w:tc>
        <w:tc>
          <w:tcPr>
            <w:tcW w:w="2511" w:type="dxa"/>
            <w:tcBorders>
              <w:top w:val="nil"/>
              <w:left w:val="nil"/>
              <w:bottom w:val="single" w:sz="8" w:space="0" w:color="auto"/>
              <w:right w:val="single" w:sz="8" w:space="0" w:color="auto"/>
            </w:tcBorders>
            <w:tcMar>
              <w:top w:w="0" w:type="dxa"/>
              <w:left w:w="108" w:type="dxa"/>
              <w:bottom w:w="0" w:type="dxa"/>
              <w:right w:w="108" w:type="dxa"/>
            </w:tcMar>
            <w:hideMark/>
          </w:tcPr>
          <w:p w:rsidR="00F636BB" w:rsidRPr="00D76102" w:rsidRDefault="00D76102" w:rsidP="00F636BB">
            <w:pPr>
              <w:spacing w:before="100" w:beforeAutospacing="1" w:after="100" w:afterAutospacing="1" w:line="180"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часов</w:t>
            </w:r>
          </w:p>
        </w:tc>
        <w:tc>
          <w:tcPr>
            <w:tcW w:w="3268" w:type="dxa"/>
            <w:tcBorders>
              <w:top w:val="nil"/>
              <w:left w:val="nil"/>
              <w:bottom w:val="single" w:sz="8" w:space="0" w:color="auto"/>
              <w:right w:val="single" w:sz="8" w:space="0" w:color="auto"/>
            </w:tcBorders>
            <w:tcMar>
              <w:top w:w="0" w:type="dxa"/>
              <w:left w:w="108" w:type="dxa"/>
              <w:bottom w:w="0" w:type="dxa"/>
              <w:right w:w="108" w:type="dxa"/>
            </w:tcMar>
            <w:hideMark/>
          </w:tcPr>
          <w:p w:rsidR="00F636BB" w:rsidRPr="00D76102" w:rsidRDefault="00D76102" w:rsidP="00F636BB">
            <w:pPr>
              <w:spacing w:before="100" w:beforeAutospacing="1" w:after="100" w:afterAutospacing="1" w:line="18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8.00 – 16.3</w:t>
            </w:r>
            <w:r w:rsidR="00F636BB" w:rsidRPr="00D76102">
              <w:rPr>
                <w:rFonts w:ascii="Times New Roman" w:eastAsia="Times New Roman" w:hAnsi="Times New Roman" w:cs="Times New Roman"/>
                <w:b/>
                <w:bCs/>
                <w:sz w:val="24"/>
                <w:szCs w:val="24"/>
                <w:lang w:eastAsia="ru-RU"/>
              </w:rPr>
              <w:t>0</w:t>
            </w:r>
          </w:p>
        </w:tc>
      </w:tr>
      <w:tr w:rsidR="00F636BB" w:rsidRPr="00F636BB" w:rsidTr="00F636BB">
        <w:trPr>
          <w:trHeight w:val="180"/>
        </w:trPr>
        <w:tc>
          <w:tcPr>
            <w:tcW w:w="3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6BB" w:rsidRPr="00D76102" w:rsidRDefault="00F636BB" w:rsidP="00F636BB">
            <w:pPr>
              <w:spacing w:before="100" w:beforeAutospacing="1" w:after="100" w:afterAutospacing="1" w:line="180" w:lineRule="atLeast"/>
              <w:rPr>
                <w:rFonts w:ascii="Times New Roman" w:eastAsia="Times New Roman" w:hAnsi="Times New Roman" w:cs="Times New Roman"/>
                <w:sz w:val="24"/>
                <w:szCs w:val="24"/>
                <w:lang w:eastAsia="ru-RU"/>
              </w:rPr>
            </w:pPr>
            <w:r w:rsidRPr="00D76102">
              <w:rPr>
                <w:rFonts w:ascii="Times New Roman" w:eastAsia="Times New Roman" w:hAnsi="Times New Roman" w:cs="Times New Roman"/>
                <w:b/>
                <w:bCs/>
                <w:sz w:val="24"/>
                <w:szCs w:val="24"/>
                <w:lang w:eastAsia="ru-RU"/>
              </w:rPr>
              <w:t>Сторож</w:t>
            </w:r>
          </w:p>
        </w:tc>
        <w:tc>
          <w:tcPr>
            <w:tcW w:w="2511" w:type="dxa"/>
            <w:tcBorders>
              <w:top w:val="nil"/>
              <w:left w:val="nil"/>
              <w:bottom w:val="single" w:sz="8" w:space="0" w:color="auto"/>
              <w:right w:val="single" w:sz="8" w:space="0" w:color="auto"/>
            </w:tcBorders>
            <w:tcMar>
              <w:top w:w="0" w:type="dxa"/>
              <w:left w:w="108" w:type="dxa"/>
              <w:bottom w:w="0" w:type="dxa"/>
              <w:right w:w="108" w:type="dxa"/>
            </w:tcMar>
            <w:hideMark/>
          </w:tcPr>
          <w:p w:rsidR="00F636BB" w:rsidRPr="00D76102" w:rsidRDefault="00F636BB" w:rsidP="00F636BB">
            <w:pPr>
              <w:spacing w:before="100" w:beforeAutospacing="1" w:after="100" w:afterAutospacing="1" w:line="180" w:lineRule="atLeast"/>
              <w:rPr>
                <w:rFonts w:ascii="Times New Roman" w:eastAsia="Times New Roman" w:hAnsi="Times New Roman" w:cs="Times New Roman"/>
                <w:b/>
                <w:sz w:val="24"/>
                <w:szCs w:val="24"/>
                <w:lang w:eastAsia="ru-RU"/>
              </w:rPr>
            </w:pPr>
            <w:r w:rsidRPr="00D76102">
              <w:rPr>
                <w:rFonts w:ascii="Times New Roman" w:eastAsia="Times New Roman" w:hAnsi="Times New Roman" w:cs="Times New Roman"/>
                <w:b/>
                <w:sz w:val="24"/>
                <w:szCs w:val="24"/>
                <w:lang w:eastAsia="ru-RU"/>
              </w:rPr>
              <w:t>12 /24часов</w:t>
            </w:r>
          </w:p>
        </w:tc>
        <w:tc>
          <w:tcPr>
            <w:tcW w:w="3268" w:type="dxa"/>
            <w:tcBorders>
              <w:top w:val="nil"/>
              <w:left w:val="nil"/>
              <w:bottom w:val="single" w:sz="8" w:space="0" w:color="auto"/>
              <w:right w:val="single" w:sz="8" w:space="0" w:color="auto"/>
            </w:tcBorders>
            <w:tcMar>
              <w:top w:w="0" w:type="dxa"/>
              <w:left w:w="108" w:type="dxa"/>
              <w:bottom w:w="0" w:type="dxa"/>
              <w:right w:w="108" w:type="dxa"/>
            </w:tcMar>
            <w:hideMark/>
          </w:tcPr>
          <w:p w:rsidR="00F636BB" w:rsidRPr="002655EB" w:rsidRDefault="00F636BB" w:rsidP="00F636BB">
            <w:pPr>
              <w:spacing w:before="100" w:beforeAutospacing="1" w:after="100" w:afterAutospacing="1" w:line="180" w:lineRule="atLeast"/>
              <w:rPr>
                <w:rFonts w:ascii="Times New Roman" w:eastAsia="Times New Roman" w:hAnsi="Times New Roman" w:cs="Times New Roman"/>
                <w:sz w:val="24"/>
                <w:szCs w:val="24"/>
                <w:lang w:eastAsia="ru-RU"/>
              </w:rPr>
            </w:pPr>
            <w:r w:rsidRPr="002655EB">
              <w:rPr>
                <w:rFonts w:ascii="Times New Roman" w:eastAsia="Times New Roman" w:hAnsi="Times New Roman" w:cs="Times New Roman"/>
                <w:b/>
                <w:bCs/>
                <w:sz w:val="24"/>
                <w:szCs w:val="24"/>
                <w:lang w:eastAsia="ru-RU"/>
              </w:rPr>
              <w:t>19.00 – 7.00   *  7.00 – 7.00</w:t>
            </w:r>
          </w:p>
        </w:tc>
      </w:tr>
      <w:tr w:rsidR="00F636BB" w:rsidRPr="00F636BB" w:rsidTr="00F636BB">
        <w:trPr>
          <w:trHeight w:val="180"/>
        </w:trPr>
        <w:tc>
          <w:tcPr>
            <w:tcW w:w="3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6BB" w:rsidRPr="00D76102" w:rsidRDefault="00F636BB" w:rsidP="00F636BB">
            <w:pPr>
              <w:spacing w:before="100" w:beforeAutospacing="1" w:after="100" w:afterAutospacing="1" w:line="180" w:lineRule="atLeast"/>
              <w:rPr>
                <w:rFonts w:ascii="Times New Roman" w:eastAsia="Times New Roman" w:hAnsi="Times New Roman" w:cs="Times New Roman"/>
                <w:sz w:val="24"/>
                <w:szCs w:val="24"/>
                <w:lang w:eastAsia="ru-RU"/>
              </w:rPr>
            </w:pPr>
            <w:r w:rsidRPr="00D76102">
              <w:rPr>
                <w:rFonts w:ascii="Times New Roman" w:eastAsia="Times New Roman" w:hAnsi="Times New Roman" w:cs="Times New Roman"/>
                <w:b/>
                <w:bCs/>
                <w:sz w:val="24"/>
                <w:szCs w:val="24"/>
                <w:lang w:eastAsia="ru-RU"/>
              </w:rPr>
              <w:t>Повар</w:t>
            </w:r>
          </w:p>
        </w:tc>
        <w:tc>
          <w:tcPr>
            <w:tcW w:w="2511" w:type="dxa"/>
            <w:tcBorders>
              <w:top w:val="nil"/>
              <w:left w:val="nil"/>
              <w:bottom w:val="single" w:sz="8" w:space="0" w:color="auto"/>
              <w:right w:val="single" w:sz="8" w:space="0" w:color="auto"/>
            </w:tcBorders>
            <w:tcMar>
              <w:top w:w="0" w:type="dxa"/>
              <w:left w:w="108" w:type="dxa"/>
              <w:bottom w:w="0" w:type="dxa"/>
              <w:right w:w="108" w:type="dxa"/>
            </w:tcMar>
            <w:hideMark/>
          </w:tcPr>
          <w:p w:rsidR="00F636BB" w:rsidRPr="00D76102" w:rsidRDefault="00F636BB" w:rsidP="00F636BB">
            <w:pPr>
              <w:spacing w:before="100" w:beforeAutospacing="1" w:after="100" w:afterAutospacing="1" w:line="180" w:lineRule="atLeast"/>
              <w:rPr>
                <w:rFonts w:ascii="Times New Roman" w:eastAsia="Times New Roman" w:hAnsi="Times New Roman" w:cs="Times New Roman"/>
                <w:b/>
                <w:sz w:val="24"/>
                <w:szCs w:val="24"/>
                <w:lang w:eastAsia="ru-RU"/>
              </w:rPr>
            </w:pPr>
            <w:r w:rsidRPr="00D76102">
              <w:rPr>
                <w:rFonts w:ascii="Times New Roman" w:eastAsia="Times New Roman" w:hAnsi="Times New Roman" w:cs="Times New Roman"/>
                <w:b/>
                <w:sz w:val="24"/>
                <w:szCs w:val="24"/>
                <w:lang w:eastAsia="ru-RU"/>
              </w:rPr>
              <w:t>8 часов</w:t>
            </w:r>
          </w:p>
        </w:tc>
        <w:tc>
          <w:tcPr>
            <w:tcW w:w="3268" w:type="dxa"/>
            <w:tcBorders>
              <w:top w:val="nil"/>
              <w:left w:val="nil"/>
              <w:bottom w:val="single" w:sz="8" w:space="0" w:color="auto"/>
              <w:right w:val="single" w:sz="8" w:space="0" w:color="auto"/>
            </w:tcBorders>
            <w:tcMar>
              <w:top w:w="0" w:type="dxa"/>
              <w:left w:w="108" w:type="dxa"/>
              <w:bottom w:w="0" w:type="dxa"/>
              <w:right w:w="108" w:type="dxa"/>
            </w:tcMar>
            <w:hideMark/>
          </w:tcPr>
          <w:p w:rsidR="00F636BB" w:rsidRPr="002655EB" w:rsidRDefault="008A61B6" w:rsidP="00F636BB">
            <w:pPr>
              <w:spacing w:before="100" w:beforeAutospacing="1" w:after="100" w:afterAutospacing="1" w:line="240" w:lineRule="auto"/>
              <w:rPr>
                <w:rFonts w:ascii="Times New Roman" w:eastAsia="Times New Roman" w:hAnsi="Times New Roman" w:cs="Times New Roman"/>
                <w:sz w:val="24"/>
                <w:szCs w:val="24"/>
                <w:lang w:eastAsia="ru-RU"/>
              </w:rPr>
            </w:pPr>
            <w:r w:rsidRPr="002655EB">
              <w:rPr>
                <w:rFonts w:ascii="Times New Roman" w:eastAsia="Times New Roman" w:hAnsi="Times New Roman" w:cs="Times New Roman"/>
                <w:b/>
                <w:bCs/>
                <w:sz w:val="24"/>
                <w:szCs w:val="24"/>
                <w:lang w:eastAsia="ru-RU"/>
              </w:rPr>
              <w:t>6.00 – 14.00   *  9.00 – 17</w:t>
            </w:r>
            <w:r w:rsidR="00F636BB" w:rsidRPr="002655EB">
              <w:rPr>
                <w:rFonts w:ascii="Times New Roman" w:eastAsia="Times New Roman" w:hAnsi="Times New Roman" w:cs="Times New Roman"/>
                <w:b/>
                <w:bCs/>
                <w:sz w:val="24"/>
                <w:szCs w:val="24"/>
                <w:lang w:eastAsia="ru-RU"/>
              </w:rPr>
              <w:t>.00</w:t>
            </w:r>
          </w:p>
        </w:tc>
      </w:tr>
      <w:tr w:rsidR="00F636BB" w:rsidRPr="00F636BB" w:rsidTr="00F636BB">
        <w:trPr>
          <w:trHeight w:val="180"/>
        </w:trPr>
        <w:tc>
          <w:tcPr>
            <w:tcW w:w="3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6BB" w:rsidRPr="00D76102" w:rsidRDefault="00F636BB" w:rsidP="00F636BB">
            <w:pPr>
              <w:spacing w:before="100" w:beforeAutospacing="1" w:after="100" w:afterAutospacing="1" w:line="180" w:lineRule="atLeast"/>
              <w:rPr>
                <w:rFonts w:ascii="Times New Roman" w:eastAsia="Times New Roman" w:hAnsi="Times New Roman" w:cs="Times New Roman"/>
                <w:sz w:val="24"/>
                <w:szCs w:val="24"/>
                <w:lang w:eastAsia="ru-RU"/>
              </w:rPr>
            </w:pPr>
            <w:r w:rsidRPr="00D76102">
              <w:rPr>
                <w:rFonts w:ascii="Times New Roman" w:eastAsia="Times New Roman" w:hAnsi="Times New Roman" w:cs="Times New Roman"/>
                <w:b/>
                <w:bCs/>
                <w:sz w:val="24"/>
                <w:szCs w:val="24"/>
                <w:lang w:eastAsia="ru-RU"/>
              </w:rPr>
              <w:t>Кухонный рабочий</w:t>
            </w:r>
          </w:p>
        </w:tc>
        <w:tc>
          <w:tcPr>
            <w:tcW w:w="2511" w:type="dxa"/>
            <w:tcBorders>
              <w:top w:val="nil"/>
              <w:left w:val="nil"/>
              <w:bottom w:val="single" w:sz="8" w:space="0" w:color="auto"/>
              <w:right w:val="single" w:sz="8" w:space="0" w:color="auto"/>
            </w:tcBorders>
            <w:tcMar>
              <w:top w:w="0" w:type="dxa"/>
              <w:left w:w="108" w:type="dxa"/>
              <w:bottom w:w="0" w:type="dxa"/>
              <w:right w:w="108" w:type="dxa"/>
            </w:tcMar>
            <w:hideMark/>
          </w:tcPr>
          <w:p w:rsidR="00F636BB" w:rsidRPr="00D76102" w:rsidRDefault="00AE282E" w:rsidP="00F636BB">
            <w:pPr>
              <w:spacing w:before="100" w:beforeAutospacing="1" w:after="100" w:afterAutospacing="1" w:line="180"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часов</w:t>
            </w:r>
          </w:p>
        </w:tc>
        <w:tc>
          <w:tcPr>
            <w:tcW w:w="3268" w:type="dxa"/>
            <w:tcBorders>
              <w:top w:val="nil"/>
              <w:left w:val="nil"/>
              <w:bottom w:val="single" w:sz="8" w:space="0" w:color="auto"/>
              <w:right w:val="single" w:sz="8" w:space="0" w:color="auto"/>
            </w:tcBorders>
            <w:tcMar>
              <w:top w:w="0" w:type="dxa"/>
              <w:left w:w="108" w:type="dxa"/>
              <w:bottom w:w="0" w:type="dxa"/>
              <w:right w:w="108" w:type="dxa"/>
            </w:tcMar>
            <w:hideMark/>
          </w:tcPr>
          <w:p w:rsidR="00F636BB" w:rsidRPr="002655EB" w:rsidRDefault="008A61B6" w:rsidP="00F636BB">
            <w:pPr>
              <w:spacing w:before="100" w:beforeAutospacing="1" w:after="100" w:afterAutospacing="1" w:line="180" w:lineRule="atLeast"/>
              <w:rPr>
                <w:rFonts w:ascii="Times New Roman" w:eastAsia="Times New Roman" w:hAnsi="Times New Roman" w:cs="Times New Roman"/>
                <w:sz w:val="24"/>
                <w:szCs w:val="24"/>
                <w:lang w:eastAsia="ru-RU"/>
              </w:rPr>
            </w:pPr>
            <w:r w:rsidRPr="002655EB">
              <w:rPr>
                <w:rFonts w:ascii="Times New Roman" w:eastAsia="Times New Roman" w:hAnsi="Times New Roman" w:cs="Times New Roman"/>
                <w:b/>
                <w:bCs/>
                <w:sz w:val="24"/>
                <w:szCs w:val="24"/>
                <w:lang w:eastAsia="ru-RU"/>
              </w:rPr>
              <w:t>6.00 – 14</w:t>
            </w:r>
            <w:r w:rsidR="00F636BB" w:rsidRPr="002655EB">
              <w:rPr>
                <w:rFonts w:ascii="Times New Roman" w:eastAsia="Times New Roman" w:hAnsi="Times New Roman" w:cs="Times New Roman"/>
                <w:b/>
                <w:bCs/>
                <w:sz w:val="24"/>
                <w:szCs w:val="24"/>
                <w:lang w:eastAsia="ru-RU"/>
              </w:rPr>
              <w:t>.00</w:t>
            </w:r>
            <w:r w:rsidRPr="002655EB">
              <w:rPr>
                <w:rFonts w:ascii="Times New Roman" w:eastAsia="Times New Roman" w:hAnsi="Times New Roman" w:cs="Times New Roman"/>
                <w:b/>
                <w:bCs/>
                <w:sz w:val="24"/>
                <w:szCs w:val="24"/>
                <w:lang w:eastAsia="ru-RU"/>
              </w:rPr>
              <w:t xml:space="preserve">   *  9.00 – 17.00</w:t>
            </w:r>
          </w:p>
        </w:tc>
      </w:tr>
      <w:tr w:rsidR="00F636BB" w:rsidRPr="00F636BB" w:rsidTr="00F636BB">
        <w:trPr>
          <w:trHeight w:val="180"/>
        </w:trPr>
        <w:tc>
          <w:tcPr>
            <w:tcW w:w="3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6BB" w:rsidRPr="00D76102" w:rsidRDefault="00F636BB" w:rsidP="00F636BB">
            <w:pPr>
              <w:spacing w:before="100" w:beforeAutospacing="1" w:after="100" w:afterAutospacing="1" w:line="180" w:lineRule="atLeast"/>
              <w:rPr>
                <w:rFonts w:ascii="Times New Roman" w:eastAsia="Times New Roman" w:hAnsi="Times New Roman" w:cs="Times New Roman"/>
                <w:sz w:val="24"/>
                <w:szCs w:val="24"/>
                <w:lang w:eastAsia="ru-RU"/>
              </w:rPr>
            </w:pPr>
            <w:r w:rsidRPr="00D76102">
              <w:rPr>
                <w:rFonts w:ascii="Times New Roman" w:eastAsia="Times New Roman" w:hAnsi="Times New Roman" w:cs="Times New Roman"/>
                <w:b/>
                <w:bCs/>
                <w:sz w:val="24"/>
                <w:szCs w:val="24"/>
                <w:lang w:eastAsia="ru-RU"/>
              </w:rPr>
              <w:t>Воспитатель</w:t>
            </w:r>
          </w:p>
        </w:tc>
        <w:tc>
          <w:tcPr>
            <w:tcW w:w="2511" w:type="dxa"/>
            <w:tcBorders>
              <w:top w:val="nil"/>
              <w:left w:val="nil"/>
              <w:bottom w:val="single" w:sz="8" w:space="0" w:color="auto"/>
              <w:right w:val="single" w:sz="8" w:space="0" w:color="auto"/>
            </w:tcBorders>
            <w:tcMar>
              <w:top w:w="0" w:type="dxa"/>
              <w:left w:w="108" w:type="dxa"/>
              <w:bottom w:w="0" w:type="dxa"/>
              <w:right w:w="108" w:type="dxa"/>
            </w:tcMar>
            <w:hideMark/>
          </w:tcPr>
          <w:p w:rsidR="00F636BB" w:rsidRPr="00D76102" w:rsidRDefault="00AE282E" w:rsidP="00F636BB">
            <w:pPr>
              <w:spacing w:before="100" w:beforeAutospacing="1" w:after="100" w:afterAutospacing="1" w:line="180"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7,20</w:t>
            </w:r>
            <w:r w:rsidR="00F636BB" w:rsidRPr="00D76102">
              <w:rPr>
                <w:rFonts w:ascii="Times New Roman" w:eastAsia="Times New Roman" w:hAnsi="Times New Roman" w:cs="Times New Roman"/>
                <w:b/>
                <w:sz w:val="24"/>
                <w:szCs w:val="24"/>
                <w:lang w:eastAsia="ru-RU"/>
              </w:rPr>
              <w:t xml:space="preserve"> часов</w:t>
            </w:r>
          </w:p>
        </w:tc>
        <w:tc>
          <w:tcPr>
            <w:tcW w:w="3268" w:type="dxa"/>
            <w:tcBorders>
              <w:top w:val="nil"/>
              <w:left w:val="nil"/>
              <w:bottom w:val="single" w:sz="8" w:space="0" w:color="auto"/>
              <w:right w:val="single" w:sz="8" w:space="0" w:color="auto"/>
            </w:tcBorders>
            <w:tcMar>
              <w:top w:w="0" w:type="dxa"/>
              <w:left w:w="108" w:type="dxa"/>
              <w:bottom w:w="0" w:type="dxa"/>
              <w:right w:w="108" w:type="dxa"/>
            </w:tcMar>
            <w:hideMark/>
          </w:tcPr>
          <w:p w:rsidR="00F636BB" w:rsidRPr="002655EB" w:rsidRDefault="008A61B6" w:rsidP="00F636BB">
            <w:pPr>
              <w:spacing w:before="100" w:beforeAutospacing="1" w:after="100" w:afterAutospacing="1" w:line="180" w:lineRule="atLeast"/>
              <w:rPr>
                <w:rFonts w:ascii="Times New Roman" w:eastAsia="Times New Roman" w:hAnsi="Times New Roman" w:cs="Times New Roman"/>
                <w:sz w:val="24"/>
                <w:szCs w:val="24"/>
                <w:lang w:eastAsia="ru-RU"/>
              </w:rPr>
            </w:pPr>
            <w:r w:rsidRPr="002655EB">
              <w:rPr>
                <w:rFonts w:ascii="Times New Roman" w:eastAsia="Times New Roman" w:hAnsi="Times New Roman" w:cs="Times New Roman"/>
                <w:b/>
                <w:bCs/>
                <w:sz w:val="24"/>
                <w:szCs w:val="24"/>
                <w:lang w:eastAsia="ru-RU"/>
              </w:rPr>
              <w:t>7.00 – 14.20   *  12.40</w:t>
            </w:r>
            <w:r w:rsidR="00F636BB" w:rsidRPr="002655EB">
              <w:rPr>
                <w:rFonts w:ascii="Times New Roman" w:eastAsia="Times New Roman" w:hAnsi="Times New Roman" w:cs="Times New Roman"/>
                <w:b/>
                <w:bCs/>
                <w:sz w:val="24"/>
                <w:szCs w:val="24"/>
                <w:lang w:eastAsia="ru-RU"/>
              </w:rPr>
              <w:t xml:space="preserve"> – 19.00</w:t>
            </w:r>
          </w:p>
        </w:tc>
      </w:tr>
      <w:tr w:rsidR="00F636BB" w:rsidRPr="00F636BB" w:rsidTr="00F636BB">
        <w:trPr>
          <w:trHeight w:val="180"/>
        </w:trPr>
        <w:tc>
          <w:tcPr>
            <w:tcW w:w="3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6BB" w:rsidRPr="00D76102" w:rsidRDefault="00F636BB" w:rsidP="00F636BB">
            <w:pPr>
              <w:spacing w:before="100" w:beforeAutospacing="1" w:after="100" w:afterAutospacing="1" w:line="180" w:lineRule="atLeast"/>
              <w:rPr>
                <w:rFonts w:ascii="Times New Roman" w:eastAsia="Times New Roman" w:hAnsi="Times New Roman" w:cs="Times New Roman"/>
                <w:sz w:val="24"/>
                <w:szCs w:val="24"/>
                <w:lang w:eastAsia="ru-RU"/>
              </w:rPr>
            </w:pPr>
            <w:r w:rsidRPr="00D76102">
              <w:rPr>
                <w:rFonts w:ascii="Times New Roman" w:eastAsia="Times New Roman" w:hAnsi="Times New Roman" w:cs="Times New Roman"/>
                <w:b/>
                <w:bCs/>
                <w:sz w:val="24"/>
                <w:szCs w:val="24"/>
                <w:lang w:eastAsia="ru-RU"/>
              </w:rPr>
              <w:t>Музыкальный руководитель</w:t>
            </w:r>
          </w:p>
        </w:tc>
        <w:tc>
          <w:tcPr>
            <w:tcW w:w="2511" w:type="dxa"/>
            <w:tcBorders>
              <w:top w:val="nil"/>
              <w:left w:val="nil"/>
              <w:bottom w:val="single" w:sz="8" w:space="0" w:color="auto"/>
              <w:right w:val="single" w:sz="8" w:space="0" w:color="auto"/>
            </w:tcBorders>
            <w:tcMar>
              <w:top w:w="0" w:type="dxa"/>
              <w:left w:w="108" w:type="dxa"/>
              <w:bottom w:w="0" w:type="dxa"/>
              <w:right w:w="108" w:type="dxa"/>
            </w:tcMar>
            <w:hideMark/>
          </w:tcPr>
          <w:p w:rsidR="00F636BB" w:rsidRPr="00D76102" w:rsidRDefault="00D76102" w:rsidP="00F636BB">
            <w:pPr>
              <w:spacing w:before="100" w:beforeAutospacing="1" w:after="100" w:afterAutospacing="1" w:line="180"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00F636BB" w:rsidRPr="00D76102">
              <w:rPr>
                <w:rFonts w:ascii="Times New Roman" w:eastAsia="Times New Roman" w:hAnsi="Times New Roman" w:cs="Times New Roman"/>
                <w:b/>
                <w:sz w:val="24"/>
                <w:szCs w:val="24"/>
                <w:lang w:eastAsia="ru-RU"/>
              </w:rPr>
              <w:t>,4</w:t>
            </w:r>
            <w:r w:rsidR="00AE282E">
              <w:rPr>
                <w:rFonts w:ascii="Times New Roman" w:eastAsia="Times New Roman" w:hAnsi="Times New Roman" w:cs="Times New Roman"/>
                <w:b/>
                <w:sz w:val="24"/>
                <w:szCs w:val="24"/>
                <w:lang w:eastAsia="ru-RU"/>
              </w:rPr>
              <w:t>0</w:t>
            </w:r>
            <w:r w:rsidR="00F636BB" w:rsidRPr="00D76102">
              <w:rPr>
                <w:rFonts w:ascii="Times New Roman" w:eastAsia="Times New Roman" w:hAnsi="Times New Roman" w:cs="Times New Roman"/>
                <w:b/>
                <w:sz w:val="24"/>
                <w:szCs w:val="24"/>
                <w:lang w:eastAsia="ru-RU"/>
              </w:rPr>
              <w:t xml:space="preserve"> часов</w:t>
            </w:r>
          </w:p>
        </w:tc>
        <w:tc>
          <w:tcPr>
            <w:tcW w:w="3268" w:type="dxa"/>
            <w:tcBorders>
              <w:top w:val="nil"/>
              <w:left w:val="nil"/>
              <w:bottom w:val="single" w:sz="8" w:space="0" w:color="auto"/>
              <w:right w:val="single" w:sz="8" w:space="0" w:color="auto"/>
            </w:tcBorders>
            <w:tcMar>
              <w:top w:w="0" w:type="dxa"/>
              <w:left w:w="108" w:type="dxa"/>
              <w:bottom w:w="0" w:type="dxa"/>
              <w:right w:w="108" w:type="dxa"/>
            </w:tcMar>
            <w:hideMark/>
          </w:tcPr>
          <w:p w:rsidR="00F636BB" w:rsidRPr="002655EB" w:rsidRDefault="008A61B6" w:rsidP="00F636BB">
            <w:pPr>
              <w:spacing w:before="100" w:beforeAutospacing="1" w:after="100" w:afterAutospacing="1" w:line="180" w:lineRule="atLeast"/>
              <w:rPr>
                <w:rFonts w:ascii="Times New Roman" w:eastAsia="Times New Roman" w:hAnsi="Times New Roman" w:cs="Times New Roman"/>
                <w:sz w:val="24"/>
                <w:szCs w:val="24"/>
                <w:lang w:eastAsia="ru-RU"/>
              </w:rPr>
            </w:pPr>
            <w:r w:rsidRPr="002655EB">
              <w:rPr>
                <w:rFonts w:ascii="Times New Roman" w:eastAsia="Times New Roman" w:hAnsi="Times New Roman" w:cs="Times New Roman"/>
                <w:b/>
                <w:bCs/>
                <w:sz w:val="24"/>
                <w:szCs w:val="24"/>
                <w:lang w:eastAsia="ru-RU"/>
              </w:rPr>
              <w:t>8.00 – 12.40</w:t>
            </w:r>
            <w:r w:rsidR="00F636BB" w:rsidRPr="002655EB">
              <w:rPr>
                <w:rFonts w:ascii="Times New Roman" w:eastAsia="Times New Roman" w:hAnsi="Times New Roman" w:cs="Times New Roman"/>
                <w:b/>
                <w:bCs/>
                <w:sz w:val="24"/>
                <w:szCs w:val="24"/>
                <w:lang w:eastAsia="ru-RU"/>
              </w:rPr>
              <w:t xml:space="preserve">    </w:t>
            </w:r>
          </w:p>
        </w:tc>
      </w:tr>
      <w:tr w:rsidR="00AE282E" w:rsidRPr="00F636BB" w:rsidTr="00F636BB">
        <w:trPr>
          <w:trHeight w:val="180"/>
        </w:trPr>
        <w:tc>
          <w:tcPr>
            <w:tcW w:w="3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282E" w:rsidRPr="00D76102" w:rsidRDefault="00AE282E" w:rsidP="00F636BB">
            <w:pPr>
              <w:spacing w:before="100" w:beforeAutospacing="1" w:after="100" w:afterAutospacing="1" w:line="180" w:lineRule="atLeas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Инструктор по физической культуре</w:t>
            </w:r>
          </w:p>
        </w:tc>
        <w:tc>
          <w:tcPr>
            <w:tcW w:w="2511" w:type="dxa"/>
            <w:tcBorders>
              <w:top w:val="nil"/>
              <w:left w:val="nil"/>
              <w:bottom w:val="single" w:sz="8" w:space="0" w:color="auto"/>
              <w:right w:val="single" w:sz="8" w:space="0" w:color="auto"/>
            </w:tcBorders>
            <w:tcMar>
              <w:top w:w="0" w:type="dxa"/>
              <w:left w:w="108" w:type="dxa"/>
              <w:bottom w:w="0" w:type="dxa"/>
              <w:right w:w="108" w:type="dxa"/>
            </w:tcMar>
          </w:tcPr>
          <w:p w:rsidR="00AE282E" w:rsidRDefault="00A375C1" w:rsidP="00F636BB">
            <w:pPr>
              <w:spacing w:before="100" w:beforeAutospacing="1" w:after="100" w:afterAutospacing="1" w:line="180"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часов</w:t>
            </w:r>
          </w:p>
        </w:tc>
        <w:tc>
          <w:tcPr>
            <w:tcW w:w="3268" w:type="dxa"/>
            <w:tcBorders>
              <w:top w:val="nil"/>
              <w:left w:val="nil"/>
              <w:bottom w:val="single" w:sz="8" w:space="0" w:color="auto"/>
              <w:right w:val="single" w:sz="8" w:space="0" w:color="auto"/>
            </w:tcBorders>
            <w:tcMar>
              <w:top w:w="0" w:type="dxa"/>
              <w:left w:w="108" w:type="dxa"/>
              <w:bottom w:w="0" w:type="dxa"/>
              <w:right w:w="108" w:type="dxa"/>
            </w:tcMar>
          </w:tcPr>
          <w:p w:rsidR="00AE282E" w:rsidRPr="002655EB" w:rsidRDefault="00AE282E" w:rsidP="00F636BB">
            <w:pPr>
              <w:spacing w:before="100" w:beforeAutospacing="1" w:after="100" w:afterAutospacing="1" w:line="180" w:lineRule="atLeast"/>
              <w:rPr>
                <w:rFonts w:ascii="Times New Roman" w:eastAsia="Times New Roman" w:hAnsi="Times New Roman" w:cs="Times New Roman"/>
                <w:b/>
                <w:bCs/>
                <w:sz w:val="24"/>
                <w:szCs w:val="24"/>
                <w:lang w:eastAsia="ru-RU"/>
              </w:rPr>
            </w:pPr>
            <w:r w:rsidRPr="002655EB">
              <w:rPr>
                <w:rFonts w:ascii="Times New Roman" w:eastAsia="Times New Roman" w:hAnsi="Times New Roman" w:cs="Times New Roman"/>
                <w:b/>
                <w:bCs/>
                <w:sz w:val="24"/>
                <w:szCs w:val="24"/>
                <w:lang w:eastAsia="ru-RU"/>
              </w:rPr>
              <w:t>8.00 – 14.00   </w:t>
            </w:r>
          </w:p>
        </w:tc>
      </w:tr>
      <w:tr w:rsidR="00AE282E" w:rsidRPr="00F636BB" w:rsidTr="00F636BB">
        <w:trPr>
          <w:trHeight w:val="180"/>
        </w:trPr>
        <w:tc>
          <w:tcPr>
            <w:tcW w:w="3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282E" w:rsidRDefault="00AE282E" w:rsidP="00F636BB">
            <w:pPr>
              <w:spacing w:before="100" w:beforeAutospacing="1" w:after="100" w:afterAutospacing="1" w:line="180" w:lineRule="atLeas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Педагог - психолог</w:t>
            </w:r>
          </w:p>
        </w:tc>
        <w:tc>
          <w:tcPr>
            <w:tcW w:w="2511" w:type="dxa"/>
            <w:tcBorders>
              <w:top w:val="nil"/>
              <w:left w:val="nil"/>
              <w:bottom w:val="single" w:sz="8" w:space="0" w:color="auto"/>
              <w:right w:val="single" w:sz="8" w:space="0" w:color="auto"/>
            </w:tcBorders>
            <w:tcMar>
              <w:top w:w="0" w:type="dxa"/>
              <w:left w:w="108" w:type="dxa"/>
              <w:bottom w:w="0" w:type="dxa"/>
              <w:right w:w="108" w:type="dxa"/>
            </w:tcMar>
          </w:tcPr>
          <w:p w:rsidR="00AE282E" w:rsidRDefault="00A375C1" w:rsidP="00F636BB">
            <w:pPr>
              <w:spacing w:before="100" w:beforeAutospacing="1" w:after="100" w:afterAutospacing="1" w:line="180"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7,20 часов</w:t>
            </w:r>
          </w:p>
        </w:tc>
        <w:tc>
          <w:tcPr>
            <w:tcW w:w="3268" w:type="dxa"/>
            <w:tcBorders>
              <w:top w:val="nil"/>
              <w:left w:val="nil"/>
              <w:bottom w:val="single" w:sz="8" w:space="0" w:color="auto"/>
              <w:right w:val="single" w:sz="8" w:space="0" w:color="auto"/>
            </w:tcBorders>
            <w:tcMar>
              <w:top w:w="0" w:type="dxa"/>
              <w:left w:w="108" w:type="dxa"/>
              <w:bottom w:w="0" w:type="dxa"/>
              <w:right w:w="108" w:type="dxa"/>
            </w:tcMar>
          </w:tcPr>
          <w:p w:rsidR="00AE282E" w:rsidRPr="002655EB" w:rsidRDefault="00AE282E" w:rsidP="00F636BB">
            <w:pPr>
              <w:spacing w:before="100" w:beforeAutospacing="1" w:after="100" w:afterAutospacing="1" w:line="180" w:lineRule="atLeast"/>
              <w:rPr>
                <w:rFonts w:ascii="Times New Roman" w:eastAsia="Times New Roman" w:hAnsi="Times New Roman" w:cs="Times New Roman"/>
                <w:b/>
                <w:bCs/>
                <w:sz w:val="24"/>
                <w:szCs w:val="24"/>
                <w:lang w:eastAsia="ru-RU"/>
              </w:rPr>
            </w:pPr>
            <w:r w:rsidRPr="002655EB">
              <w:rPr>
                <w:rFonts w:ascii="Times New Roman" w:eastAsia="Times New Roman" w:hAnsi="Times New Roman" w:cs="Times New Roman"/>
                <w:b/>
                <w:bCs/>
                <w:sz w:val="24"/>
                <w:szCs w:val="24"/>
                <w:lang w:eastAsia="ru-RU"/>
              </w:rPr>
              <w:t>8.00 – 15.20   </w:t>
            </w:r>
          </w:p>
        </w:tc>
      </w:tr>
      <w:tr w:rsidR="002655EB" w:rsidRPr="00F636BB" w:rsidTr="00F636BB">
        <w:trPr>
          <w:trHeight w:val="180"/>
        </w:trPr>
        <w:tc>
          <w:tcPr>
            <w:tcW w:w="3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55EB" w:rsidRDefault="002655EB" w:rsidP="00F636BB">
            <w:pPr>
              <w:spacing w:before="100" w:beforeAutospacing="1" w:after="100" w:afterAutospacing="1" w:line="180" w:lineRule="atLeas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Учитель-логопед</w:t>
            </w:r>
          </w:p>
        </w:tc>
        <w:tc>
          <w:tcPr>
            <w:tcW w:w="2511" w:type="dxa"/>
            <w:tcBorders>
              <w:top w:val="nil"/>
              <w:left w:val="nil"/>
              <w:bottom w:val="single" w:sz="8" w:space="0" w:color="auto"/>
              <w:right w:val="single" w:sz="8" w:space="0" w:color="auto"/>
            </w:tcBorders>
            <w:tcMar>
              <w:top w:w="0" w:type="dxa"/>
              <w:left w:w="108" w:type="dxa"/>
              <w:bottom w:w="0" w:type="dxa"/>
              <w:right w:w="108" w:type="dxa"/>
            </w:tcMar>
          </w:tcPr>
          <w:p w:rsidR="002655EB" w:rsidRDefault="002655EB" w:rsidP="00F636BB">
            <w:pPr>
              <w:spacing w:before="100" w:beforeAutospacing="1" w:after="100" w:afterAutospacing="1" w:line="180"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3268" w:type="dxa"/>
            <w:tcBorders>
              <w:top w:val="nil"/>
              <w:left w:val="nil"/>
              <w:bottom w:val="single" w:sz="8" w:space="0" w:color="auto"/>
              <w:right w:val="single" w:sz="8" w:space="0" w:color="auto"/>
            </w:tcBorders>
            <w:tcMar>
              <w:top w:w="0" w:type="dxa"/>
              <w:left w:w="108" w:type="dxa"/>
              <w:bottom w:w="0" w:type="dxa"/>
              <w:right w:w="108" w:type="dxa"/>
            </w:tcMar>
          </w:tcPr>
          <w:p w:rsidR="002655EB" w:rsidRPr="002655EB" w:rsidRDefault="002655EB" w:rsidP="00F636BB">
            <w:pPr>
              <w:spacing w:before="100" w:beforeAutospacing="1" w:after="100" w:afterAutospacing="1" w:line="180" w:lineRule="atLeast"/>
              <w:rPr>
                <w:rFonts w:ascii="Times New Roman" w:eastAsia="Times New Roman" w:hAnsi="Times New Roman" w:cs="Times New Roman"/>
                <w:b/>
                <w:bCs/>
                <w:sz w:val="24"/>
                <w:szCs w:val="24"/>
                <w:lang w:eastAsia="ru-RU"/>
              </w:rPr>
            </w:pPr>
            <w:r w:rsidRPr="002655EB">
              <w:rPr>
                <w:rFonts w:ascii="Times New Roman" w:eastAsia="Times New Roman" w:hAnsi="Times New Roman" w:cs="Times New Roman"/>
                <w:b/>
                <w:bCs/>
                <w:sz w:val="24"/>
                <w:szCs w:val="24"/>
                <w:lang w:eastAsia="ru-RU"/>
              </w:rPr>
              <w:t>8.00 - 12.00</w:t>
            </w:r>
          </w:p>
        </w:tc>
      </w:tr>
      <w:tr w:rsidR="00F636BB" w:rsidRPr="00F636BB" w:rsidTr="008A61B6">
        <w:trPr>
          <w:trHeight w:val="180"/>
        </w:trPr>
        <w:tc>
          <w:tcPr>
            <w:tcW w:w="3860" w:type="dxa"/>
            <w:tcBorders>
              <w:top w:val="nil"/>
              <w:left w:val="single" w:sz="8" w:space="0" w:color="auto"/>
              <w:bottom w:val="nil"/>
              <w:right w:val="single" w:sz="8" w:space="0" w:color="auto"/>
            </w:tcBorders>
            <w:tcMar>
              <w:top w:w="0" w:type="dxa"/>
              <w:left w:w="108" w:type="dxa"/>
              <w:bottom w:w="0" w:type="dxa"/>
              <w:right w:w="108" w:type="dxa"/>
            </w:tcMar>
            <w:hideMark/>
          </w:tcPr>
          <w:p w:rsidR="00F636BB" w:rsidRPr="00D76102" w:rsidRDefault="00F636BB" w:rsidP="00F636BB">
            <w:pPr>
              <w:spacing w:before="100" w:beforeAutospacing="1" w:after="100" w:afterAutospacing="1" w:line="180" w:lineRule="atLeast"/>
              <w:rPr>
                <w:rFonts w:ascii="Times New Roman" w:eastAsia="Times New Roman" w:hAnsi="Times New Roman" w:cs="Times New Roman"/>
                <w:sz w:val="24"/>
                <w:szCs w:val="24"/>
                <w:lang w:eastAsia="ru-RU"/>
              </w:rPr>
            </w:pPr>
            <w:r w:rsidRPr="00D76102">
              <w:rPr>
                <w:rFonts w:ascii="Times New Roman" w:eastAsia="Times New Roman" w:hAnsi="Times New Roman" w:cs="Times New Roman"/>
                <w:b/>
                <w:bCs/>
                <w:sz w:val="24"/>
                <w:szCs w:val="24"/>
                <w:lang w:eastAsia="ru-RU"/>
              </w:rPr>
              <w:t>Младший  воспитатель</w:t>
            </w:r>
          </w:p>
        </w:tc>
        <w:tc>
          <w:tcPr>
            <w:tcW w:w="2511" w:type="dxa"/>
            <w:tcBorders>
              <w:top w:val="nil"/>
              <w:left w:val="nil"/>
              <w:bottom w:val="nil"/>
              <w:right w:val="single" w:sz="8" w:space="0" w:color="auto"/>
            </w:tcBorders>
            <w:tcMar>
              <w:top w:w="0" w:type="dxa"/>
              <w:left w:w="108" w:type="dxa"/>
              <w:bottom w:w="0" w:type="dxa"/>
              <w:right w:w="108" w:type="dxa"/>
            </w:tcMar>
            <w:hideMark/>
          </w:tcPr>
          <w:p w:rsidR="00F636BB" w:rsidRPr="00D76102" w:rsidRDefault="00F636BB" w:rsidP="00F636BB">
            <w:pPr>
              <w:spacing w:before="100" w:beforeAutospacing="1" w:after="100" w:afterAutospacing="1" w:line="180" w:lineRule="atLeast"/>
              <w:rPr>
                <w:rFonts w:ascii="Times New Roman" w:eastAsia="Times New Roman" w:hAnsi="Times New Roman" w:cs="Times New Roman"/>
                <w:b/>
                <w:sz w:val="24"/>
                <w:szCs w:val="24"/>
                <w:lang w:eastAsia="ru-RU"/>
              </w:rPr>
            </w:pPr>
            <w:r w:rsidRPr="00D76102">
              <w:rPr>
                <w:rFonts w:ascii="Times New Roman" w:eastAsia="Times New Roman" w:hAnsi="Times New Roman" w:cs="Times New Roman"/>
                <w:b/>
                <w:sz w:val="24"/>
                <w:szCs w:val="24"/>
                <w:lang w:eastAsia="ru-RU"/>
              </w:rPr>
              <w:t>8 часов</w:t>
            </w:r>
          </w:p>
        </w:tc>
        <w:tc>
          <w:tcPr>
            <w:tcW w:w="3268" w:type="dxa"/>
            <w:tcBorders>
              <w:top w:val="nil"/>
              <w:left w:val="nil"/>
              <w:bottom w:val="nil"/>
              <w:right w:val="single" w:sz="8" w:space="0" w:color="auto"/>
            </w:tcBorders>
            <w:tcMar>
              <w:top w:w="0" w:type="dxa"/>
              <w:left w:w="108" w:type="dxa"/>
              <w:bottom w:w="0" w:type="dxa"/>
              <w:right w:w="108" w:type="dxa"/>
            </w:tcMar>
            <w:hideMark/>
          </w:tcPr>
          <w:p w:rsidR="00F636BB" w:rsidRPr="002655EB" w:rsidRDefault="008A61B6" w:rsidP="00F636BB">
            <w:pPr>
              <w:spacing w:before="100" w:beforeAutospacing="1" w:after="100" w:afterAutospacing="1" w:line="180" w:lineRule="atLeast"/>
              <w:rPr>
                <w:rFonts w:ascii="Times New Roman" w:eastAsia="Times New Roman" w:hAnsi="Times New Roman" w:cs="Times New Roman"/>
                <w:sz w:val="24"/>
                <w:szCs w:val="24"/>
                <w:lang w:eastAsia="ru-RU"/>
              </w:rPr>
            </w:pPr>
            <w:r w:rsidRPr="002655EB">
              <w:rPr>
                <w:rFonts w:ascii="Times New Roman" w:eastAsia="Times New Roman" w:hAnsi="Times New Roman" w:cs="Times New Roman"/>
                <w:b/>
                <w:bCs/>
                <w:sz w:val="24"/>
                <w:szCs w:val="24"/>
                <w:lang w:eastAsia="ru-RU"/>
              </w:rPr>
              <w:t>8.00 – 16.3</w:t>
            </w:r>
            <w:r w:rsidR="00F636BB" w:rsidRPr="002655EB">
              <w:rPr>
                <w:rFonts w:ascii="Times New Roman" w:eastAsia="Times New Roman" w:hAnsi="Times New Roman" w:cs="Times New Roman"/>
                <w:b/>
                <w:bCs/>
                <w:sz w:val="24"/>
                <w:szCs w:val="24"/>
                <w:lang w:eastAsia="ru-RU"/>
              </w:rPr>
              <w:t xml:space="preserve">0    </w:t>
            </w:r>
          </w:p>
        </w:tc>
      </w:tr>
      <w:tr w:rsidR="008A61B6" w:rsidRPr="00F636BB" w:rsidTr="008A61B6">
        <w:trPr>
          <w:trHeight w:val="180"/>
        </w:trPr>
        <w:tc>
          <w:tcPr>
            <w:tcW w:w="3860" w:type="dxa"/>
            <w:tcBorders>
              <w:top w:val="nil"/>
              <w:left w:val="single" w:sz="8" w:space="0" w:color="auto"/>
              <w:bottom w:val="nil"/>
              <w:right w:val="single" w:sz="8" w:space="0" w:color="auto"/>
            </w:tcBorders>
            <w:tcMar>
              <w:top w:w="0" w:type="dxa"/>
              <w:left w:w="108" w:type="dxa"/>
              <w:bottom w:w="0" w:type="dxa"/>
              <w:right w:w="108" w:type="dxa"/>
            </w:tcMar>
          </w:tcPr>
          <w:p w:rsidR="008A61B6" w:rsidRPr="00D76102" w:rsidRDefault="008A61B6" w:rsidP="00F636BB">
            <w:pPr>
              <w:spacing w:before="100" w:beforeAutospacing="1" w:after="100" w:afterAutospacing="1" w:line="180" w:lineRule="atLeast"/>
              <w:rPr>
                <w:rFonts w:ascii="Times New Roman" w:eastAsia="Times New Roman" w:hAnsi="Times New Roman" w:cs="Times New Roman"/>
                <w:b/>
                <w:bCs/>
                <w:sz w:val="24"/>
                <w:szCs w:val="24"/>
                <w:lang w:eastAsia="ru-RU"/>
              </w:rPr>
            </w:pPr>
            <w:r w:rsidRPr="00D76102">
              <w:rPr>
                <w:rFonts w:ascii="Times New Roman" w:eastAsia="Times New Roman" w:hAnsi="Times New Roman" w:cs="Times New Roman"/>
                <w:b/>
                <w:bCs/>
                <w:sz w:val="24"/>
                <w:szCs w:val="24"/>
                <w:lang w:eastAsia="ru-RU"/>
              </w:rPr>
              <w:t xml:space="preserve">Дворник </w:t>
            </w:r>
          </w:p>
        </w:tc>
        <w:tc>
          <w:tcPr>
            <w:tcW w:w="2511" w:type="dxa"/>
            <w:tcBorders>
              <w:top w:val="nil"/>
              <w:left w:val="nil"/>
              <w:bottom w:val="nil"/>
              <w:right w:val="single" w:sz="8" w:space="0" w:color="auto"/>
            </w:tcBorders>
            <w:tcMar>
              <w:top w:w="0" w:type="dxa"/>
              <w:left w:w="108" w:type="dxa"/>
              <w:bottom w:w="0" w:type="dxa"/>
              <w:right w:w="108" w:type="dxa"/>
            </w:tcMar>
          </w:tcPr>
          <w:p w:rsidR="008A61B6" w:rsidRPr="00D76102" w:rsidRDefault="008A61B6" w:rsidP="00F636BB">
            <w:pPr>
              <w:spacing w:before="100" w:beforeAutospacing="1" w:after="100" w:afterAutospacing="1" w:line="180" w:lineRule="atLeast"/>
              <w:rPr>
                <w:rFonts w:ascii="Times New Roman" w:eastAsia="Times New Roman" w:hAnsi="Times New Roman" w:cs="Times New Roman"/>
                <w:b/>
                <w:sz w:val="24"/>
                <w:szCs w:val="24"/>
                <w:lang w:eastAsia="ru-RU"/>
              </w:rPr>
            </w:pPr>
            <w:r w:rsidRPr="00D76102">
              <w:rPr>
                <w:rFonts w:ascii="Times New Roman" w:eastAsia="Times New Roman" w:hAnsi="Times New Roman" w:cs="Times New Roman"/>
                <w:b/>
                <w:sz w:val="24"/>
                <w:szCs w:val="24"/>
                <w:lang w:eastAsia="ru-RU"/>
              </w:rPr>
              <w:t>8 часов</w:t>
            </w:r>
          </w:p>
        </w:tc>
        <w:tc>
          <w:tcPr>
            <w:tcW w:w="3268" w:type="dxa"/>
            <w:tcBorders>
              <w:top w:val="nil"/>
              <w:left w:val="nil"/>
              <w:bottom w:val="nil"/>
              <w:right w:val="single" w:sz="8" w:space="0" w:color="auto"/>
            </w:tcBorders>
            <w:tcMar>
              <w:top w:w="0" w:type="dxa"/>
              <w:left w:w="108" w:type="dxa"/>
              <w:bottom w:w="0" w:type="dxa"/>
              <w:right w:w="108" w:type="dxa"/>
            </w:tcMar>
          </w:tcPr>
          <w:p w:rsidR="008A61B6" w:rsidRPr="002655EB" w:rsidRDefault="008A61B6" w:rsidP="00F636BB">
            <w:pPr>
              <w:spacing w:before="100" w:beforeAutospacing="1" w:after="100" w:afterAutospacing="1" w:line="180" w:lineRule="atLeast"/>
              <w:rPr>
                <w:rFonts w:ascii="Times New Roman" w:eastAsia="Times New Roman" w:hAnsi="Times New Roman" w:cs="Times New Roman"/>
                <w:b/>
                <w:bCs/>
                <w:sz w:val="24"/>
                <w:szCs w:val="24"/>
                <w:lang w:eastAsia="ru-RU"/>
              </w:rPr>
            </w:pPr>
            <w:r w:rsidRPr="002655EB">
              <w:rPr>
                <w:rFonts w:ascii="Times New Roman" w:eastAsia="Times New Roman" w:hAnsi="Times New Roman" w:cs="Times New Roman"/>
                <w:b/>
                <w:bCs/>
                <w:sz w:val="24"/>
                <w:szCs w:val="24"/>
                <w:lang w:eastAsia="ru-RU"/>
              </w:rPr>
              <w:t>8.00 – 16.30</w:t>
            </w:r>
          </w:p>
        </w:tc>
      </w:tr>
      <w:tr w:rsidR="008A61B6" w:rsidRPr="00F636BB" w:rsidTr="008A61B6">
        <w:trPr>
          <w:trHeight w:val="180"/>
        </w:trPr>
        <w:tc>
          <w:tcPr>
            <w:tcW w:w="3860" w:type="dxa"/>
            <w:tcBorders>
              <w:top w:val="nil"/>
              <w:left w:val="single" w:sz="8" w:space="0" w:color="auto"/>
              <w:bottom w:val="nil"/>
              <w:right w:val="single" w:sz="8" w:space="0" w:color="auto"/>
            </w:tcBorders>
            <w:tcMar>
              <w:top w:w="0" w:type="dxa"/>
              <w:left w:w="108" w:type="dxa"/>
              <w:bottom w:w="0" w:type="dxa"/>
              <w:right w:w="108" w:type="dxa"/>
            </w:tcMar>
          </w:tcPr>
          <w:p w:rsidR="008A61B6" w:rsidRPr="00D76102" w:rsidRDefault="00D76102" w:rsidP="00F636BB">
            <w:pPr>
              <w:spacing w:before="100" w:beforeAutospacing="1" w:after="100" w:afterAutospacing="1" w:line="180" w:lineRule="atLeast"/>
              <w:rPr>
                <w:rFonts w:ascii="Times New Roman" w:eastAsia="Times New Roman" w:hAnsi="Times New Roman" w:cs="Times New Roman"/>
                <w:b/>
                <w:bCs/>
                <w:sz w:val="24"/>
                <w:szCs w:val="24"/>
                <w:lang w:eastAsia="ru-RU"/>
              </w:rPr>
            </w:pPr>
            <w:r w:rsidRPr="00D76102">
              <w:rPr>
                <w:rFonts w:ascii="Times New Roman" w:eastAsia="Times New Roman" w:hAnsi="Times New Roman" w:cs="Times New Roman"/>
                <w:b/>
                <w:bCs/>
                <w:sz w:val="24"/>
                <w:szCs w:val="24"/>
                <w:lang w:eastAsia="ru-RU"/>
              </w:rPr>
              <w:t>Уборщик служебных помещений</w:t>
            </w:r>
          </w:p>
        </w:tc>
        <w:tc>
          <w:tcPr>
            <w:tcW w:w="2511" w:type="dxa"/>
            <w:tcBorders>
              <w:top w:val="nil"/>
              <w:left w:val="nil"/>
              <w:bottom w:val="nil"/>
              <w:right w:val="single" w:sz="8" w:space="0" w:color="auto"/>
            </w:tcBorders>
            <w:tcMar>
              <w:top w:w="0" w:type="dxa"/>
              <w:left w:w="108" w:type="dxa"/>
              <w:bottom w:w="0" w:type="dxa"/>
              <w:right w:w="108" w:type="dxa"/>
            </w:tcMar>
          </w:tcPr>
          <w:p w:rsidR="008A61B6" w:rsidRPr="00D76102" w:rsidRDefault="00D76102" w:rsidP="00F636BB">
            <w:pPr>
              <w:spacing w:before="100" w:beforeAutospacing="1" w:after="100" w:afterAutospacing="1" w:line="180" w:lineRule="atLeast"/>
              <w:rPr>
                <w:rFonts w:ascii="Times New Roman" w:eastAsia="Times New Roman" w:hAnsi="Times New Roman" w:cs="Times New Roman"/>
                <w:sz w:val="24"/>
                <w:szCs w:val="24"/>
                <w:lang w:eastAsia="ru-RU"/>
              </w:rPr>
            </w:pPr>
            <w:r w:rsidRPr="00D76102">
              <w:rPr>
                <w:rFonts w:ascii="Times New Roman" w:eastAsia="Times New Roman" w:hAnsi="Times New Roman" w:cs="Times New Roman"/>
                <w:b/>
                <w:sz w:val="24"/>
                <w:szCs w:val="24"/>
                <w:lang w:eastAsia="ru-RU"/>
              </w:rPr>
              <w:t>8 часов</w:t>
            </w:r>
          </w:p>
        </w:tc>
        <w:tc>
          <w:tcPr>
            <w:tcW w:w="3268" w:type="dxa"/>
            <w:tcBorders>
              <w:top w:val="nil"/>
              <w:left w:val="nil"/>
              <w:bottom w:val="nil"/>
              <w:right w:val="single" w:sz="8" w:space="0" w:color="auto"/>
            </w:tcBorders>
            <w:tcMar>
              <w:top w:w="0" w:type="dxa"/>
              <w:left w:w="108" w:type="dxa"/>
              <w:bottom w:w="0" w:type="dxa"/>
              <w:right w:w="108" w:type="dxa"/>
            </w:tcMar>
          </w:tcPr>
          <w:p w:rsidR="008A61B6" w:rsidRPr="002655EB" w:rsidRDefault="00D76102" w:rsidP="00F636BB">
            <w:pPr>
              <w:spacing w:before="100" w:beforeAutospacing="1" w:after="100" w:afterAutospacing="1" w:line="180" w:lineRule="atLeast"/>
              <w:rPr>
                <w:rFonts w:ascii="Times New Roman" w:eastAsia="Times New Roman" w:hAnsi="Times New Roman" w:cs="Times New Roman"/>
                <w:b/>
                <w:bCs/>
                <w:sz w:val="24"/>
                <w:szCs w:val="24"/>
                <w:lang w:eastAsia="ru-RU"/>
              </w:rPr>
            </w:pPr>
            <w:r w:rsidRPr="002655EB">
              <w:rPr>
                <w:rFonts w:ascii="Times New Roman" w:eastAsia="Times New Roman" w:hAnsi="Times New Roman" w:cs="Times New Roman"/>
                <w:b/>
                <w:bCs/>
                <w:sz w:val="24"/>
                <w:szCs w:val="24"/>
                <w:lang w:eastAsia="ru-RU"/>
              </w:rPr>
              <w:t>6.00 - 14.00    * 9.00 – 17.00</w:t>
            </w:r>
          </w:p>
        </w:tc>
      </w:tr>
      <w:tr w:rsidR="008A61B6" w:rsidRPr="00F636BB" w:rsidTr="00D76102">
        <w:trPr>
          <w:trHeight w:val="80"/>
        </w:trPr>
        <w:tc>
          <w:tcPr>
            <w:tcW w:w="3860" w:type="dxa"/>
            <w:tcBorders>
              <w:top w:val="nil"/>
              <w:left w:val="single" w:sz="8" w:space="0" w:color="auto"/>
              <w:bottom w:val="nil"/>
              <w:right w:val="single" w:sz="8" w:space="0" w:color="auto"/>
            </w:tcBorders>
            <w:tcMar>
              <w:top w:w="0" w:type="dxa"/>
              <w:left w:w="108" w:type="dxa"/>
              <w:bottom w:w="0" w:type="dxa"/>
              <w:right w:w="108" w:type="dxa"/>
            </w:tcMar>
          </w:tcPr>
          <w:p w:rsidR="008A61B6" w:rsidRPr="00F636BB" w:rsidRDefault="00D76102" w:rsidP="00F636BB">
            <w:pPr>
              <w:spacing w:before="100" w:beforeAutospacing="1" w:after="100" w:afterAutospacing="1" w:line="180" w:lineRule="atLeas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Слесарь </w:t>
            </w:r>
          </w:p>
        </w:tc>
        <w:tc>
          <w:tcPr>
            <w:tcW w:w="2511" w:type="dxa"/>
            <w:tcBorders>
              <w:top w:val="nil"/>
              <w:left w:val="nil"/>
              <w:bottom w:val="nil"/>
              <w:right w:val="single" w:sz="8" w:space="0" w:color="auto"/>
            </w:tcBorders>
            <w:tcMar>
              <w:top w:w="0" w:type="dxa"/>
              <w:left w:w="108" w:type="dxa"/>
              <w:bottom w:w="0" w:type="dxa"/>
              <w:right w:w="108" w:type="dxa"/>
            </w:tcMar>
          </w:tcPr>
          <w:p w:rsidR="008A61B6" w:rsidRPr="00F636BB" w:rsidRDefault="00D76102" w:rsidP="00F636BB">
            <w:pPr>
              <w:spacing w:before="100" w:beforeAutospacing="1" w:after="100" w:afterAutospacing="1" w:line="180" w:lineRule="atLeast"/>
              <w:rPr>
                <w:rFonts w:ascii="Times New Roman" w:eastAsia="Times New Roman" w:hAnsi="Times New Roman" w:cs="Times New Roman"/>
                <w:sz w:val="24"/>
                <w:szCs w:val="24"/>
                <w:lang w:eastAsia="ru-RU"/>
              </w:rPr>
            </w:pPr>
            <w:r w:rsidRPr="00D76102">
              <w:rPr>
                <w:rFonts w:ascii="Times New Roman" w:eastAsia="Times New Roman" w:hAnsi="Times New Roman" w:cs="Times New Roman"/>
                <w:b/>
                <w:sz w:val="24"/>
                <w:szCs w:val="24"/>
                <w:lang w:eastAsia="ru-RU"/>
              </w:rPr>
              <w:t>8 часов</w:t>
            </w:r>
          </w:p>
        </w:tc>
        <w:tc>
          <w:tcPr>
            <w:tcW w:w="3268" w:type="dxa"/>
            <w:tcBorders>
              <w:top w:val="nil"/>
              <w:left w:val="nil"/>
              <w:bottom w:val="nil"/>
              <w:right w:val="single" w:sz="8" w:space="0" w:color="auto"/>
            </w:tcBorders>
            <w:tcMar>
              <w:top w:w="0" w:type="dxa"/>
              <w:left w:w="108" w:type="dxa"/>
              <w:bottom w:w="0" w:type="dxa"/>
              <w:right w:w="108" w:type="dxa"/>
            </w:tcMar>
          </w:tcPr>
          <w:p w:rsidR="008A61B6" w:rsidRPr="008A61B6" w:rsidRDefault="00D76102" w:rsidP="00F636BB">
            <w:pPr>
              <w:spacing w:before="100" w:beforeAutospacing="1" w:after="100" w:afterAutospacing="1" w:line="180" w:lineRule="atLeast"/>
              <w:rPr>
                <w:rFonts w:ascii="Times New Roman" w:eastAsia="Times New Roman" w:hAnsi="Times New Roman" w:cs="Times New Roman"/>
                <w:bCs/>
                <w:color w:val="FF0000"/>
                <w:sz w:val="24"/>
                <w:szCs w:val="24"/>
                <w:lang w:eastAsia="ru-RU"/>
              </w:rPr>
            </w:pPr>
            <w:r>
              <w:rPr>
                <w:rFonts w:ascii="Times New Roman" w:eastAsia="Times New Roman" w:hAnsi="Times New Roman" w:cs="Times New Roman"/>
                <w:b/>
                <w:bCs/>
                <w:sz w:val="24"/>
                <w:szCs w:val="24"/>
                <w:lang w:eastAsia="ru-RU"/>
              </w:rPr>
              <w:t>8.00 – 16.3</w:t>
            </w:r>
            <w:r w:rsidRPr="00D76102">
              <w:rPr>
                <w:rFonts w:ascii="Times New Roman" w:eastAsia="Times New Roman" w:hAnsi="Times New Roman" w:cs="Times New Roman"/>
                <w:b/>
                <w:bCs/>
                <w:sz w:val="24"/>
                <w:szCs w:val="24"/>
                <w:lang w:eastAsia="ru-RU"/>
              </w:rPr>
              <w:t>0</w:t>
            </w:r>
          </w:p>
        </w:tc>
      </w:tr>
      <w:tr w:rsidR="00D76102" w:rsidRPr="00F636BB" w:rsidTr="00D76102">
        <w:trPr>
          <w:trHeight w:val="80"/>
        </w:trPr>
        <w:tc>
          <w:tcPr>
            <w:tcW w:w="3860" w:type="dxa"/>
            <w:tcBorders>
              <w:top w:val="nil"/>
              <w:left w:val="single" w:sz="8" w:space="0" w:color="auto"/>
              <w:bottom w:val="nil"/>
              <w:right w:val="single" w:sz="8" w:space="0" w:color="auto"/>
            </w:tcBorders>
            <w:tcMar>
              <w:top w:w="0" w:type="dxa"/>
              <w:left w:w="108" w:type="dxa"/>
              <w:bottom w:w="0" w:type="dxa"/>
              <w:right w:w="108" w:type="dxa"/>
            </w:tcMar>
          </w:tcPr>
          <w:p w:rsidR="00D76102" w:rsidRDefault="00D76102" w:rsidP="00F636BB">
            <w:pPr>
              <w:spacing w:before="100" w:beforeAutospacing="1" w:after="100" w:afterAutospacing="1" w:line="180" w:lineRule="atLeas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Электромонтер </w:t>
            </w:r>
          </w:p>
        </w:tc>
        <w:tc>
          <w:tcPr>
            <w:tcW w:w="2511" w:type="dxa"/>
            <w:tcBorders>
              <w:top w:val="nil"/>
              <w:left w:val="nil"/>
              <w:bottom w:val="nil"/>
              <w:right w:val="single" w:sz="8" w:space="0" w:color="auto"/>
            </w:tcBorders>
            <w:tcMar>
              <w:top w:w="0" w:type="dxa"/>
              <w:left w:w="108" w:type="dxa"/>
              <w:bottom w:w="0" w:type="dxa"/>
              <w:right w:w="108" w:type="dxa"/>
            </w:tcMar>
          </w:tcPr>
          <w:p w:rsidR="00D76102" w:rsidRPr="00D76102" w:rsidRDefault="00D76102" w:rsidP="00F636BB">
            <w:pPr>
              <w:spacing w:before="100" w:beforeAutospacing="1" w:after="100" w:afterAutospacing="1" w:line="180" w:lineRule="atLeast"/>
              <w:rPr>
                <w:rFonts w:ascii="Times New Roman" w:eastAsia="Times New Roman" w:hAnsi="Times New Roman" w:cs="Times New Roman"/>
                <w:b/>
                <w:sz w:val="24"/>
                <w:szCs w:val="24"/>
                <w:lang w:eastAsia="ru-RU"/>
              </w:rPr>
            </w:pPr>
            <w:r w:rsidRPr="00D76102">
              <w:rPr>
                <w:rFonts w:ascii="Times New Roman" w:eastAsia="Times New Roman" w:hAnsi="Times New Roman" w:cs="Times New Roman"/>
                <w:b/>
                <w:sz w:val="24"/>
                <w:szCs w:val="24"/>
                <w:lang w:eastAsia="ru-RU"/>
              </w:rPr>
              <w:t>8 часов</w:t>
            </w:r>
          </w:p>
        </w:tc>
        <w:tc>
          <w:tcPr>
            <w:tcW w:w="3268" w:type="dxa"/>
            <w:tcBorders>
              <w:top w:val="nil"/>
              <w:left w:val="nil"/>
              <w:bottom w:val="nil"/>
              <w:right w:val="single" w:sz="8" w:space="0" w:color="auto"/>
            </w:tcBorders>
            <w:tcMar>
              <w:top w:w="0" w:type="dxa"/>
              <w:left w:w="108" w:type="dxa"/>
              <w:bottom w:w="0" w:type="dxa"/>
              <w:right w:w="108" w:type="dxa"/>
            </w:tcMar>
          </w:tcPr>
          <w:p w:rsidR="00D76102" w:rsidRDefault="00D76102" w:rsidP="00F636BB">
            <w:pPr>
              <w:spacing w:before="100" w:beforeAutospacing="1" w:after="100" w:afterAutospacing="1" w:line="180" w:lineRule="atLeas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8.00 – 16.3</w:t>
            </w:r>
            <w:r w:rsidRPr="00D76102">
              <w:rPr>
                <w:rFonts w:ascii="Times New Roman" w:eastAsia="Times New Roman" w:hAnsi="Times New Roman" w:cs="Times New Roman"/>
                <w:b/>
                <w:bCs/>
                <w:sz w:val="24"/>
                <w:szCs w:val="24"/>
                <w:lang w:eastAsia="ru-RU"/>
              </w:rPr>
              <w:t>0</w:t>
            </w:r>
          </w:p>
        </w:tc>
      </w:tr>
      <w:tr w:rsidR="00D76102" w:rsidRPr="00F636BB" w:rsidTr="00D76102">
        <w:trPr>
          <w:trHeight w:val="80"/>
        </w:trPr>
        <w:tc>
          <w:tcPr>
            <w:tcW w:w="3860" w:type="dxa"/>
            <w:tcBorders>
              <w:top w:val="nil"/>
              <w:left w:val="single" w:sz="8" w:space="0" w:color="auto"/>
              <w:bottom w:val="nil"/>
              <w:right w:val="single" w:sz="8" w:space="0" w:color="auto"/>
            </w:tcBorders>
            <w:tcMar>
              <w:top w:w="0" w:type="dxa"/>
              <w:left w:w="108" w:type="dxa"/>
              <w:bottom w:w="0" w:type="dxa"/>
              <w:right w:w="108" w:type="dxa"/>
            </w:tcMar>
          </w:tcPr>
          <w:p w:rsidR="00D76102" w:rsidRDefault="00D76102" w:rsidP="00F636BB">
            <w:pPr>
              <w:spacing w:before="100" w:beforeAutospacing="1" w:after="100" w:afterAutospacing="1" w:line="180" w:lineRule="atLeast"/>
              <w:rPr>
                <w:rFonts w:ascii="Times New Roman" w:eastAsia="Times New Roman" w:hAnsi="Times New Roman" w:cs="Times New Roman"/>
                <w:b/>
                <w:bCs/>
                <w:sz w:val="24"/>
                <w:szCs w:val="24"/>
                <w:lang w:eastAsia="ru-RU"/>
              </w:rPr>
            </w:pPr>
          </w:p>
        </w:tc>
        <w:tc>
          <w:tcPr>
            <w:tcW w:w="2511" w:type="dxa"/>
            <w:tcBorders>
              <w:top w:val="nil"/>
              <w:left w:val="nil"/>
              <w:bottom w:val="nil"/>
              <w:right w:val="single" w:sz="8" w:space="0" w:color="auto"/>
            </w:tcBorders>
            <w:tcMar>
              <w:top w:w="0" w:type="dxa"/>
              <w:left w:w="108" w:type="dxa"/>
              <w:bottom w:w="0" w:type="dxa"/>
              <w:right w:w="108" w:type="dxa"/>
            </w:tcMar>
          </w:tcPr>
          <w:p w:rsidR="00D76102" w:rsidRPr="00D76102" w:rsidRDefault="00D76102" w:rsidP="00F636BB">
            <w:pPr>
              <w:spacing w:before="100" w:beforeAutospacing="1" w:after="100" w:afterAutospacing="1" w:line="180" w:lineRule="atLeast"/>
              <w:rPr>
                <w:rFonts w:ascii="Times New Roman" w:eastAsia="Times New Roman" w:hAnsi="Times New Roman" w:cs="Times New Roman"/>
                <w:b/>
                <w:sz w:val="24"/>
                <w:szCs w:val="24"/>
                <w:lang w:eastAsia="ru-RU"/>
              </w:rPr>
            </w:pPr>
          </w:p>
        </w:tc>
        <w:tc>
          <w:tcPr>
            <w:tcW w:w="3268" w:type="dxa"/>
            <w:tcBorders>
              <w:top w:val="nil"/>
              <w:left w:val="nil"/>
              <w:bottom w:val="nil"/>
              <w:right w:val="single" w:sz="8" w:space="0" w:color="auto"/>
            </w:tcBorders>
            <w:tcMar>
              <w:top w:w="0" w:type="dxa"/>
              <w:left w:w="108" w:type="dxa"/>
              <w:bottom w:w="0" w:type="dxa"/>
              <w:right w:w="108" w:type="dxa"/>
            </w:tcMar>
          </w:tcPr>
          <w:p w:rsidR="00D76102" w:rsidRDefault="00D76102" w:rsidP="00F636BB">
            <w:pPr>
              <w:spacing w:before="100" w:beforeAutospacing="1" w:after="100" w:afterAutospacing="1" w:line="180" w:lineRule="atLeast"/>
              <w:rPr>
                <w:rFonts w:ascii="Times New Roman" w:eastAsia="Times New Roman" w:hAnsi="Times New Roman" w:cs="Times New Roman"/>
                <w:b/>
                <w:bCs/>
                <w:sz w:val="24"/>
                <w:szCs w:val="24"/>
                <w:lang w:eastAsia="ru-RU"/>
              </w:rPr>
            </w:pPr>
          </w:p>
        </w:tc>
      </w:tr>
      <w:tr w:rsidR="00D76102" w:rsidRPr="00F636BB" w:rsidTr="00AE282E">
        <w:trPr>
          <w:trHeight w:val="80"/>
        </w:trPr>
        <w:tc>
          <w:tcPr>
            <w:tcW w:w="3860" w:type="dxa"/>
            <w:tcBorders>
              <w:top w:val="nil"/>
              <w:left w:val="single" w:sz="8" w:space="0" w:color="auto"/>
              <w:bottom w:val="nil"/>
              <w:right w:val="single" w:sz="8" w:space="0" w:color="auto"/>
            </w:tcBorders>
            <w:tcMar>
              <w:top w:w="0" w:type="dxa"/>
              <w:left w:w="108" w:type="dxa"/>
              <w:bottom w:w="0" w:type="dxa"/>
              <w:right w:w="108" w:type="dxa"/>
            </w:tcMar>
          </w:tcPr>
          <w:p w:rsidR="00D76102" w:rsidRDefault="00AE282E" w:rsidP="00F636BB">
            <w:pPr>
              <w:spacing w:before="100" w:beforeAutospacing="1" w:after="100" w:afterAutospacing="1" w:line="180" w:lineRule="atLeas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Главный бухгалтер</w:t>
            </w:r>
          </w:p>
        </w:tc>
        <w:tc>
          <w:tcPr>
            <w:tcW w:w="2511" w:type="dxa"/>
            <w:tcBorders>
              <w:top w:val="nil"/>
              <w:left w:val="nil"/>
              <w:bottom w:val="nil"/>
              <w:right w:val="single" w:sz="8" w:space="0" w:color="auto"/>
            </w:tcBorders>
            <w:tcMar>
              <w:top w:w="0" w:type="dxa"/>
              <w:left w:w="108" w:type="dxa"/>
              <w:bottom w:w="0" w:type="dxa"/>
              <w:right w:w="108" w:type="dxa"/>
            </w:tcMar>
          </w:tcPr>
          <w:p w:rsidR="00D76102" w:rsidRDefault="00D76102" w:rsidP="00F636BB">
            <w:pPr>
              <w:spacing w:before="100" w:beforeAutospacing="1" w:after="100" w:afterAutospacing="1" w:line="180" w:lineRule="atLeast"/>
              <w:rPr>
                <w:rFonts w:ascii="Times New Roman" w:eastAsia="Times New Roman" w:hAnsi="Times New Roman" w:cs="Times New Roman"/>
                <w:b/>
                <w:sz w:val="24"/>
                <w:szCs w:val="24"/>
                <w:lang w:eastAsia="ru-RU"/>
              </w:rPr>
            </w:pPr>
          </w:p>
        </w:tc>
        <w:tc>
          <w:tcPr>
            <w:tcW w:w="3268" w:type="dxa"/>
            <w:tcBorders>
              <w:top w:val="nil"/>
              <w:left w:val="nil"/>
              <w:bottom w:val="nil"/>
              <w:right w:val="single" w:sz="8" w:space="0" w:color="auto"/>
            </w:tcBorders>
            <w:tcMar>
              <w:top w:w="0" w:type="dxa"/>
              <w:left w:w="108" w:type="dxa"/>
              <w:bottom w:w="0" w:type="dxa"/>
              <w:right w:w="108" w:type="dxa"/>
            </w:tcMar>
          </w:tcPr>
          <w:p w:rsidR="00D76102" w:rsidRDefault="00AE282E" w:rsidP="00F636BB">
            <w:pPr>
              <w:spacing w:before="100" w:beforeAutospacing="1" w:after="100" w:afterAutospacing="1" w:line="180" w:lineRule="atLeas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8.00 – 17.00</w:t>
            </w:r>
          </w:p>
        </w:tc>
      </w:tr>
      <w:tr w:rsidR="00AE282E" w:rsidRPr="00F636BB" w:rsidTr="00AE282E">
        <w:trPr>
          <w:trHeight w:val="80"/>
        </w:trPr>
        <w:tc>
          <w:tcPr>
            <w:tcW w:w="3860" w:type="dxa"/>
            <w:tcBorders>
              <w:top w:val="nil"/>
              <w:left w:val="single" w:sz="8" w:space="0" w:color="auto"/>
              <w:bottom w:val="nil"/>
              <w:right w:val="single" w:sz="8" w:space="0" w:color="auto"/>
            </w:tcBorders>
            <w:tcMar>
              <w:top w:w="0" w:type="dxa"/>
              <w:left w:w="108" w:type="dxa"/>
              <w:bottom w:w="0" w:type="dxa"/>
              <w:right w:w="108" w:type="dxa"/>
            </w:tcMar>
          </w:tcPr>
          <w:p w:rsidR="00AE282E" w:rsidRDefault="00AE282E" w:rsidP="00F636BB">
            <w:pPr>
              <w:spacing w:before="100" w:beforeAutospacing="1" w:after="100" w:afterAutospacing="1" w:line="180" w:lineRule="atLeas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Кассир </w:t>
            </w:r>
          </w:p>
        </w:tc>
        <w:tc>
          <w:tcPr>
            <w:tcW w:w="2511" w:type="dxa"/>
            <w:tcBorders>
              <w:top w:val="nil"/>
              <w:left w:val="nil"/>
              <w:bottom w:val="nil"/>
              <w:right w:val="single" w:sz="8" w:space="0" w:color="auto"/>
            </w:tcBorders>
            <w:tcMar>
              <w:top w:w="0" w:type="dxa"/>
              <w:left w:w="108" w:type="dxa"/>
              <w:bottom w:w="0" w:type="dxa"/>
              <w:right w:w="108" w:type="dxa"/>
            </w:tcMar>
          </w:tcPr>
          <w:p w:rsidR="00AE282E" w:rsidRDefault="00AE282E" w:rsidP="00F636BB">
            <w:pPr>
              <w:spacing w:before="100" w:beforeAutospacing="1" w:after="100" w:afterAutospacing="1" w:line="180" w:lineRule="atLeast"/>
              <w:rPr>
                <w:rFonts w:ascii="Times New Roman" w:eastAsia="Times New Roman" w:hAnsi="Times New Roman" w:cs="Times New Roman"/>
                <w:b/>
                <w:sz w:val="24"/>
                <w:szCs w:val="24"/>
                <w:lang w:eastAsia="ru-RU"/>
              </w:rPr>
            </w:pPr>
          </w:p>
        </w:tc>
        <w:tc>
          <w:tcPr>
            <w:tcW w:w="3268" w:type="dxa"/>
            <w:tcBorders>
              <w:top w:val="nil"/>
              <w:left w:val="nil"/>
              <w:bottom w:val="nil"/>
              <w:right w:val="single" w:sz="8" w:space="0" w:color="auto"/>
            </w:tcBorders>
            <w:tcMar>
              <w:top w:w="0" w:type="dxa"/>
              <w:left w:w="108" w:type="dxa"/>
              <w:bottom w:w="0" w:type="dxa"/>
              <w:right w:w="108" w:type="dxa"/>
            </w:tcMar>
          </w:tcPr>
          <w:p w:rsidR="00AE282E" w:rsidRDefault="00AE282E" w:rsidP="00F636BB">
            <w:pPr>
              <w:spacing w:before="100" w:beforeAutospacing="1" w:after="100" w:afterAutospacing="1" w:line="180" w:lineRule="atLeast"/>
              <w:rPr>
                <w:rFonts w:ascii="Times New Roman" w:eastAsia="Times New Roman" w:hAnsi="Times New Roman" w:cs="Times New Roman"/>
                <w:b/>
                <w:bCs/>
                <w:sz w:val="24"/>
                <w:szCs w:val="24"/>
                <w:lang w:eastAsia="ru-RU"/>
              </w:rPr>
            </w:pPr>
          </w:p>
        </w:tc>
      </w:tr>
      <w:tr w:rsidR="00AE282E" w:rsidRPr="00F636BB" w:rsidTr="008A61B6">
        <w:trPr>
          <w:trHeight w:val="80"/>
        </w:trPr>
        <w:tc>
          <w:tcPr>
            <w:tcW w:w="3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282E" w:rsidRDefault="00AE282E" w:rsidP="00F636BB">
            <w:pPr>
              <w:spacing w:before="100" w:beforeAutospacing="1" w:after="100" w:afterAutospacing="1" w:line="180" w:lineRule="atLeas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Делопроизводитель </w:t>
            </w:r>
          </w:p>
        </w:tc>
        <w:tc>
          <w:tcPr>
            <w:tcW w:w="2511" w:type="dxa"/>
            <w:tcBorders>
              <w:top w:val="nil"/>
              <w:left w:val="nil"/>
              <w:bottom w:val="single" w:sz="8" w:space="0" w:color="auto"/>
              <w:right w:val="single" w:sz="8" w:space="0" w:color="auto"/>
            </w:tcBorders>
            <w:tcMar>
              <w:top w:w="0" w:type="dxa"/>
              <w:left w:w="108" w:type="dxa"/>
              <w:bottom w:w="0" w:type="dxa"/>
              <w:right w:w="108" w:type="dxa"/>
            </w:tcMar>
          </w:tcPr>
          <w:p w:rsidR="00AE282E" w:rsidRDefault="00AE282E" w:rsidP="00F636BB">
            <w:pPr>
              <w:spacing w:before="100" w:beforeAutospacing="1" w:after="100" w:afterAutospacing="1" w:line="180" w:lineRule="atLeast"/>
              <w:rPr>
                <w:rFonts w:ascii="Times New Roman" w:eastAsia="Times New Roman" w:hAnsi="Times New Roman" w:cs="Times New Roman"/>
                <w:b/>
                <w:sz w:val="24"/>
                <w:szCs w:val="24"/>
                <w:lang w:eastAsia="ru-RU"/>
              </w:rPr>
            </w:pPr>
          </w:p>
        </w:tc>
        <w:tc>
          <w:tcPr>
            <w:tcW w:w="3268" w:type="dxa"/>
            <w:tcBorders>
              <w:top w:val="nil"/>
              <w:left w:val="nil"/>
              <w:bottom w:val="single" w:sz="8" w:space="0" w:color="auto"/>
              <w:right w:val="single" w:sz="8" w:space="0" w:color="auto"/>
            </w:tcBorders>
            <w:tcMar>
              <w:top w:w="0" w:type="dxa"/>
              <w:left w:w="108" w:type="dxa"/>
              <w:bottom w:w="0" w:type="dxa"/>
              <w:right w:w="108" w:type="dxa"/>
            </w:tcMar>
          </w:tcPr>
          <w:p w:rsidR="00AE282E" w:rsidRDefault="00AE282E" w:rsidP="00F636BB">
            <w:pPr>
              <w:spacing w:before="100" w:beforeAutospacing="1" w:after="100" w:afterAutospacing="1" w:line="180" w:lineRule="atLeast"/>
              <w:rPr>
                <w:rFonts w:ascii="Times New Roman" w:eastAsia="Times New Roman" w:hAnsi="Times New Roman" w:cs="Times New Roman"/>
                <w:b/>
                <w:bCs/>
                <w:sz w:val="24"/>
                <w:szCs w:val="24"/>
                <w:lang w:eastAsia="ru-RU"/>
              </w:rPr>
            </w:pPr>
          </w:p>
        </w:tc>
      </w:tr>
    </w:tbl>
    <w:p w:rsidR="00D01042" w:rsidRDefault="00D01042" w:rsidP="00A133BA">
      <w:pPr>
        <w:spacing w:after="0" w:line="240" w:lineRule="auto"/>
        <w:ind w:firstLine="480"/>
        <w:jc w:val="center"/>
        <w:outlineLvl w:val="0"/>
        <w:rPr>
          <w:rFonts w:ascii="Times New Roman" w:eastAsia="Times New Roman" w:hAnsi="Times New Roman" w:cs="Times New Roman"/>
          <w:b/>
          <w:sz w:val="32"/>
          <w:szCs w:val="32"/>
          <w:lang w:eastAsia="ru-RU"/>
        </w:rPr>
      </w:pPr>
    </w:p>
    <w:p w:rsidR="00AE273C" w:rsidRDefault="00AE273C" w:rsidP="00A133BA">
      <w:pPr>
        <w:spacing w:after="0" w:line="240" w:lineRule="auto"/>
        <w:ind w:firstLine="480"/>
        <w:jc w:val="center"/>
        <w:outlineLvl w:val="0"/>
        <w:rPr>
          <w:rFonts w:ascii="Times New Roman" w:eastAsia="Times New Roman" w:hAnsi="Times New Roman" w:cs="Times New Roman"/>
          <w:b/>
          <w:sz w:val="32"/>
          <w:szCs w:val="32"/>
          <w:lang w:eastAsia="ru-RU"/>
        </w:rPr>
      </w:pPr>
    </w:p>
    <w:p w:rsidR="00AE273C" w:rsidRDefault="00AE273C" w:rsidP="00A133BA">
      <w:pPr>
        <w:spacing w:after="0" w:line="240" w:lineRule="auto"/>
        <w:ind w:firstLine="480"/>
        <w:jc w:val="center"/>
        <w:outlineLvl w:val="0"/>
        <w:rPr>
          <w:rFonts w:ascii="Times New Roman" w:eastAsia="Times New Roman" w:hAnsi="Times New Roman" w:cs="Times New Roman"/>
          <w:b/>
          <w:sz w:val="32"/>
          <w:szCs w:val="32"/>
          <w:lang w:eastAsia="ru-RU"/>
        </w:rPr>
      </w:pPr>
    </w:p>
    <w:p w:rsidR="00A133BA" w:rsidRPr="00A133BA" w:rsidRDefault="00A133BA" w:rsidP="00A133BA">
      <w:pPr>
        <w:spacing w:after="0" w:line="240" w:lineRule="auto"/>
        <w:ind w:firstLine="480"/>
        <w:jc w:val="center"/>
        <w:outlineLvl w:val="0"/>
        <w:rPr>
          <w:rFonts w:ascii="Times New Roman" w:eastAsia="Times New Roman" w:hAnsi="Times New Roman" w:cs="Times New Roman"/>
          <w:b/>
          <w:sz w:val="32"/>
          <w:szCs w:val="32"/>
          <w:lang w:eastAsia="ru-RU"/>
        </w:rPr>
      </w:pPr>
      <w:r w:rsidRPr="00A133BA">
        <w:rPr>
          <w:rFonts w:ascii="Times New Roman" w:eastAsia="Times New Roman" w:hAnsi="Times New Roman" w:cs="Times New Roman"/>
          <w:b/>
          <w:sz w:val="32"/>
          <w:szCs w:val="32"/>
          <w:lang w:eastAsia="ru-RU"/>
        </w:rPr>
        <w:t>РОССИЙСКАЯ ФЕДЕРАЦИЯ</w:t>
      </w:r>
    </w:p>
    <w:p w:rsidR="00A133BA" w:rsidRPr="00A133BA" w:rsidRDefault="00A133BA" w:rsidP="00A133BA">
      <w:pPr>
        <w:spacing w:after="0" w:line="240" w:lineRule="auto"/>
        <w:ind w:firstLine="480"/>
        <w:jc w:val="center"/>
        <w:rPr>
          <w:rFonts w:ascii="Times New Roman" w:eastAsia="Times New Roman" w:hAnsi="Times New Roman" w:cs="Times New Roman"/>
          <w:sz w:val="32"/>
          <w:szCs w:val="32"/>
          <w:lang w:eastAsia="ru-RU"/>
        </w:rPr>
      </w:pPr>
      <w:r w:rsidRPr="00A133BA">
        <w:rPr>
          <w:rFonts w:ascii="Times New Roman" w:eastAsia="Times New Roman" w:hAnsi="Times New Roman" w:cs="Times New Roman"/>
          <w:sz w:val="32"/>
          <w:szCs w:val="32"/>
          <w:lang w:eastAsia="ru-RU"/>
        </w:rPr>
        <w:t>Ростовская область</w:t>
      </w:r>
    </w:p>
    <w:p w:rsidR="00A133BA" w:rsidRPr="00A133BA" w:rsidRDefault="00A133BA" w:rsidP="00A133BA">
      <w:pPr>
        <w:spacing w:after="0" w:line="240" w:lineRule="auto"/>
        <w:ind w:firstLine="480"/>
        <w:jc w:val="center"/>
        <w:rPr>
          <w:rFonts w:ascii="Times New Roman" w:eastAsia="Times New Roman" w:hAnsi="Times New Roman" w:cs="Times New Roman"/>
          <w:sz w:val="32"/>
          <w:szCs w:val="32"/>
          <w:lang w:eastAsia="ru-RU"/>
        </w:rPr>
      </w:pPr>
      <w:r w:rsidRPr="00A133BA">
        <w:rPr>
          <w:rFonts w:ascii="Times New Roman" w:eastAsia="Times New Roman" w:hAnsi="Times New Roman" w:cs="Times New Roman"/>
          <w:sz w:val="32"/>
          <w:szCs w:val="32"/>
          <w:lang w:eastAsia="ru-RU"/>
        </w:rPr>
        <w:t>г. Новошахтинск</w:t>
      </w:r>
    </w:p>
    <w:p w:rsidR="00A133BA" w:rsidRPr="00A133BA" w:rsidRDefault="00A133BA" w:rsidP="00A133BA">
      <w:pPr>
        <w:spacing w:after="0" w:line="240" w:lineRule="auto"/>
        <w:ind w:firstLine="480"/>
        <w:jc w:val="center"/>
        <w:rPr>
          <w:rFonts w:ascii="Times New Roman" w:eastAsia="Times New Roman" w:hAnsi="Times New Roman" w:cs="Times New Roman"/>
          <w:sz w:val="28"/>
          <w:szCs w:val="28"/>
          <w:lang w:eastAsia="ru-RU"/>
        </w:rPr>
      </w:pPr>
      <w:r w:rsidRPr="00A133BA">
        <w:rPr>
          <w:rFonts w:ascii="Times New Roman" w:eastAsia="Times New Roman" w:hAnsi="Times New Roman" w:cs="Times New Roman"/>
          <w:sz w:val="28"/>
          <w:szCs w:val="28"/>
          <w:lang w:eastAsia="ru-RU"/>
        </w:rPr>
        <w:t>МУНИЦИПАЛЬНОЕ БЮДЖЕТНОЕ ДОШКОЛЬНОЕ ОБРАЗОВАТЕЛЬНОЕ УЧРЕЖДЕНИЕ ЦЕНТР РАЗВИТИЯ РЕБЕНКА - ДЕТСКИЙ САД  №38 «ЖУРАВУШКА» ГОРОДА НОВОШАХТИНСКА</w:t>
      </w:r>
    </w:p>
    <w:p w:rsidR="00A133BA" w:rsidRPr="00A133BA" w:rsidRDefault="00A133BA" w:rsidP="00A133BA">
      <w:pPr>
        <w:spacing w:after="0" w:line="240" w:lineRule="auto"/>
        <w:ind w:firstLine="480"/>
        <w:jc w:val="center"/>
        <w:rPr>
          <w:rFonts w:ascii="Times New Roman" w:eastAsia="Times New Roman" w:hAnsi="Times New Roman" w:cs="Times New Roman"/>
          <w:sz w:val="32"/>
          <w:szCs w:val="32"/>
          <w:u w:val="single"/>
          <w:lang w:eastAsia="ru-RU"/>
        </w:rPr>
      </w:pPr>
    </w:p>
    <w:p w:rsidR="00A133BA" w:rsidRPr="00A133BA" w:rsidRDefault="00A133BA" w:rsidP="00A133BA">
      <w:pPr>
        <w:spacing w:after="0" w:line="240" w:lineRule="auto"/>
        <w:ind w:firstLine="480"/>
        <w:jc w:val="center"/>
        <w:rPr>
          <w:rFonts w:ascii="Times New Roman" w:eastAsia="Times New Roman" w:hAnsi="Times New Roman" w:cs="Times New Roman"/>
          <w:sz w:val="28"/>
          <w:szCs w:val="28"/>
          <w:lang w:eastAsia="ru-RU"/>
        </w:rPr>
      </w:pPr>
      <w:r w:rsidRPr="00A133BA">
        <w:rPr>
          <w:rFonts w:ascii="Times New Roman" w:eastAsia="Times New Roman" w:hAnsi="Times New Roman" w:cs="Times New Roman"/>
          <w:sz w:val="28"/>
          <w:szCs w:val="28"/>
          <w:lang w:eastAsia="ru-RU"/>
        </w:rPr>
        <w:t>г. Новошахтинск, ул. Достоевского, 34-а, телефон 3-16-22</w:t>
      </w:r>
    </w:p>
    <w:p w:rsidR="00A133BA" w:rsidRPr="00A133BA" w:rsidRDefault="00A133BA" w:rsidP="00A133BA">
      <w:pPr>
        <w:spacing w:after="0" w:line="240" w:lineRule="auto"/>
        <w:ind w:firstLine="480"/>
        <w:rPr>
          <w:rFonts w:ascii="Times New Roman" w:eastAsia="Times New Roman" w:hAnsi="Times New Roman" w:cs="Times New Roman"/>
          <w:sz w:val="28"/>
          <w:szCs w:val="28"/>
          <w:lang w:eastAsia="ru-RU"/>
        </w:rPr>
      </w:pPr>
      <w:r w:rsidRPr="00A133BA">
        <w:rPr>
          <w:rFonts w:ascii="Times New Roman" w:eastAsia="Times New Roman" w:hAnsi="Times New Roman" w:cs="Times New Roman"/>
          <w:sz w:val="28"/>
          <w:szCs w:val="28"/>
          <w:lang w:eastAsia="ru-RU"/>
        </w:rPr>
        <w:t>_______________________________________________________________</w:t>
      </w:r>
    </w:p>
    <w:p w:rsidR="00A133BA" w:rsidRPr="00A133BA" w:rsidRDefault="00A133BA" w:rsidP="00A133BA">
      <w:pPr>
        <w:spacing w:after="0" w:line="240" w:lineRule="auto"/>
        <w:jc w:val="center"/>
        <w:rPr>
          <w:rFonts w:ascii="Times New Roman" w:eastAsia="Times New Roman" w:hAnsi="Times New Roman" w:cs="Times New Roman"/>
          <w:b/>
          <w:sz w:val="30"/>
          <w:szCs w:val="30"/>
          <w:lang w:eastAsia="ru-RU"/>
        </w:rPr>
      </w:pPr>
    </w:p>
    <w:p w:rsidR="00A133BA" w:rsidRPr="00A133BA" w:rsidRDefault="00A133BA" w:rsidP="00A133BA">
      <w:pPr>
        <w:spacing w:after="0" w:line="240" w:lineRule="auto"/>
        <w:jc w:val="center"/>
        <w:rPr>
          <w:rFonts w:ascii="Times New Roman" w:eastAsia="Times New Roman" w:hAnsi="Times New Roman" w:cs="Times New Roman"/>
          <w:sz w:val="24"/>
          <w:szCs w:val="20"/>
          <w:lang w:eastAsia="ru-RU"/>
        </w:rPr>
      </w:pPr>
      <w:r w:rsidRPr="00A133BA">
        <w:rPr>
          <w:rFonts w:ascii="Times New Roman" w:eastAsia="Times New Roman" w:hAnsi="Times New Roman" w:cs="Times New Roman"/>
          <w:sz w:val="24"/>
          <w:szCs w:val="20"/>
          <w:lang w:eastAsia="ru-RU"/>
        </w:rPr>
        <w:t>ПРИКАЗ</w:t>
      </w:r>
    </w:p>
    <w:p w:rsidR="00A133BA" w:rsidRPr="00A133BA" w:rsidRDefault="00A133BA" w:rsidP="00A133BA">
      <w:pPr>
        <w:spacing w:after="0" w:line="240" w:lineRule="auto"/>
        <w:rPr>
          <w:rFonts w:ascii="Times New Roman" w:eastAsia="Times New Roman" w:hAnsi="Times New Roman" w:cs="Times New Roman"/>
          <w:sz w:val="28"/>
          <w:szCs w:val="28"/>
          <w:lang w:eastAsia="ru-RU"/>
        </w:rPr>
      </w:pPr>
    </w:p>
    <w:p w:rsidR="00A133BA" w:rsidRPr="00A133BA" w:rsidRDefault="00FE4FCD" w:rsidP="00A133B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30.09.2024</w:t>
      </w:r>
      <w:r w:rsidR="00A133BA" w:rsidRPr="00A133BA">
        <w:rPr>
          <w:rFonts w:ascii="Times New Roman" w:eastAsia="Times New Roman" w:hAnsi="Times New Roman" w:cs="Times New Roman"/>
          <w:sz w:val="28"/>
          <w:szCs w:val="28"/>
          <w:lang w:eastAsia="ru-RU"/>
        </w:rPr>
        <w:t xml:space="preserve">г  </w:t>
      </w:r>
      <w:r w:rsidR="00A133BA" w:rsidRPr="00A133BA">
        <w:rPr>
          <w:rFonts w:ascii="Times New Roman" w:eastAsia="Times New Roman" w:hAnsi="Times New Roman" w:cs="Times New Roman"/>
          <w:sz w:val="28"/>
          <w:szCs w:val="28"/>
          <w:lang w:eastAsia="ru-RU"/>
        </w:rPr>
        <w:tab/>
      </w:r>
      <w:r w:rsidR="00A133BA" w:rsidRPr="00A133BA">
        <w:rPr>
          <w:rFonts w:ascii="Times New Roman" w:eastAsia="Times New Roman" w:hAnsi="Times New Roman" w:cs="Times New Roman"/>
          <w:sz w:val="28"/>
          <w:szCs w:val="28"/>
          <w:lang w:eastAsia="ru-RU"/>
        </w:rPr>
        <w:tab/>
      </w:r>
      <w:r w:rsidR="00A133BA" w:rsidRPr="00A133BA">
        <w:rPr>
          <w:rFonts w:ascii="Times New Roman" w:eastAsia="Times New Roman" w:hAnsi="Times New Roman" w:cs="Times New Roman"/>
          <w:sz w:val="28"/>
          <w:szCs w:val="28"/>
          <w:lang w:eastAsia="ru-RU"/>
        </w:rPr>
        <w:tab/>
      </w:r>
      <w:r w:rsidR="00A133BA" w:rsidRPr="00A133BA">
        <w:rPr>
          <w:rFonts w:ascii="Times New Roman" w:eastAsia="Times New Roman" w:hAnsi="Times New Roman" w:cs="Times New Roman"/>
          <w:sz w:val="28"/>
          <w:szCs w:val="28"/>
          <w:lang w:eastAsia="ru-RU"/>
        </w:rPr>
        <w:tab/>
      </w:r>
      <w:r w:rsidR="00A133BA" w:rsidRPr="00A133BA">
        <w:rPr>
          <w:rFonts w:ascii="Times New Roman" w:eastAsia="Times New Roman" w:hAnsi="Times New Roman" w:cs="Times New Roman"/>
          <w:sz w:val="28"/>
          <w:szCs w:val="28"/>
          <w:lang w:eastAsia="ru-RU"/>
        </w:rPr>
        <w:tab/>
        <w:t xml:space="preserve">     </w:t>
      </w:r>
      <w:r w:rsidR="00A133BA" w:rsidRPr="00A133BA">
        <w:rPr>
          <w:rFonts w:ascii="Times New Roman" w:eastAsia="Times New Roman" w:hAnsi="Times New Roman" w:cs="Times New Roman"/>
          <w:sz w:val="28"/>
          <w:szCs w:val="28"/>
          <w:lang w:eastAsia="ru-RU"/>
        </w:rPr>
        <w:tab/>
      </w:r>
      <w:r w:rsidR="00A133BA" w:rsidRPr="00A133BA">
        <w:rPr>
          <w:rFonts w:ascii="Times New Roman" w:eastAsia="Times New Roman" w:hAnsi="Times New Roman" w:cs="Times New Roman"/>
          <w:sz w:val="28"/>
          <w:szCs w:val="28"/>
          <w:lang w:eastAsia="ru-RU"/>
        </w:rPr>
        <w:tab/>
      </w:r>
      <w:r w:rsidR="00A133BA" w:rsidRPr="00A133BA">
        <w:rPr>
          <w:rFonts w:ascii="Times New Roman" w:eastAsia="Times New Roman" w:hAnsi="Times New Roman" w:cs="Times New Roman"/>
          <w:sz w:val="28"/>
          <w:szCs w:val="28"/>
          <w:lang w:eastAsia="ru-RU"/>
        </w:rPr>
        <w:tab/>
      </w:r>
      <w:r w:rsidR="00A133BA" w:rsidRPr="00A133BA">
        <w:rPr>
          <w:rFonts w:ascii="Times New Roman" w:eastAsia="Times New Roman" w:hAnsi="Times New Roman" w:cs="Times New Roman"/>
          <w:sz w:val="28"/>
          <w:szCs w:val="28"/>
          <w:lang w:eastAsia="ru-RU"/>
        </w:rPr>
        <w:tab/>
      </w:r>
      <w:r w:rsidR="00A133BA" w:rsidRPr="00A133BA">
        <w:rPr>
          <w:rFonts w:ascii="Times New Roman" w:eastAsia="Times New Roman" w:hAnsi="Times New Roman" w:cs="Times New Roman"/>
          <w:sz w:val="28"/>
          <w:szCs w:val="28"/>
          <w:lang w:eastAsia="ru-RU"/>
        </w:rPr>
        <w:tab/>
        <w:t xml:space="preserve">№ 42                </w:t>
      </w:r>
    </w:p>
    <w:p w:rsidR="00A133BA" w:rsidRPr="00A133BA" w:rsidRDefault="00A133BA" w:rsidP="00A133BA">
      <w:pPr>
        <w:tabs>
          <w:tab w:val="left" w:pos="11280"/>
        </w:tabs>
        <w:spacing w:after="0" w:line="240" w:lineRule="auto"/>
        <w:jc w:val="both"/>
        <w:rPr>
          <w:rFonts w:ascii="Times New Roman" w:eastAsia="Times New Roman" w:hAnsi="Times New Roman" w:cs="Times New Roman"/>
          <w:sz w:val="28"/>
          <w:szCs w:val="28"/>
          <w:lang w:eastAsia="ru-RU"/>
        </w:rPr>
      </w:pPr>
      <w:r w:rsidRPr="00A133BA">
        <w:rPr>
          <w:rFonts w:ascii="Times New Roman" w:eastAsia="Times New Roman" w:hAnsi="Times New Roman" w:cs="Times New Roman"/>
          <w:sz w:val="28"/>
          <w:szCs w:val="28"/>
          <w:lang w:eastAsia="ru-RU"/>
        </w:rPr>
        <w:t xml:space="preserve">    </w:t>
      </w:r>
    </w:p>
    <w:p w:rsidR="00A133BA" w:rsidRPr="00A133BA" w:rsidRDefault="00A133BA" w:rsidP="00A133BA">
      <w:pPr>
        <w:spacing w:after="0" w:line="240" w:lineRule="auto"/>
        <w:jc w:val="both"/>
        <w:rPr>
          <w:rFonts w:ascii="Times New Roman" w:eastAsia="Arial" w:hAnsi="Times New Roman" w:cs="Times New Roman"/>
          <w:sz w:val="28"/>
          <w:szCs w:val="28"/>
          <w:lang w:eastAsia="ru-RU"/>
        </w:rPr>
      </w:pPr>
      <w:r w:rsidRPr="00A133BA">
        <w:rPr>
          <w:rFonts w:ascii="Times New Roman" w:eastAsia="Arial" w:hAnsi="Times New Roman" w:cs="Times New Roman"/>
          <w:sz w:val="28"/>
          <w:szCs w:val="28"/>
          <w:lang w:eastAsia="ru-RU"/>
        </w:rPr>
        <w:t>О системе оплаты труда МБДОУ д/с №38</w:t>
      </w:r>
    </w:p>
    <w:p w:rsidR="00A133BA" w:rsidRPr="00A133BA" w:rsidRDefault="00A133BA" w:rsidP="00A133BA">
      <w:pPr>
        <w:spacing w:after="0" w:line="240" w:lineRule="auto"/>
        <w:jc w:val="both"/>
        <w:rPr>
          <w:rFonts w:ascii="Times New Roman" w:eastAsia="Times New Roman" w:hAnsi="Times New Roman" w:cs="Times New Roman"/>
          <w:sz w:val="24"/>
          <w:szCs w:val="24"/>
          <w:lang w:eastAsia="ru-RU"/>
        </w:rPr>
      </w:pPr>
    </w:p>
    <w:p w:rsidR="00A133BA" w:rsidRPr="00A133BA" w:rsidRDefault="00A133BA" w:rsidP="00A133BA">
      <w:pPr>
        <w:spacing w:after="0" w:line="240" w:lineRule="auto"/>
        <w:jc w:val="both"/>
        <w:rPr>
          <w:rFonts w:ascii="Times New Roman" w:eastAsia="Times New Roman" w:hAnsi="Times New Roman" w:cs="Times New Roman"/>
          <w:sz w:val="28"/>
          <w:szCs w:val="28"/>
          <w:lang w:eastAsia="ru-RU"/>
        </w:rPr>
      </w:pPr>
      <w:r w:rsidRPr="00A133BA">
        <w:rPr>
          <w:rFonts w:ascii="Times New Roman" w:eastAsia="Times New Roman" w:hAnsi="Times New Roman" w:cs="Times New Roman"/>
          <w:sz w:val="24"/>
          <w:szCs w:val="24"/>
          <w:lang w:eastAsia="ru-RU"/>
        </w:rPr>
        <w:tab/>
      </w:r>
      <w:r w:rsidRPr="00A133BA">
        <w:rPr>
          <w:rFonts w:ascii="Times New Roman" w:eastAsia="Times New Roman" w:hAnsi="Times New Roman" w:cs="Times New Roman"/>
          <w:sz w:val="28"/>
          <w:szCs w:val="28"/>
          <w:lang w:eastAsia="ru-RU"/>
        </w:rPr>
        <w:t>В соответствии с постановлением Администрации города от 09.04.2020 № 268 «Об увеличении (индексации) должностных окладов, ставок заработной платы работников муниципальных учреждений города Новошахтинска, технического и обслуживающего персонала органов местного самоуправления города Новошахтинска», приказа № 527 от 11.06.2020г. Управления образования Администрации города Новошахтинска</w:t>
      </w:r>
    </w:p>
    <w:p w:rsidR="00A133BA" w:rsidRPr="00A133BA" w:rsidRDefault="00A133BA" w:rsidP="00A133BA">
      <w:pPr>
        <w:spacing w:after="0" w:line="240" w:lineRule="auto"/>
        <w:jc w:val="both"/>
        <w:rPr>
          <w:rFonts w:ascii="Times New Roman" w:eastAsia="Times New Roman" w:hAnsi="Times New Roman" w:cs="Times New Roman"/>
          <w:sz w:val="28"/>
          <w:szCs w:val="28"/>
          <w:lang w:eastAsia="ru-RU"/>
        </w:rPr>
      </w:pPr>
      <w:r w:rsidRPr="00A133BA">
        <w:rPr>
          <w:rFonts w:ascii="Times New Roman" w:eastAsia="Times New Roman" w:hAnsi="Times New Roman" w:cs="Times New Roman"/>
          <w:sz w:val="28"/>
          <w:szCs w:val="28"/>
          <w:lang w:eastAsia="ru-RU"/>
        </w:rPr>
        <w:t>ПРИКАЗЫВАЮ:</w:t>
      </w:r>
    </w:p>
    <w:p w:rsidR="00A133BA" w:rsidRPr="00A133BA" w:rsidRDefault="00FE4FCD" w:rsidP="00A133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 Увеличить с 01.10.2024</w:t>
      </w:r>
      <w:r w:rsidR="00A133BA" w:rsidRPr="00A133BA">
        <w:rPr>
          <w:rFonts w:ascii="Times New Roman" w:eastAsia="Times New Roman" w:hAnsi="Times New Roman" w:cs="Times New Roman"/>
          <w:sz w:val="28"/>
          <w:szCs w:val="28"/>
          <w:lang w:eastAsia="ru-RU"/>
        </w:rPr>
        <w:t xml:space="preserve"> в 1,03 раза размеры должностных окладов руководителей, специалистов и служащих, ставок заработной платы рабочих ДОУ</w:t>
      </w:r>
      <w:proofErr w:type="gramStart"/>
      <w:r w:rsidR="00A133BA" w:rsidRPr="00A133BA">
        <w:rPr>
          <w:rFonts w:ascii="Times New Roman" w:eastAsia="Times New Roman" w:hAnsi="Times New Roman" w:cs="Times New Roman"/>
          <w:sz w:val="28"/>
          <w:szCs w:val="28"/>
          <w:lang w:eastAsia="ru-RU"/>
        </w:rPr>
        <w:t xml:space="preserve"> ,</w:t>
      </w:r>
      <w:proofErr w:type="gramEnd"/>
      <w:r w:rsidR="00A133BA" w:rsidRPr="00A133BA">
        <w:rPr>
          <w:rFonts w:ascii="Times New Roman" w:eastAsia="Times New Roman" w:hAnsi="Times New Roman" w:cs="Times New Roman"/>
          <w:sz w:val="28"/>
          <w:szCs w:val="28"/>
          <w:lang w:eastAsia="ru-RU"/>
        </w:rPr>
        <w:t xml:space="preserve"> должностные оклады работников, осуществляющих техническое обеспечение деятельности дошкольного образования, обслуживающего персонала муниципального бюджетного дошкольного образовательного учреждения центра развития ребенка – детского сада №38 «</w:t>
      </w:r>
      <w:proofErr w:type="spellStart"/>
      <w:r w:rsidR="00A133BA" w:rsidRPr="00A133BA">
        <w:rPr>
          <w:rFonts w:ascii="Times New Roman" w:eastAsia="Times New Roman" w:hAnsi="Times New Roman" w:cs="Times New Roman"/>
          <w:sz w:val="28"/>
          <w:szCs w:val="28"/>
          <w:lang w:eastAsia="ru-RU"/>
        </w:rPr>
        <w:t>Журавушка</w:t>
      </w:r>
      <w:proofErr w:type="spellEnd"/>
      <w:r w:rsidR="00A133BA" w:rsidRPr="00A133BA">
        <w:rPr>
          <w:rFonts w:ascii="Times New Roman" w:eastAsia="Times New Roman" w:hAnsi="Times New Roman" w:cs="Times New Roman"/>
          <w:sz w:val="28"/>
          <w:szCs w:val="28"/>
          <w:lang w:eastAsia="ru-RU"/>
        </w:rPr>
        <w:t xml:space="preserve">» города Новошахтинска.  </w:t>
      </w:r>
    </w:p>
    <w:p w:rsidR="00A133BA" w:rsidRPr="00A133BA" w:rsidRDefault="00A133BA" w:rsidP="00A133BA">
      <w:pPr>
        <w:spacing w:after="0" w:line="240" w:lineRule="auto"/>
        <w:jc w:val="both"/>
        <w:rPr>
          <w:rFonts w:ascii="Times New Roman" w:eastAsia="Times New Roman" w:hAnsi="Times New Roman" w:cs="Times New Roman"/>
          <w:sz w:val="28"/>
          <w:szCs w:val="28"/>
          <w:lang w:eastAsia="ru-RU"/>
        </w:rPr>
      </w:pPr>
      <w:r w:rsidRPr="00A133BA">
        <w:rPr>
          <w:rFonts w:ascii="Times New Roman" w:eastAsia="Times New Roman" w:hAnsi="Times New Roman" w:cs="Times New Roman"/>
          <w:sz w:val="28"/>
          <w:szCs w:val="28"/>
          <w:lang w:eastAsia="ru-RU"/>
        </w:rPr>
        <w:tab/>
        <w:t>2. Главному бухгалтеру Юровой В.С. внести изменения в штатное расписание и тарификационный список в соответствии с пунктом 1 настоящего приказа.</w:t>
      </w:r>
    </w:p>
    <w:p w:rsidR="00A133BA" w:rsidRPr="00A133BA" w:rsidRDefault="00A133BA" w:rsidP="00A133BA">
      <w:pPr>
        <w:spacing w:after="0" w:line="240" w:lineRule="auto"/>
        <w:jc w:val="both"/>
        <w:rPr>
          <w:rFonts w:ascii="Times New Roman" w:eastAsia="Times New Roman" w:hAnsi="Times New Roman" w:cs="Times New Roman"/>
          <w:sz w:val="28"/>
          <w:szCs w:val="28"/>
          <w:lang w:eastAsia="ru-RU"/>
        </w:rPr>
      </w:pPr>
      <w:r w:rsidRPr="00A133BA">
        <w:rPr>
          <w:rFonts w:ascii="Times New Roman" w:eastAsia="Times New Roman" w:hAnsi="Times New Roman" w:cs="Times New Roman"/>
          <w:sz w:val="28"/>
          <w:szCs w:val="28"/>
          <w:lang w:eastAsia="ru-RU"/>
        </w:rPr>
        <w:tab/>
        <w:t>3. Приказ применяется к правоот</w:t>
      </w:r>
      <w:r w:rsidR="00FE4FCD">
        <w:rPr>
          <w:rFonts w:ascii="Times New Roman" w:eastAsia="Times New Roman" w:hAnsi="Times New Roman" w:cs="Times New Roman"/>
          <w:sz w:val="28"/>
          <w:szCs w:val="28"/>
          <w:lang w:eastAsia="ru-RU"/>
        </w:rPr>
        <w:t>ношениям, возникшим с 01.10.2024</w:t>
      </w:r>
      <w:r w:rsidRPr="00A133BA">
        <w:rPr>
          <w:rFonts w:ascii="Times New Roman" w:eastAsia="Times New Roman" w:hAnsi="Times New Roman" w:cs="Times New Roman"/>
          <w:sz w:val="28"/>
          <w:szCs w:val="28"/>
          <w:lang w:eastAsia="ru-RU"/>
        </w:rPr>
        <w:t xml:space="preserve">. </w:t>
      </w:r>
    </w:p>
    <w:p w:rsidR="00A133BA" w:rsidRPr="00A133BA" w:rsidRDefault="00A133BA" w:rsidP="00A133BA">
      <w:pPr>
        <w:spacing w:after="0" w:line="240" w:lineRule="auto"/>
        <w:jc w:val="both"/>
        <w:rPr>
          <w:rFonts w:ascii="Times New Roman" w:eastAsia="Times New Roman" w:hAnsi="Times New Roman" w:cs="Times New Roman"/>
          <w:sz w:val="28"/>
          <w:szCs w:val="28"/>
          <w:lang w:eastAsia="ru-RU"/>
        </w:rPr>
      </w:pPr>
      <w:r w:rsidRPr="00A133BA">
        <w:rPr>
          <w:rFonts w:ascii="Times New Roman" w:eastAsia="Times New Roman" w:hAnsi="Times New Roman" w:cs="Times New Roman"/>
          <w:sz w:val="28"/>
          <w:szCs w:val="28"/>
          <w:lang w:eastAsia="ru-RU"/>
        </w:rPr>
        <w:tab/>
        <w:t xml:space="preserve">4. </w:t>
      </w:r>
      <w:proofErr w:type="gramStart"/>
      <w:r w:rsidRPr="00A133BA">
        <w:rPr>
          <w:rFonts w:ascii="Times New Roman" w:eastAsia="Times New Roman" w:hAnsi="Times New Roman" w:cs="Times New Roman"/>
          <w:sz w:val="28"/>
          <w:szCs w:val="28"/>
          <w:lang w:eastAsia="ru-RU"/>
        </w:rPr>
        <w:t>Контроль за</w:t>
      </w:r>
      <w:proofErr w:type="gramEnd"/>
      <w:r w:rsidRPr="00A133BA">
        <w:rPr>
          <w:rFonts w:ascii="Times New Roman" w:eastAsia="Times New Roman" w:hAnsi="Times New Roman" w:cs="Times New Roman"/>
          <w:sz w:val="28"/>
          <w:szCs w:val="28"/>
          <w:lang w:eastAsia="ru-RU"/>
        </w:rPr>
        <w:t xml:space="preserve"> выполнением приказа возложить на главного бухгалтера Юрову В.С.</w:t>
      </w:r>
    </w:p>
    <w:p w:rsidR="00A133BA" w:rsidRPr="00A133BA" w:rsidRDefault="00A133BA" w:rsidP="00A133BA">
      <w:pPr>
        <w:spacing w:after="0" w:line="240" w:lineRule="auto"/>
        <w:jc w:val="both"/>
        <w:rPr>
          <w:rFonts w:ascii="Times New Roman" w:eastAsia="Times New Roman" w:hAnsi="Times New Roman" w:cs="Times New Roman"/>
          <w:sz w:val="28"/>
          <w:szCs w:val="28"/>
          <w:lang w:eastAsia="ru-RU"/>
        </w:rPr>
      </w:pPr>
    </w:p>
    <w:p w:rsidR="00A133BA" w:rsidRPr="00A133BA" w:rsidRDefault="00A133BA" w:rsidP="00A133BA">
      <w:pPr>
        <w:spacing w:after="0" w:line="240" w:lineRule="auto"/>
        <w:jc w:val="both"/>
        <w:rPr>
          <w:rFonts w:ascii="Times New Roman" w:eastAsia="Times New Roman" w:hAnsi="Times New Roman" w:cs="Times New Roman"/>
          <w:sz w:val="28"/>
          <w:szCs w:val="28"/>
          <w:lang w:eastAsia="ru-RU"/>
        </w:rPr>
      </w:pPr>
      <w:r w:rsidRPr="00A133BA">
        <w:rPr>
          <w:rFonts w:ascii="Times New Roman" w:eastAsia="Times New Roman" w:hAnsi="Times New Roman" w:cs="Times New Roman"/>
          <w:sz w:val="28"/>
          <w:szCs w:val="28"/>
          <w:lang w:eastAsia="ru-RU"/>
        </w:rPr>
        <w:t xml:space="preserve">                  Заведующий                                                                      </w:t>
      </w:r>
      <w:proofErr w:type="gramStart"/>
      <w:r w:rsidRPr="00A133BA">
        <w:rPr>
          <w:rFonts w:ascii="Times New Roman" w:eastAsia="Times New Roman" w:hAnsi="Times New Roman" w:cs="Times New Roman"/>
          <w:sz w:val="28"/>
          <w:szCs w:val="28"/>
          <w:lang w:eastAsia="ru-RU"/>
        </w:rPr>
        <w:t>Мотина</w:t>
      </w:r>
      <w:proofErr w:type="gramEnd"/>
      <w:r w:rsidRPr="00A133BA">
        <w:rPr>
          <w:rFonts w:ascii="Times New Roman" w:eastAsia="Times New Roman" w:hAnsi="Times New Roman" w:cs="Times New Roman"/>
          <w:sz w:val="28"/>
          <w:szCs w:val="28"/>
          <w:lang w:eastAsia="ru-RU"/>
        </w:rPr>
        <w:t xml:space="preserve"> Е.А.</w:t>
      </w:r>
    </w:p>
    <w:p w:rsidR="00A133BA" w:rsidRPr="00A133BA" w:rsidRDefault="00A133BA" w:rsidP="00A133BA">
      <w:pPr>
        <w:spacing w:after="0" w:line="200" w:lineRule="atLeast"/>
        <w:ind w:firstLine="7513"/>
        <w:jc w:val="center"/>
        <w:rPr>
          <w:rFonts w:ascii="Times New Roman" w:eastAsia="Times New Roman" w:hAnsi="Times New Roman" w:cs="Times New Roman"/>
          <w:kern w:val="1"/>
          <w:sz w:val="20"/>
          <w:szCs w:val="20"/>
          <w:lang w:eastAsia="ru-RU"/>
        </w:rPr>
      </w:pPr>
    </w:p>
    <w:p w:rsidR="00A133BA" w:rsidRPr="00A133BA" w:rsidRDefault="00A133BA" w:rsidP="00A133BA">
      <w:pPr>
        <w:spacing w:after="0" w:line="200" w:lineRule="atLeast"/>
        <w:ind w:firstLine="7513"/>
        <w:jc w:val="center"/>
        <w:rPr>
          <w:rFonts w:ascii="Times New Roman" w:eastAsia="Times New Roman" w:hAnsi="Times New Roman" w:cs="Times New Roman"/>
          <w:kern w:val="1"/>
          <w:sz w:val="20"/>
          <w:szCs w:val="20"/>
          <w:lang w:eastAsia="ru-RU"/>
        </w:rPr>
      </w:pPr>
    </w:p>
    <w:p w:rsidR="00A133BA" w:rsidRPr="00A133BA" w:rsidRDefault="00A133BA" w:rsidP="00A133BA">
      <w:pPr>
        <w:spacing w:after="0" w:line="200" w:lineRule="atLeast"/>
        <w:ind w:firstLine="7513"/>
        <w:jc w:val="center"/>
        <w:rPr>
          <w:rFonts w:ascii="Times New Roman" w:eastAsia="Times New Roman" w:hAnsi="Times New Roman" w:cs="Times New Roman"/>
          <w:kern w:val="1"/>
          <w:sz w:val="20"/>
          <w:szCs w:val="20"/>
          <w:lang w:eastAsia="ru-RU"/>
        </w:rPr>
      </w:pPr>
    </w:p>
    <w:p w:rsidR="00A133BA" w:rsidRPr="00A133BA" w:rsidRDefault="00A133BA" w:rsidP="00A133BA">
      <w:pPr>
        <w:spacing w:after="0" w:line="200" w:lineRule="atLeast"/>
        <w:ind w:firstLine="7513"/>
        <w:jc w:val="center"/>
        <w:rPr>
          <w:rFonts w:ascii="Times New Roman" w:eastAsia="Times New Roman" w:hAnsi="Times New Roman" w:cs="Times New Roman"/>
          <w:kern w:val="1"/>
          <w:sz w:val="20"/>
          <w:szCs w:val="20"/>
          <w:lang w:eastAsia="ru-RU"/>
        </w:rPr>
      </w:pPr>
    </w:p>
    <w:p w:rsidR="00A133BA" w:rsidRPr="00A133BA" w:rsidRDefault="00A133BA" w:rsidP="00A133BA">
      <w:pPr>
        <w:spacing w:after="0" w:line="200" w:lineRule="atLeast"/>
        <w:ind w:firstLine="7513"/>
        <w:jc w:val="center"/>
        <w:rPr>
          <w:rFonts w:ascii="Times New Roman" w:eastAsia="Times New Roman" w:hAnsi="Times New Roman" w:cs="Times New Roman"/>
          <w:kern w:val="1"/>
          <w:sz w:val="20"/>
          <w:szCs w:val="20"/>
          <w:lang w:eastAsia="ru-RU"/>
        </w:rPr>
      </w:pPr>
    </w:p>
    <w:p w:rsidR="00A133BA" w:rsidRPr="00A133BA" w:rsidRDefault="00A133BA" w:rsidP="00A133BA">
      <w:pPr>
        <w:spacing w:after="0" w:line="200" w:lineRule="atLeast"/>
        <w:ind w:firstLine="7513"/>
        <w:jc w:val="center"/>
        <w:rPr>
          <w:rFonts w:ascii="Times New Roman" w:eastAsia="Times New Roman" w:hAnsi="Times New Roman" w:cs="Times New Roman"/>
          <w:kern w:val="1"/>
          <w:sz w:val="20"/>
          <w:szCs w:val="20"/>
          <w:lang w:eastAsia="ru-RU"/>
        </w:rPr>
      </w:pPr>
    </w:p>
    <w:p w:rsidR="00A133BA" w:rsidRPr="00A133BA" w:rsidRDefault="00A133BA" w:rsidP="00A133BA">
      <w:pPr>
        <w:spacing w:after="0" w:line="200" w:lineRule="atLeast"/>
        <w:ind w:firstLine="7513"/>
        <w:jc w:val="center"/>
        <w:rPr>
          <w:rFonts w:ascii="Times New Roman" w:eastAsia="Times New Roman" w:hAnsi="Times New Roman" w:cs="Times New Roman"/>
          <w:kern w:val="1"/>
          <w:sz w:val="20"/>
          <w:szCs w:val="20"/>
          <w:lang w:eastAsia="ru-RU"/>
        </w:rPr>
      </w:pPr>
    </w:p>
    <w:p w:rsidR="00A133BA" w:rsidRDefault="00A133BA" w:rsidP="005C7F59">
      <w:pPr>
        <w:spacing w:after="0" w:line="200" w:lineRule="atLeast"/>
        <w:rPr>
          <w:rFonts w:ascii="Times New Roman" w:eastAsia="Times New Roman" w:hAnsi="Times New Roman" w:cs="Times New Roman"/>
          <w:kern w:val="1"/>
          <w:sz w:val="20"/>
          <w:szCs w:val="20"/>
          <w:lang w:eastAsia="ru-RU"/>
        </w:rPr>
      </w:pPr>
    </w:p>
    <w:p w:rsidR="00AE273C" w:rsidRDefault="00AE273C" w:rsidP="005C7F59">
      <w:pPr>
        <w:spacing w:after="0" w:line="200" w:lineRule="atLeast"/>
        <w:rPr>
          <w:rFonts w:ascii="Times New Roman" w:eastAsia="Times New Roman" w:hAnsi="Times New Roman" w:cs="Times New Roman"/>
          <w:kern w:val="1"/>
          <w:sz w:val="20"/>
          <w:szCs w:val="20"/>
          <w:lang w:eastAsia="ru-RU"/>
        </w:rPr>
      </w:pPr>
    </w:p>
    <w:p w:rsidR="00AE273C" w:rsidRDefault="00AE273C" w:rsidP="005C7F59">
      <w:pPr>
        <w:spacing w:after="0" w:line="200" w:lineRule="atLeast"/>
        <w:rPr>
          <w:rFonts w:ascii="Times New Roman" w:eastAsia="Times New Roman" w:hAnsi="Times New Roman" w:cs="Times New Roman"/>
          <w:kern w:val="1"/>
          <w:sz w:val="20"/>
          <w:szCs w:val="20"/>
          <w:lang w:eastAsia="ru-RU"/>
        </w:rPr>
      </w:pPr>
    </w:p>
    <w:p w:rsidR="00AE273C" w:rsidRPr="00A133BA" w:rsidRDefault="00AE273C" w:rsidP="005C7F59">
      <w:pPr>
        <w:spacing w:after="0" w:line="200" w:lineRule="atLeast"/>
        <w:rPr>
          <w:rFonts w:ascii="Times New Roman" w:eastAsia="Times New Roman" w:hAnsi="Times New Roman" w:cs="Times New Roman"/>
          <w:kern w:val="1"/>
          <w:sz w:val="20"/>
          <w:szCs w:val="20"/>
          <w:lang w:eastAsia="ru-RU"/>
        </w:rPr>
      </w:pPr>
    </w:p>
    <w:p w:rsidR="00A133BA" w:rsidRDefault="00A133BA" w:rsidP="00A133BA">
      <w:pPr>
        <w:spacing w:after="0" w:line="200" w:lineRule="atLeast"/>
        <w:ind w:firstLine="7513"/>
        <w:jc w:val="center"/>
        <w:rPr>
          <w:rFonts w:ascii="Times New Roman" w:eastAsia="Times New Roman" w:hAnsi="Times New Roman" w:cs="Times New Roman"/>
          <w:kern w:val="1"/>
          <w:sz w:val="20"/>
          <w:szCs w:val="20"/>
          <w:lang w:eastAsia="ru-RU"/>
        </w:rPr>
      </w:pPr>
    </w:p>
    <w:p w:rsidR="00E053B8" w:rsidRDefault="009C6C18" w:rsidP="00A133BA">
      <w:pPr>
        <w:spacing w:after="0" w:line="200" w:lineRule="atLeast"/>
        <w:ind w:firstLine="7513"/>
        <w:jc w:val="center"/>
        <w:rPr>
          <w:rFonts w:ascii="Times New Roman" w:eastAsia="Times New Roman" w:hAnsi="Times New Roman" w:cs="Times New Roman"/>
          <w:kern w:val="1"/>
          <w:sz w:val="20"/>
          <w:szCs w:val="20"/>
          <w:lang w:eastAsia="ru-RU"/>
        </w:rPr>
      </w:pPr>
      <w:r>
        <w:rPr>
          <w:rFonts w:ascii="Times New Roman" w:eastAsia="Times New Roman" w:hAnsi="Times New Roman" w:cs="Times New Roman"/>
          <w:kern w:val="1"/>
          <w:sz w:val="20"/>
          <w:szCs w:val="20"/>
          <w:lang w:eastAsia="ru-RU"/>
        </w:rPr>
        <w:t xml:space="preserve">          </w:t>
      </w:r>
    </w:p>
    <w:p w:rsidR="00E053B8" w:rsidRPr="005C7F59" w:rsidRDefault="00E053B8" w:rsidP="00E053B8">
      <w:pPr>
        <w:widowControl w:val="0"/>
        <w:shd w:val="clear" w:color="auto" w:fill="FFFFFF"/>
        <w:autoSpaceDE w:val="0"/>
        <w:autoSpaceDN w:val="0"/>
        <w:adjustRightInd w:val="0"/>
        <w:spacing w:after="0" w:line="240" w:lineRule="auto"/>
        <w:ind w:right="569"/>
        <w:rPr>
          <w:rFonts w:ascii="Times New Roman" w:eastAsia="Times New Roman" w:hAnsi="Times New Roman" w:cs="Times New Roman"/>
          <w:spacing w:val="-5"/>
          <w:sz w:val="18"/>
          <w:szCs w:val="20"/>
          <w:lang w:eastAsia="ru-RU"/>
        </w:rPr>
      </w:pPr>
      <w:r w:rsidRPr="005C7F59">
        <w:rPr>
          <w:rFonts w:ascii="Times New Roman" w:eastAsia="Times New Roman" w:hAnsi="Times New Roman" w:cs="Times New Roman"/>
          <w:spacing w:val="-5"/>
          <w:sz w:val="24"/>
          <w:szCs w:val="28"/>
          <w:lang w:eastAsia="ru-RU"/>
        </w:rPr>
        <w:t xml:space="preserve">                                                                                               </w:t>
      </w:r>
      <w:r w:rsidR="009C6C18">
        <w:rPr>
          <w:rFonts w:ascii="Times New Roman" w:eastAsia="Times New Roman" w:hAnsi="Times New Roman" w:cs="Times New Roman"/>
          <w:spacing w:val="-5"/>
          <w:sz w:val="24"/>
          <w:szCs w:val="28"/>
          <w:lang w:eastAsia="ru-RU"/>
        </w:rPr>
        <w:t xml:space="preserve">                      </w:t>
      </w:r>
      <w:r w:rsidRPr="005C7F59">
        <w:rPr>
          <w:rFonts w:ascii="Times New Roman" w:eastAsia="Times New Roman" w:hAnsi="Times New Roman" w:cs="Times New Roman"/>
          <w:spacing w:val="-5"/>
          <w:sz w:val="24"/>
          <w:szCs w:val="28"/>
          <w:lang w:eastAsia="ru-RU"/>
        </w:rPr>
        <w:t xml:space="preserve">   </w:t>
      </w:r>
      <w:r w:rsidRPr="005C7F59">
        <w:rPr>
          <w:rFonts w:ascii="Times New Roman" w:eastAsia="Times New Roman" w:hAnsi="Times New Roman" w:cs="Times New Roman"/>
          <w:spacing w:val="-5"/>
          <w:sz w:val="18"/>
          <w:szCs w:val="20"/>
          <w:lang w:eastAsia="ru-RU"/>
        </w:rPr>
        <w:t>Приложение № 2</w:t>
      </w:r>
    </w:p>
    <w:p w:rsidR="00E053B8" w:rsidRPr="00F636BB" w:rsidRDefault="00E053B8" w:rsidP="00E053B8">
      <w:pPr>
        <w:widowControl w:val="0"/>
        <w:shd w:val="clear" w:color="auto" w:fill="FFFFFF"/>
        <w:autoSpaceDE w:val="0"/>
        <w:autoSpaceDN w:val="0"/>
        <w:adjustRightInd w:val="0"/>
        <w:spacing w:after="0" w:line="240" w:lineRule="auto"/>
        <w:ind w:right="569"/>
        <w:jc w:val="right"/>
        <w:rPr>
          <w:rFonts w:ascii="Times New Roman" w:eastAsia="Times New Roman" w:hAnsi="Times New Roman" w:cs="Times New Roman"/>
          <w:spacing w:val="-5"/>
          <w:sz w:val="20"/>
          <w:szCs w:val="20"/>
          <w:lang w:eastAsia="ru-RU"/>
        </w:rPr>
      </w:pPr>
      <w:r w:rsidRPr="00F636BB">
        <w:rPr>
          <w:rFonts w:ascii="Times New Roman" w:eastAsia="Times New Roman" w:hAnsi="Times New Roman" w:cs="Times New Roman"/>
          <w:spacing w:val="-5"/>
          <w:sz w:val="20"/>
          <w:szCs w:val="20"/>
          <w:lang w:eastAsia="ru-RU"/>
        </w:rPr>
        <w:t xml:space="preserve">к коллективному договору </w:t>
      </w:r>
    </w:p>
    <w:p w:rsidR="00E053B8" w:rsidRPr="00F636BB" w:rsidRDefault="00FE4FCD" w:rsidP="00E053B8">
      <w:pPr>
        <w:widowControl w:val="0"/>
        <w:shd w:val="clear" w:color="auto" w:fill="FFFFFF"/>
        <w:autoSpaceDE w:val="0"/>
        <w:autoSpaceDN w:val="0"/>
        <w:adjustRightInd w:val="0"/>
        <w:spacing w:after="0" w:line="240" w:lineRule="auto"/>
        <w:ind w:right="569"/>
        <w:jc w:val="right"/>
        <w:rPr>
          <w:rFonts w:ascii="Arial" w:eastAsia="Times New Roman" w:hAnsi="Arial" w:cs="Arial"/>
          <w:spacing w:val="-5"/>
          <w:sz w:val="20"/>
          <w:szCs w:val="20"/>
          <w:lang w:eastAsia="ru-RU"/>
        </w:rPr>
      </w:pPr>
      <w:r>
        <w:rPr>
          <w:rFonts w:ascii="Times New Roman" w:eastAsia="Times New Roman" w:hAnsi="Times New Roman" w:cs="Times New Roman"/>
          <w:spacing w:val="-5"/>
          <w:sz w:val="20"/>
          <w:szCs w:val="20"/>
          <w:lang w:eastAsia="ru-RU"/>
        </w:rPr>
        <w:t>МБДОУ д/с № 38 на 2024-2027</w:t>
      </w:r>
      <w:r w:rsidR="00E053B8" w:rsidRPr="00F636BB">
        <w:rPr>
          <w:rFonts w:ascii="Times New Roman" w:eastAsia="Times New Roman" w:hAnsi="Times New Roman" w:cs="Times New Roman"/>
          <w:spacing w:val="-5"/>
          <w:sz w:val="20"/>
          <w:szCs w:val="20"/>
          <w:lang w:eastAsia="ru-RU"/>
        </w:rPr>
        <w:t>г</w:t>
      </w:r>
      <w:r w:rsidR="00E053B8" w:rsidRPr="00F636BB">
        <w:rPr>
          <w:rFonts w:ascii="Arial" w:eastAsia="Times New Roman" w:hAnsi="Arial" w:cs="Arial"/>
          <w:spacing w:val="-5"/>
          <w:sz w:val="20"/>
          <w:szCs w:val="20"/>
          <w:lang w:eastAsia="ru-RU"/>
        </w:rPr>
        <w:t>.</w:t>
      </w:r>
    </w:p>
    <w:p w:rsidR="00D01042" w:rsidRDefault="00D01042" w:rsidP="00E053B8">
      <w:pPr>
        <w:pStyle w:val="afc"/>
        <w:jc w:val="center"/>
      </w:pPr>
    </w:p>
    <w:p w:rsidR="00E053B8" w:rsidRPr="00B02430" w:rsidRDefault="00F00E1D" w:rsidP="00E053B8">
      <w:pPr>
        <w:pStyle w:val="afc"/>
        <w:jc w:val="center"/>
      </w:pPr>
      <w:r>
        <w:t>РОССИЙСКАЯ ФЕДЕРАЦИЯ</w:t>
      </w:r>
    </w:p>
    <w:p w:rsidR="00E053B8" w:rsidRPr="00B02430" w:rsidRDefault="00E053B8" w:rsidP="00E053B8">
      <w:pPr>
        <w:pStyle w:val="afc"/>
        <w:jc w:val="center"/>
      </w:pPr>
      <w:r w:rsidRPr="00B02430">
        <w:t>Ростовская область</w:t>
      </w:r>
    </w:p>
    <w:p w:rsidR="00E053B8" w:rsidRPr="00AE282E" w:rsidRDefault="00E053B8" w:rsidP="00E053B8">
      <w:pPr>
        <w:pStyle w:val="afc"/>
        <w:jc w:val="center"/>
        <w:rPr>
          <w:rFonts w:eastAsia="Calibri"/>
        </w:rPr>
      </w:pPr>
      <w:r>
        <w:t>г</w:t>
      </w:r>
      <w:proofErr w:type="gramStart"/>
      <w:r w:rsidRPr="00B02430">
        <w:t>.Н</w:t>
      </w:r>
      <w:proofErr w:type="gramEnd"/>
      <w:r w:rsidRPr="00B02430">
        <w:t>овошахтинск</w:t>
      </w:r>
    </w:p>
    <w:p w:rsidR="00E053B8" w:rsidRDefault="00E053B8" w:rsidP="00E053B8">
      <w:pPr>
        <w:spacing w:after="0" w:line="240" w:lineRule="auto"/>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муниципальное бюджетное дошкольное образовательное учреждение центр развития ребенка – детский сад №38 «</w:t>
      </w:r>
      <w:proofErr w:type="spellStart"/>
      <w:r w:rsidRPr="00F636BB">
        <w:rPr>
          <w:rFonts w:ascii="Times New Roman" w:eastAsia="Times New Roman" w:hAnsi="Times New Roman" w:cs="Times New Roman"/>
          <w:sz w:val="24"/>
          <w:szCs w:val="24"/>
          <w:lang w:eastAsia="ru-RU"/>
        </w:rPr>
        <w:t>Журавушка</w:t>
      </w:r>
      <w:proofErr w:type="spellEnd"/>
      <w:r w:rsidRPr="00F636BB">
        <w:rPr>
          <w:rFonts w:ascii="Times New Roman" w:eastAsia="Times New Roman" w:hAnsi="Times New Roman" w:cs="Times New Roman"/>
          <w:sz w:val="24"/>
          <w:szCs w:val="24"/>
          <w:lang w:eastAsia="ru-RU"/>
        </w:rPr>
        <w:t>» города Новошахтинска (МБДОУ д/с №38)</w:t>
      </w:r>
      <w:r w:rsidR="00F00E1D">
        <w:rPr>
          <w:rFonts w:ascii="Times New Roman" w:eastAsia="Times New Roman" w:hAnsi="Times New Roman" w:cs="Times New Roman"/>
          <w:sz w:val="24"/>
          <w:szCs w:val="24"/>
          <w:lang w:eastAsia="ru-RU"/>
        </w:rPr>
        <w:t xml:space="preserve"> </w:t>
      </w:r>
    </w:p>
    <w:p w:rsidR="00F00E1D" w:rsidRPr="00F00E1D" w:rsidRDefault="00F00E1D" w:rsidP="00F00E1D">
      <w:pPr>
        <w:spacing w:after="0" w:line="240" w:lineRule="auto"/>
        <w:ind w:firstLine="480"/>
        <w:jc w:val="center"/>
        <w:rPr>
          <w:rFonts w:ascii="Times New Roman" w:eastAsia="Times New Roman" w:hAnsi="Times New Roman" w:cs="Times New Roman"/>
          <w:sz w:val="24"/>
          <w:szCs w:val="28"/>
          <w:lang w:eastAsia="ru-RU"/>
        </w:rPr>
      </w:pPr>
      <w:r w:rsidRPr="00F00E1D">
        <w:rPr>
          <w:rFonts w:ascii="Times New Roman" w:eastAsia="Times New Roman" w:hAnsi="Times New Roman" w:cs="Times New Roman"/>
          <w:sz w:val="24"/>
          <w:szCs w:val="28"/>
          <w:lang w:eastAsia="ru-RU"/>
        </w:rPr>
        <w:t>г. Новошахтинск, ул. Достоевского, 34-а, телефон 3-16-22</w:t>
      </w:r>
    </w:p>
    <w:p w:rsidR="00F00E1D" w:rsidRPr="00F636BB" w:rsidRDefault="00F00E1D" w:rsidP="00E053B8">
      <w:pPr>
        <w:spacing w:after="0" w:line="240" w:lineRule="auto"/>
        <w:rPr>
          <w:rFonts w:ascii="Times New Roman" w:eastAsia="Times New Roman" w:hAnsi="Times New Roman" w:cs="Times New Roman"/>
          <w:sz w:val="24"/>
          <w:szCs w:val="24"/>
          <w:lang w:eastAsia="ru-RU"/>
        </w:rPr>
      </w:pPr>
    </w:p>
    <w:p w:rsidR="00E053B8" w:rsidRPr="00F636BB" w:rsidRDefault="00E053B8" w:rsidP="00E053B8">
      <w:pPr>
        <w:rPr>
          <w:rFonts w:ascii="Times New Roman" w:eastAsia="Calibri" w:hAnsi="Times New Roman" w:cs="Times New Roman"/>
          <w:b/>
          <w:sz w:val="24"/>
          <w:szCs w:val="24"/>
          <w:u w:val="single"/>
        </w:rPr>
      </w:pPr>
      <w:r w:rsidRPr="00F636BB">
        <w:rPr>
          <w:rFonts w:ascii="Times New Roman" w:eastAsia="Calibri" w:hAnsi="Times New Roman" w:cs="Times New Roman"/>
          <w:b/>
          <w:sz w:val="24"/>
          <w:szCs w:val="24"/>
          <w:u w:val="single"/>
        </w:rPr>
        <w:t>_____________________________________________________________________________</w:t>
      </w:r>
    </w:p>
    <w:p w:rsidR="00E053B8" w:rsidRPr="00F636BB" w:rsidRDefault="00E053B8" w:rsidP="00E053B8">
      <w:pPr>
        <w:suppressAutoHyphens/>
        <w:autoSpaceDE w:val="0"/>
        <w:autoSpaceDN w:val="0"/>
        <w:adjustRightInd w:val="0"/>
        <w:spacing w:after="0"/>
        <w:jc w:val="center"/>
        <w:rPr>
          <w:rFonts w:ascii="Times New Roman" w:eastAsia="Times New Roman" w:hAnsi="Times New Roman" w:cs="Times New Roman"/>
          <w:b/>
          <w:color w:val="000000"/>
          <w:kern w:val="2"/>
          <w:sz w:val="24"/>
          <w:szCs w:val="24"/>
          <w:lang w:eastAsia="ru-RU" w:bidi="hi-IN"/>
        </w:rPr>
      </w:pPr>
    </w:p>
    <w:p w:rsidR="00E053B8" w:rsidRPr="00F636BB" w:rsidRDefault="00E053B8" w:rsidP="00E053B8">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r w:rsidRPr="00F636BB">
        <w:rPr>
          <w:rFonts w:ascii="Times New Roman" w:eastAsia="Times New Roman" w:hAnsi="Times New Roman" w:cs="Times New Roman"/>
          <w:color w:val="000000"/>
          <w:kern w:val="2"/>
          <w:sz w:val="24"/>
          <w:szCs w:val="24"/>
          <w:lang w:eastAsia="ru-RU" w:bidi="hi-IN"/>
        </w:rPr>
        <w:t>СОГЛАСОВАНО:                                                               УТВЕРЖДЕНО:</w:t>
      </w:r>
    </w:p>
    <w:p w:rsidR="00E053B8" w:rsidRPr="00F636BB" w:rsidRDefault="00E053B8" w:rsidP="00E053B8">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r>
        <w:rPr>
          <w:rFonts w:ascii="Times New Roman" w:eastAsia="Times New Roman" w:hAnsi="Times New Roman" w:cs="Times New Roman"/>
          <w:color w:val="000000"/>
          <w:kern w:val="2"/>
          <w:sz w:val="24"/>
          <w:szCs w:val="24"/>
          <w:lang w:eastAsia="ru-RU" w:bidi="hi-IN"/>
        </w:rPr>
        <w:t xml:space="preserve">Председатель </w:t>
      </w:r>
      <w:proofErr w:type="gramStart"/>
      <w:r>
        <w:rPr>
          <w:rFonts w:ascii="Times New Roman" w:eastAsia="Times New Roman" w:hAnsi="Times New Roman" w:cs="Times New Roman"/>
          <w:color w:val="000000"/>
          <w:kern w:val="2"/>
          <w:sz w:val="24"/>
          <w:szCs w:val="24"/>
          <w:lang w:eastAsia="ru-RU" w:bidi="hi-IN"/>
        </w:rPr>
        <w:t>первичной</w:t>
      </w:r>
      <w:proofErr w:type="gramEnd"/>
      <w:r>
        <w:rPr>
          <w:rFonts w:ascii="Times New Roman" w:eastAsia="Times New Roman" w:hAnsi="Times New Roman" w:cs="Times New Roman"/>
          <w:color w:val="000000"/>
          <w:kern w:val="2"/>
          <w:sz w:val="24"/>
          <w:szCs w:val="24"/>
          <w:lang w:eastAsia="ru-RU" w:bidi="hi-IN"/>
        </w:rPr>
        <w:t xml:space="preserve">        </w:t>
      </w:r>
      <w:r w:rsidRPr="00F636BB">
        <w:rPr>
          <w:rFonts w:ascii="Times New Roman" w:eastAsia="Times New Roman" w:hAnsi="Times New Roman" w:cs="Times New Roman"/>
          <w:color w:val="000000"/>
          <w:kern w:val="2"/>
          <w:sz w:val="24"/>
          <w:szCs w:val="24"/>
          <w:lang w:eastAsia="ru-RU" w:bidi="hi-IN"/>
        </w:rPr>
        <w:t xml:space="preserve">          </w:t>
      </w:r>
      <w:r>
        <w:rPr>
          <w:rFonts w:ascii="Times New Roman" w:eastAsia="Times New Roman" w:hAnsi="Times New Roman" w:cs="Times New Roman"/>
          <w:color w:val="000000"/>
          <w:kern w:val="2"/>
          <w:sz w:val="24"/>
          <w:szCs w:val="24"/>
          <w:lang w:eastAsia="ru-RU" w:bidi="hi-IN"/>
        </w:rPr>
        <w:t xml:space="preserve">                             </w:t>
      </w:r>
      <w:r w:rsidRPr="00F636BB">
        <w:rPr>
          <w:rFonts w:ascii="Times New Roman" w:eastAsia="Times New Roman" w:hAnsi="Times New Roman" w:cs="Times New Roman"/>
          <w:color w:val="000000"/>
          <w:kern w:val="2"/>
          <w:sz w:val="24"/>
          <w:szCs w:val="24"/>
          <w:lang w:eastAsia="ru-RU" w:bidi="hi-IN"/>
        </w:rPr>
        <w:t xml:space="preserve">  Заведующий МБДОУ д/с № 38 </w:t>
      </w:r>
    </w:p>
    <w:p w:rsidR="00E053B8" w:rsidRPr="00F636BB" w:rsidRDefault="00E053B8" w:rsidP="00E053B8">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r>
        <w:rPr>
          <w:rFonts w:ascii="Times New Roman" w:eastAsia="Times New Roman" w:hAnsi="Times New Roman" w:cs="Times New Roman"/>
          <w:color w:val="000000"/>
          <w:kern w:val="2"/>
          <w:sz w:val="24"/>
          <w:szCs w:val="24"/>
          <w:lang w:eastAsia="ru-RU" w:bidi="hi-IN"/>
        </w:rPr>
        <w:t>профсоюзной организации</w:t>
      </w:r>
      <w:r w:rsidRPr="00F636BB">
        <w:rPr>
          <w:rFonts w:ascii="Times New Roman" w:eastAsia="Times New Roman" w:hAnsi="Times New Roman" w:cs="Times New Roman"/>
          <w:color w:val="000000"/>
          <w:kern w:val="2"/>
          <w:sz w:val="24"/>
          <w:szCs w:val="24"/>
          <w:lang w:eastAsia="ru-RU" w:bidi="hi-IN"/>
        </w:rPr>
        <w:t xml:space="preserve">  МБДОУ                        </w:t>
      </w:r>
      <w:r>
        <w:rPr>
          <w:rFonts w:ascii="Times New Roman" w:eastAsia="Times New Roman" w:hAnsi="Times New Roman" w:cs="Times New Roman"/>
          <w:color w:val="000000"/>
          <w:kern w:val="2"/>
          <w:sz w:val="24"/>
          <w:szCs w:val="24"/>
          <w:lang w:eastAsia="ru-RU" w:bidi="hi-IN"/>
        </w:rPr>
        <w:t xml:space="preserve"> </w:t>
      </w:r>
      <w:r w:rsidRPr="00F636BB">
        <w:rPr>
          <w:rFonts w:ascii="Times New Roman" w:eastAsia="Times New Roman" w:hAnsi="Times New Roman" w:cs="Times New Roman"/>
          <w:color w:val="000000"/>
          <w:kern w:val="2"/>
          <w:sz w:val="24"/>
          <w:szCs w:val="24"/>
          <w:lang w:eastAsia="ru-RU" w:bidi="hi-IN"/>
        </w:rPr>
        <w:t xml:space="preserve">      _____________ Е.А.</w:t>
      </w:r>
      <w:proofErr w:type="gramStart"/>
      <w:r w:rsidRPr="00F636BB">
        <w:rPr>
          <w:rFonts w:ascii="Times New Roman" w:eastAsia="Times New Roman" w:hAnsi="Times New Roman" w:cs="Times New Roman"/>
          <w:color w:val="000000"/>
          <w:kern w:val="2"/>
          <w:sz w:val="24"/>
          <w:szCs w:val="24"/>
          <w:lang w:eastAsia="ru-RU" w:bidi="hi-IN"/>
        </w:rPr>
        <w:t>Мотина</w:t>
      </w:r>
      <w:proofErr w:type="gramEnd"/>
    </w:p>
    <w:p w:rsidR="00E053B8" w:rsidRPr="00F636BB" w:rsidRDefault="00E053B8" w:rsidP="00E053B8">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r w:rsidRPr="00F636BB">
        <w:rPr>
          <w:rFonts w:ascii="Times New Roman" w:eastAsia="Times New Roman" w:hAnsi="Times New Roman" w:cs="Times New Roman"/>
          <w:color w:val="000000"/>
          <w:kern w:val="2"/>
          <w:sz w:val="24"/>
          <w:szCs w:val="24"/>
          <w:lang w:eastAsia="ru-RU" w:bidi="hi-IN"/>
        </w:rPr>
        <w:t>__________</w:t>
      </w:r>
      <w:r>
        <w:rPr>
          <w:rFonts w:ascii="Times New Roman" w:eastAsia="Times New Roman" w:hAnsi="Times New Roman" w:cs="Times New Roman"/>
          <w:color w:val="000000"/>
          <w:kern w:val="2"/>
          <w:sz w:val="24"/>
          <w:szCs w:val="24"/>
          <w:lang w:eastAsia="ru-RU" w:bidi="hi-IN"/>
        </w:rPr>
        <w:t xml:space="preserve">____ </w:t>
      </w:r>
      <w:proofErr w:type="spellStart"/>
      <w:r>
        <w:rPr>
          <w:rFonts w:ascii="Times New Roman" w:eastAsia="Times New Roman" w:hAnsi="Times New Roman" w:cs="Times New Roman"/>
          <w:color w:val="000000"/>
          <w:kern w:val="2"/>
          <w:sz w:val="24"/>
          <w:szCs w:val="24"/>
          <w:lang w:eastAsia="ru-RU" w:bidi="hi-IN"/>
        </w:rPr>
        <w:t>Семенюк</w:t>
      </w:r>
      <w:proofErr w:type="spellEnd"/>
      <w:r>
        <w:rPr>
          <w:rFonts w:ascii="Times New Roman" w:eastAsia="Times New Roman" w:hAnsi="Times New Roman" w:cs="Times New Roman"/>
          <w:color w:val="000000"/>
          <w:kern w:val="2"/>
          <w:sz w:val="24"/>
          <w:szCs w:val="24"/>
          <w:lang w:eastAsia="ru-RU" w:bidi="hi-IN"/>
        </w:rPr>
        <w:t xml:space="preserve"> А.О</w:t>
      </w:r>
      <w:r w:rsidRPr="00F636BB">
        <w:rPr>
          <w:rFonts w:ascii="Times New Roman" w:eastAsia="Times New Roman" w:hAnsi="Times New Roman" w:cs="Times New Roman"/>
          <w:color w:val="000000"/>
          <w:kern w:val="2"/>
          <w:sz w:val="24"/>
          <w:szCs w:val="24"/>
          <w:lang w:eastAsia="ru-RU" w:bidi="hi-IN"/>
        </w:rPr>
        <w:t xml:space="preserve">.                   </w:t>
      </w:r>
      <w:r>
        <w:rPr>
          <w:rFonts w:ascii="Times New Roman" w:eastAsia="Times New Roman" w:hAnsi="Times New Roman" w:cs="Times New Roman"/>
          <w:color w:val="000000"/>
          <w:kern w:val="2"/>
          <w:sz w:val="24"/>
          <w:szCs w:val="24"/>
          <w:lang w:eastAsia="ru-RU" w:bidi="hi-IN"/>
        </w:rPr>
        <w:t xml:space="preserve">        </w:t>
      </w:r>
      <w:r w:rsidR="00CF49AF">
        <w:rPr>
          <w:rFonts w:ascii="Times New Roman" w:eastAsia="Times New Roman" w:hAnsi="Times New Roman" w:cs="Times New Roman"/>
          <w:color w:val="000000"/>
          <w:kern w:val="2"/>
          <w:sz w:val="24"/>
          <w:szCs w:val="24"/>
          <w:lang w:eastAsia="ru-RU" w:bidi="hi-IN"/>
        </w:rPr>
        <w:t xml:space="preserve">      </w:t>
      </w:r>
      <w:r w:rsidR="009C6C18">
        <w:rPr>
          <w:rFonts w:ascii="Times New Roman" w:eastAsia="Times New Roman" w:hAnsi="Times New Roman" w:cs="Times New Roman"/>
          <w:color w:val="000000"/>
          <w:kern w:val="2"/>
          <w:sz w:val="24"/>
          <w:szCs w:val="24"/>
          <w:lang w:eastAsia="ru-RU" w:bidi="hi-IN"/>
        </w:rPr>
        <w:t xml:space="preserve"> Приказом от «</w:t>
      </w:r>
      <w:r w:rsidR="00CF49AF">
        <w:rPr>
          <w:rFonts w:ascii="Times New Roman" w:eastAsia="Times New Roman" w:hAnsi="Times New Roman" w:cs="Times New Roman"/>
          <w:color w:val="000000"/>
          <w:kern w:val="2"/>
          <w:sz w:val="24"/>
          <w:szCs w:val="24"/>
          <w:lang w:eastAsia="ru-RU" w:bidi="hi-IN"/>
        </w:rPr>
        <w:t>3</w:t>
      </w:r>
      <w:r w:rsidR="009C6C18">
        <w:rPr>
          <w:rFonts w:ascii="Times New Roman" w:eastAsia="Times New Roman" w:hAnsi="Times New Roman" w:cs="Times New Roman"/>
          <w:color w:val="000000"/>
          <w:kern w:val="2"/>
          <w:sz w:val="24"/>
          <w:szCs w:val="24"/>
          <w:lang w:eastAsia="ru-RU" w:bidi="hi-IN"/>
        </w:rPr>
        <w:t>0»</w:t>
      </w:r>
      <w:r w:rsidR="00CF49AF">
        <w:rPr>
          <w:rFonts w:ascii="Times New Roman" w:eastAsia="Times New Roman" w:hAnsi="Times New Roman" w:cs="Times New Roman"/>
          <w:color w:val="000000"/>
          <w:kern w:val="2"/>
          <w:sz w:val="24"/>
          <w:szCs w:val="24"/>
          <w:lang w:eastAsia="ru-RU" w:bidi="hi-IN"/>
        </w:rPr>
        <w:t xml:space="preserve"> сентября </w:t>
      </w:r>
      <w:r w:rsidR="00FE4FCD">
        <w:rPr>
          <w:rFonts w:ascii="Times New Roman" w:eastAsia="Times New Roman" w:hAnsi="Times New Roman" w:cs="Times New Roman"/>
          <w:color w:val="000000"/>
          <w:kern w:val="2"/>
          <w:sz w:val="24"/>
          <w:szCs w:val="24"/>
          <w:lang w:eastAsia="ru-RU" w:bidi="hi-IN"/>
        </w:rPr>
        <w:t>2024</w:t>
      </w:r>
      <w:r w:rsidRPr="00F636BB">
        <w:rPr>
          <w:rFonts w:ascii="Times New Roman" w:eastAsia="Times New Roman" w:hAnsi="Times New Roman" w:cs="Times New Roman"/>
          <w:color w:val="000000"/>
          <w:kern w:val="2"/>
          <w:sz w:val="24"/>
          <w:szCs w:val="24"/>
          <w:lang w:eastAsia="ru-RU" w:bidi="hi-IN"/>
        </w:rPr>
        <w:t xml:space="preserve"> №</w:t>
      </w:r>
      <w:r>
        <w:rPr>
          <w:rFonts w:ascii="Times New Roman" w:eastAsia="Times New Roman" w:hAnsi="Times New Roman" w:cs="Times New Roman"/>
          <w:color w:val="000000"/>
          <w:kern w:val="2"/>
          <w:sz w:val="24"/>
          <w:szCs w:val="24"/>
          <w:lang w:eastAsia="ru-RU" w:bidi="hi-IN"/>
        </w:rPr>
        <w:t xml:space="preserve"> 42</w:t>
      </w:r>
      <w:r w:rsidRPr="00F636BB">
        <w:rPr>
          <w:rFonts w:ascii="Times New Roman" w:eastAsia="Times New Roman" w:hAnsi="Times New Roman" w:cs="Times New Roman"/>
          <w:color w:val="000000"/>
          <w:kern w:val="2"/>
          <w:sz w:val="24"/>
          <w:szCs w:val="24"/>
          <w:lang w:eastAsia="ru-RU" w:bidi="hi-IN"/>
        </w:rPr>
        <w:t xml:space="preserve"> </w:t>
      </w:r>
    </w:p>
    <w:p w:rsidR="00E053B8" w:rsidRPr="00F636BB" w:rsidRDefault="00E053B8" w:rsidP="00E053B8">
      <w:pPr>
        <w:tabs>
          <w:tab w:val="left" w:pos="6165"/>
        </w:tabs>
        <w:suppressAutoHyphens/>
        <w:autoSpaceDE w:val="0"/>
        <w:autoSpaceDN w:val="0"/>
        <w:adjustRightInd w:val="0"/>
        <w:spacing w:after="0"/>
        <w:contextualSpacing/>
        <w:rPr>
          <w:rFonts w:ascii="Times New Roman" w:eastAsia="Times New Roman" w:hAnsi="Times New Roman" w:cs="Times New Roman"/>
          <w:b/>
          <w:color w:val="000000"/>
          <w:kern w:val="2"/>
          <w:sz w:val="24"/>
          <w:szCs w:val="24"/>
          <w:lang w:eastAsia="ru-RU" w:bidi="hi-IN"/>
        </w:rPr>
      </w:pPr>
      <w:r>
        <w:rPr>
          <w:rFonts w:ascii="Times New Roman" w:eastAsia="Times New Roman" w:hAnsi="Times New Roman" w:cs="Times New Roman"/>
          <w:b/>
          <w:color w:val="000000"/>
          <w:kern w:val="2"/>
          <w:sz w:val="24"/>
          <w:szCs w:val="24"/>
          <w:lang w:eastAsia="ru-RU" w:bidi="hi-IN"/>
        </w:rPr>
        <w:tab/>
      </w:r>
    </w:p>
    <w:p w:rsidR="00E053B8" w:rsidRPr="00F636BB" w:rsidRDefault="00E053B8" w:rsidP="00E053B8">
      <w:pPr>
        <w:suppressAutoHyphens/>
        <w:autoSpaceDE w:val="0"/>
        <w:autoSpaceDN w:val="0"/>
        <w:adjustRightInd w:val="0"/>
        <w:spacing w:after="0"/>
        <w:contextualSpacing/>
        <w:jc w:val="center"/>
        <w:rPr>
          <w:rFonts w:ascii="Times New Roman" w:eastAsia="Times New Roman" w:hAnsi="Times New Roman" w:cs="Times New Roman"/>
          <w:b/>
          <w:color w:val="000000"/>
          <w:kern w:val="2"/>
          <w:sz w:val="24"/>
          <w:szCs w:val="24"/>
          <w:lang w:eastAsia="ru-RU" w:bidi="hi-IN"/>
        </w:rPr>
      </w:pPr>
    </w:p>
    <w:p w:rsidR="00E053B8" w:rsidRPr="00F636BB" w:rsidRDefault="00E053B8" w:rsidP="00E053B8">
      <w:pPr>
        <w:suppressAutoHyphens/>
        <w:autoSpaceDE w:val="0"/>
        <w:autoSpaceDN w:val="0"/>
        <w:adjustRightInd w:val="0"/>
        <w:spacing w:after="0"/>
        <w:contextualSpacing/>
        <w:jc w:val="center"/>
        <w:rPr>
          <w:rFonts w:ascii="Times New Roman" w:eastAsia="Times New Roman" w:hAnsi="Times New Roman" w:cs="Times New Roman"/>
          <w:b/>
          <w:color w:val="000000"/>
          <w:kern w:val="2"/>
          <w:sz w:val="24"/>
          <w:szCs w:val="24"/>
          <w:lang w:eastAsia="ru-RU" w:bidi="hi-IN"/>
        </w:rPr>
      </w:pPr>
    </w:p>
    <w:p w:rsidR="00E053B8" w:rsidRPr="00F636BB" w:rsidRDefault="00E053B8" w:rsidP="00E053B8">
      <w:pPr>
        <w:suppressAutoHyphens/>
        <w:autoSpaceDE w:val="0"/>
        <w:autoSpaceDN w:val="0"/>
        <w:adjustRightInd w:val="0"/>
        <w:spacing w:after="0"/>
        <w:contextualSpacing/>
        <w:jc w:val="center"/>
        <w:rPr>
          <w:rFonts w:ascii="Times New Roman" w:eastAsia="Times New Roman" w:hAnsi="Times New Roman" w:cs="Times New Roman"/>
          <w:b/>
          <w:color w:val="000000"/>
          <w:kern w:val="2"/>
          <w:sz w:val="24"/>
          <w:szCs w:val="24"/>
          <w:lang w:eastAsia="ru-RU" w:bidi="hi-IN"/>
        </w:rPr>
      </w:pPr>
    </w:p>
    <w:p w:rsidR="00E053B8" w:rsidRPr="00F636BB" w:rsidRDefault="00E053B8" w:rsidP="00E053B8">
      <w:pPr>
        <w:suppressAutoHyphens/>
        <w:autoSpaceDE w:val="0"/>
        <w:autoSpaceDN w:val="0"/>
        <w:adjustRightInd w:val="0"/>
        <w:spacing w:after="0"/>
        <w:contextualSpacing/>
        <w:jc w:val="center"/>
        <w:rPr>
          <w:rFonts w:ascii="Times New Roman" w:eastAsia="Times New Roman" w:hAnsi="Times New Roman" w:cs="Times New Roman"/>
          <w:b/>
          <w:color w:val="000000"/>
          <w:kern w:val="2"/>
          <w:sz w:val="24"/>
          <w:szCs w:val="24"/>
          <w:lang w:eastAsia="ru-RU" w:bidi="hi-IN"/>
        </w:rPr>
      </w:pPr>
    </w:p>
    <w:p w:rsidR="00E053B8" w:rsidRPr="00F636BB" w:rsidRDefault="00E053B8" w:rsidP="00E053B8">
      <w:pPr>
        <w:suppressAutoHyphens/>
        <w:autoSpaceDE w:val="0"/>
        <w:autoSpaceDN w:val="0"/>
        <w:adjustRightInd w:val="0"/>
        <w:spacing w:after="0"/>
        <w:contextualSpacing/>
        <w:jc w:val="center"/>
        <w:rPr>
          <w:rFonts w:ascii="Times New Roman" w:eastAsia="Times New Roman" w:hAnsi="Times New Roman" w:cs="Times New Roman"/>
          <w:b/>
          <w:color w:val="000000"/>
          <w:kern w:val="2"/>
          <w:sz w:val="32"/>
          <w:szCs w:val="24"/>
          <w:lang w:eastAsia="ru-RU" w:bidi="hi-IN"/>
        </w:rPr>
      </w:pPr>
    </w:p>
    <w:p w:rsidR="00E053B8" w:rsidRPr="00F636BB" w:rsidRDefault="00E053B8" w:rsidP="00E053B8">
      <w:pPr>
        <w:suppressAutoHyphens/>
        <w:autoSpaceDE w:val="0"/>
        <w:autoSpaceDN w:val="0"/>
        <w:adjustRightInd w:val="0"/>
        <w:spacing w:after="0"/>
        <w:contextualSpacing/>
        <w:jc w:val="center"/>
        <w:rPr>
          <w:rFonts w:ascii="Times New Roman" w:eastAsia="Times New Roman" w:hAnsi="Times New Roman" w:cs="Times New Roman"/>
          <w:b/>
          <w:color w:val="000000"/>
          <w:kern w:val="2"/>
          <w:sz w:val="32"/>
          <w:szCs w:val="24"/>
          <w:lang w:eastAsia="ru-RU" w:bidi="hi-IN"/>
        </w:rPr>
      </w:pPr>
    </w:p>
    <w:p w:rsidR="00E053B8" w:rsidRPr="00F636BB" w:rsidRDefault="00E053B8" w:rsidP="00E053B8">
      <w:pPr>
        <w:suppressAutoHyphens/>
        <w:autoSpaceDE w:val="0"/>
        <w:autoSpaceDN w:val="0"/>
        <w:adjustRightInd w:val="0"/>
        <w:spacing w:after="0"/>
        <w:contextualSpacing/>
        <w:jc w:val="center"/>
        <w:rPr>
          <w:rFonts w:ascii="Times New Roman" w:eastAsia="Times New Roman" w:hAnsi="Times New Roman" w:cs="Times New Roman"/>
          <w:b/>
          <w:color w:val="000000"/>
          <w:kern w:val="2"/>
          <w:sz w:val="32"/>
          <w:szCs w:val="24"/>
          <w:lang w:eastAsia="ru-RU" w:bidi="hi-IN"/>
        </w:rPr>
      </w:pPr>
    </w:p>
    <w:p w:rsidR="00E053B8" w:rsidRPr="00F636BB" w:rsidRDefault="00E053B8" w:rsidP="00E053B8">
      <w:pPr>
        <w:suppressAutoHyphens/>
        <w:autoSpaceDE w:val="0"/>
        <w:autoSpaceDN w:val="0"/>
        <w:adjustRightInd w:val="0"/>
        <w:spacing w:after="0"/>
        <w:contextualSpacing/>
        <w:jc w:val="center"/>
        <w:rPr>
          <w:rFonts w:ascii="Times New Roman" w:eastAsia="Times New Roman" w:hAnsi="Times New Roman" w:cs="Times New Roman"/>
          <w:color w:val="000000"/>
          <w:kern w:val="2"/>
          <w:sz w:val="32"/>
          <w:szCs w:val="24"/>
          <w:lang w:eastAsia="ru-RU" w:bidi="hi-IN"/>
        </w:rPr>
      </w:pPr>
      <w:r w:rsidRPr="00F636BB">
        <w:rPr>
          <w:rFonts w:ascii="Times New Roman" w:eastAsia="Times New Roman" w:hAnsi="Times New Roman" w:cs="Times New Roman"/>
          <w:b/>
          <w:color w:val="000000"/>
          <w:kern w:val="2"/>
          <w:sz w:val="32"/>
          <w:szCs w:val="24"/>
          <w:lang w:eastAsia="ru-RU" w:bidi="hi-IN"/>
        </w:rPr>
        <w:t xml:space="preserve">ПОЛОЖЕНИЕ </w:t>
      </w:r>
      <w:r w:rsidRPr="00F636BB">
        <w:rPr>
          <w:rFonts w:ascii="Times New Roman" w:eastAsia="Times New Roman" w:hAnsi="Times New Roman" w:cs="Times New Roman"/>
          <w:color w:val="000000"/>
          <w:kern w:val="2"/>
          <w:sz w:val="32"/>
          <w:szCs w:val="24"/>
          <w:lang w:eastAsia="ru-RU" w:bidi="hi-IN"/>
        </w:rPr>
        <w:br/>
      </w:r>
      <w:r w:rsidRPr="00F636BB">
        <w:rPr>
          <w:rFonts w:ascii="Times New Roman" w:eastAsia="Times New Roman" w:hAnsi="Times New Roman" w:cs="Times New Roman"/>
          <w:b/>
          <w:color w:val="000000"/>
          <w:kern w:val="2"/>
          <w:sz w:val="32"/>
          <w:szCs w:val="24"/>
          <w:lang w:eastAsia="ru-RU" w:bidi="hi-IN"/>
        </w:rPr>
        <w:t xml:space="preserve">об оплате труда работников муниципального </w:t>
      </w:r>
    </w:p>
    <w:p w:rsidR="00E053B8" w:rsidRPr="00F636BB" w:rsidRDefault="00E053B8" w:rsidP="00E053B8">
      <w:pPr>
        <w:suppressAutoHyphens/>
        <w:autoSpaceDE w:val="0"/>
        <w:autoSpaceDN w:val="0"/>
        <w:adjustRightInd w:val="0"/>
        <w:spacing w:after="0"/>
        <w:contextualSpacing/>
        <w:jc w:val="center"/>
        <w:rPr>
          <w:rFonts w:ascii="Times New Roman" w:eastAsia="Times New Roman" w:hAnsi="Times New Roman" w:cs="Times New Roman"/>
          <w:color w:val="000000"/>
          <w:kern w:val="2"/>
          <w:sz w:val="32"/>
          <w:szCs w:val="24"/>
          <w:lang w:eastAsia="ru-RU" w:bidi="hi-IN"/>
        </w:rPr>
      </w:pPr>
      <w:r w:rsidRPr="00F636BB">
        <w:rPr>
          <w:rFonts w:ascii="Times New Roman" w:eastAsia="Times New Roman" w:hAnsi="Times New Roman" w:cs="Times New Roman"/>
          <w:b/>
          <w:color w:val="000000"/>
          <w:kern w:val="2"/>
          <w:sz w:val="32"/>
          <w:szCs w:val="24"/>
          <w:lang w:eastAsia="ru-RU" w:bidi="hi-IN"/>
        </w:rPr>
        <w:t xml:space="preserve">бюджетного  дошкольного образовательного </w:t>
      </w:r>
    </w:p>
    <w:p w:rsidR="00E053B8" w:rsidRPr="00F636BB" w:rsidRDefault="00E053B8" w:rsidP="00E053B8">
      <w:pPr>
        <w:suppressAutoHyphens/>
        <w:autoSpaceDE w:val="0"/>
        <w:autoSpaceDN w:val="0"/>
        <w:adjustRightInd w:val="0"/>
        <w:spacing w:after="0"/>
        <w:contextualSpacing/>
        <w:jc w:val="center"/>
        <w:rPr>
          <w:rFonts w:ascii="Times New Roman" w:eastAsia="Times New Roman" w:hAnsi="Times New Roman" w:cs="Times New Roman"/>
          <w:color w:val="000000"/>
          <w:kern w:val="2"/>
          <w:sz w:val="32"/>
          <w:szCs w:val="24"/>
          <w:lang w:eastAsia="ru-RU" w:bidi="hi-IN"/>
        </w:rPr>
      </w:pPr>
      <w:r w:rsidRPr="00F636BB">
        <w:rPr>
          <w:rFonts w:ascii="Times New Roman" w:eastAsia="Times New Roman" w:hAnsi="Times New Roman" w:cs="Times New Roman"/>
          <w:b/>
          <w:color w:val="000000"/>
          <w:kern w:val="2"/>
          <w:sz w:val="32"/>
          <w:szCs w:val="24"/>
          <w:lang w:eastAsia="ru-RU" w:bidi="hi-IN"/>
        </w:rPr>
        <w:t xml:space="preserve">учреждения  центра развития ребенка - детского сада </w:t>
      </w:r>
    </w:p>
    <w:p w:rsidR="00E053B8" w:rsidRPr="00F636BB" w:rsidRDefault="00E053B8" w:rsidP="00E053B8">
      <w:pPr>
        <w:suppressAutoHyphens/>
        <w:autoSpaceDE w:val="0"/>
        <w:autoSpaceDN w:val="0"/>
        <w:adjustRightInd w:val="0"/>
        <w:spacing w:after="0"/>
        <w:contextualSpacing/>
        <w:jc w:val="center"/>
        <w:rPr>
          <w:rFonts w:ascii="Times New Roman" w:eastAsia="Times New Roman" w:hAnsi="Times New Roman" w:cs="Times New Roman"/>
          <w:color w:val="000000"/>
          <w:kern w:val="2"/>
          <w:sz w:val="32"/>
          <w:szCs w:val="24"/>
          <w:lang w:eastAsia="ru-RU" w:bidi="hi-IN"/>
        </w:rPr>
      </w:pPr>
      <w:r w:rsidRPr="00F636BB">
        <w:rPr>
          <w:rFonts w:ascii="Times New Roman" w:eastAsia="Times New Roman" w:hAnsi="Times New Roman" w:cs="Times New Roman"/>
          <w:b/>
          <w:color w:val="000000"/>
          <w:kern w:val="2"/>
          <w:sz w:val="32"/>
          <w:szCs w:val="24"/>
          <w:lang w:eastAsia="ru-RU" w:bidi="hi-IN"/>
        </w:rPr>
        <w:t xml:space="preserve"> №38  «</w:t>
      </w:r>
      <w:proofErr w:type="spellStart"/>
      <w:r w:rsidRPr="00F636BB">
        <w:rPr>
          <w:rFonts w:ascii="Times New Roman" w:eastAsia="Times New Roman" w:hAnsi="Times New Roman" w:cs="Times New Roman"/>
          <w:b/>
          <w:color w:val="000000"/>
          <w:kern w:val="2"/>
          <w:sz w:val="32"/>
          <w:szCs w:val="24"/>
          <w:lang w:eastAsia="ru-RU" w:bidi="hi-IN"/>
        </w:rPr>
        <w:t>Журавушка</w:t>
      </w:r>
      <w:proofErr w:type="spellEnd"/>
      <w:r w:rsidRPr="00F636BB">
        <w:rPr>
          <w:rFonts w:ascii="Times New Roman" w:eastAsia="Times New Roman" w:hAnsi="Times New Roman" w:cs="Times New Roman"/>
          <w:b/>
          <w:color w:val="000000"/>
          <w:kern w:val="2"/>
          <w:sz w:val="32"/>
          <w:szCs w:val="24"/>
          <w:lang w:eastAsia="ru-RU" w:bidi="hi-IN"/>
        </w:rPr>
        <w:t>» города Новошахтинска</w:t>
      </w:r>
      <w:r w:rsidRPr="00F636BB">
        <w:rPr>
          <w:rFonts w:ascii="Times New Roman" w:eastAsia="Times New Roman" w:hAnsi="Times New Roman" w:cs="Times New Roman"/>
          <w:b/>
          <w:color w:val="000000"/>
          <w:kern w:val="2"/>
          <w:sz w:val="32"/>
          <w:szCs w:val="24"/>
          <w:lang w:bidi="hi-IN"/>
        </w:rPr>
        <w:t xml:space="preserve"> </w:t>
      </w:r>
    </w:p>
    <w:p w:rsidR="00E053B8" w:rsidRDefault="00E053B8" w:rsidP="00A133BA">
      <w:pPr>
        <w:spacing w:after="0" w:line="200" w:lineRule="atLeast"/>
        <w:ind w:firstLine="7513"/>
        <w:jc w:val="center"/>
        <w:rPr>
          <w:rFonts w:ascii="Times New Roman" w:eastAsia="Times New Roman" w:hAnsi="Times New Roman" w:cs="Times New Roman"/>
          <w:kern w:val="1"/>
          <w:sz w:val="20"/>
          <w:szCs w:val="20"/>
          <w:lang w:eastAsia="ru-RU"/>
        </w:rPr>
      </w:pPr>
    </w:p>
    <w:p w:rsidR="00E053B8" w:rsidRDefault="00E053B8" w:rsidP="00A133BA">
      <w:pPr>
        <w:spacing w:after="0" w:line="200" w:lineRule="atLeast"/>
        <w:ind w:firstLine="7513"/>
        <w:jc w:val="center"/>
        <w:rPr>
          <w:rFonts w:ascii="Times New Roman" w:eastAsia="Times New Roman" w:hAnsi="Times New Roman" w:cs="Times New Roman"/>
          <w:kern w:val="1"/>
          <w:sz w:val="20"/>
          <w:szCs w:val="20"/>
          <w:lang w:eastAsia="ru-RU"/>
        </w:rPr>
      </w:pPr>
    </w:p>
    <w:p w:rsidR="00E053B8" w:rsidRDefault="00E053B8" w:rsidP="00A133BA">
      <w:pPr>
        <w:spacing w:after="0" w:line="200" w:lineRule="atLeast"/>
        <w:ind w:firstLine="7513"/>
        <w:jc w:val="center"/>
        <w:rPr>
          <w:rFonts w:ascii="Times New Roman" w:eastAsia="Times New Roman" w:hAnsi="Times New Roman" w:cs="Times New Roman"/>
          <w:kern w:val="1"/>
          <w:sz w:val="20"/>
          <w:szCs w:val="20"/>
          <w:lang w:eastAsia="ru-RU"/>
        </w:rPr>
      </w:pPr>
    </w:p>
    <w:p w:rsidR="00E053B8" w:rsidRDefault="00E053B8" w:rsidP="00A133BA">
      <w:pPr>
        <w:spacing w:after="0" w:line="200" w:lineRule="atLeast"/>
        <w:ind w:firstLine="7513"/>
        <w:jc w:val="center"/>
        <w:rPr>
          <w:rFonts w:ascii="Times New Roman" w:eastAsia="Times New Roman" w:hAnsi="Times New Roman" w:cs="Times New Roman"/>
          <w:kern w:val="1"/>
          <w:sz w:val="20"/>
          <w:szCs w:val="20"/>
          <w:lang w:eastAsia="ru-RU"/>
        </w:rPr>
      </w:pPr>
    </w:p>
    <w:p w:rsidR="00E053B8" w:rsidRDefault="00E053B8" w:rsidP="00A133BA">
      <w:pPr>
        <w:spacing w:after="0" w:line="200" w:lineRule="atLeast"/>
        <w:ind w:firstLine="7513"/>
        <w:jc w:val="center"/>
        <w:rPr>
          <w:rFonts w:ascii="Times New Roman" w:eastAsia="Times New Roman" w:hAnsi="Times New Roman" w:cs="Times New Roman"/>
          <w:kern w:val="1"/>
          <w:sz w:val="20"/>
          <w:szCs w:val="20"/>
          <w:lang w:eastAsia="ru-RU"/>
        </w:rPr>
      </w:pPr>
    </w:p>
    <w:p w:rsidR="00E053B8" w:rsidRDefault="00E053B8" w:rsidP="00A133BA">
      <w:pPr>
        <w:spacing w:after="0" w:line="200" w:lineRule="atLeast"/>
        <w:ind w:firstLine="7513"/>
        <w:jc w:val="center"/>
        <w:rPr>
          <w:rFonts w:ascii="Times New Roman" w:eastAsia="Times New Roman" w:hAnsi="Times New Roman" w:cs="Times New Roman"/>
          <w:kern w:val="1"/>
          <w:sz w:val="20"/>
          <w:szCs w:val="20"/>
          <w:lang w:eastAsia="ru-RU"/>
        </w:rPr>
      </w:pPr>
    </w:p>
    <w:p w:rsidR="00E053B8" w:rsidRDefault="00E053B8" w:rsidP="00A133BA">
      <w:pPr>
        <w:spacing w:after="0" w:line="200" w:lineRule="atLeast"/>
        <w:ind w:firstLine="7513"/>
        <w:jc w:val="center"/>
        <w:rPr>
          <w:rFonts w:ascii="Times New Roman" w:eastAsia="Times New Roman" w:hAnsi="Times New Roman" w:cs="Times New Roman"/>
          <w:kern w:val="1"/>
          <w:sz w:val="20"/>
          <w:szCs w:val="20"/>
          <w:lang w:eastAsia="ru-RU"/>
        </w:rPr>
      </w:pPr>
    </w:p>
    <w:p w:rsidR="00E053B8" w:rsidRDefault="00E053B8" w:rsidP="00A133BA">
      <w:pPr>
        <w:spacing w:after="0" w:line="200" w:lineRule="atLeast"/>
        <w:ind w:firstLine="7513"/>
        <w:jc w:val="center"/>
        <w:rPr>
          <w:rFonts w:ascii="Times New Roman" w:eastAsia="Times New Roman" w:hAnsi="Times New Roman" w:cs="Times New Roman"/>
          <w:kern w:val="1"/>
          <w:sz w:val="20"/>
          <w:szCs w:val="20"/>
          <w:lang w:eastAsia="ru-RU"/>
        </w:rPr>
      </w:pPr>
    </w:p>
    <w:p w:rsidR="00E053B8" w:rsidRDefault="00E053B8" w:rsidP="00A133BA">
      <w:pPr>
        <w:spacing w:after="0" w:line="200" w:lineRule="atLeast"/>
        <w:ind w:firstLine="7513"/>
        <w:jc w:val="center"/>
        <w:rPr>
          <w:rFonts w:ascii="Times New Roman" w:eastAsia="Times New Roman" w:hAnsi="Times New Roman" w:cs="Times New Roman"/>
          <w:kern w:val="1"/>
          <w:sz w:val="20"/>
          <w:szCs w:val="20"/>
          <w:lang w:eastAsia="ru-RU"/>
        </w:rPr>
      </w:pPr>
    </w:p>
    <w:p w:rsidR="00E053B8" w:rsidRDefault="00E053B8" w:rsidP="00A133BA">
      <w:pPr>
        <w:spacing w:after="0" w:line="200" w:lineRule="atLeast"/>
        <w:ind w:firstLine="7513"/>
        <w:jc w:val="center"/>
        <w:rPr>
          <w:rFonts w:ascii="Times New Roman" w:eastAsia="Times New Roman" w:hAnsi="Times New Roman" w:cs="Times New Roman"/>
          <w:kern w:val="1"/>
          <w:sz w:val="20"/>
          <w:szCs w:val="20"/>
          <w:lang w:eastAsia="ru-RU"/>
        </w:rPr>
      </w:pPr>
    </w:p>
    <w:p w:rsidR="00E053B8" w:rsidRDefault="00E053B8" w:rsidP="00A133BA">
      <w:pPr>
        <w:spacing w:after="0" w:line="200" w:lineRule="atLeast"/>
        <w:ind w:firstLine="7513"/>
        <w:jc w:val="center"/>
        <w:rPr>
          <w:rFonts w:ascii="Times New Roman" w:eastAsia="Times New Roman" w:hAnsi="Times New Roman" w:cs="Times New Roman"/>
          <w:kern w:val="1"/>
          <w:sz w:val="20"/>
          <w:szCs w:val="20"/>
          <w:lang w:eastAsia="ru-RU"/>
        </w:rPr>
      </w:pPr>
    </w:p>
    <w:p w:rsidR="00E053B8" w:rsidRPr="00A133BA" w:rsidRDefault="00E053B8" w:rsidP="00A133BA">
      <w:pPr>
        <w:spacing w:after="0" w:line="200" w:lineRule="atLeast"/>
        <w:ind w:firstLine="7513"/>
        <w:jc w:val="center"/>
        <w:rPr>
          <w:rFonts w:ascii="Times New Roman" w:eastAsia="Times New Roman" w:hAnsi="Times New Roman" w:cs="Times New Roman"/>
          <w:kern w:val="1"/>
          <w:sz w:val="20"/>
          <w:szCs w:val="20"/>
          <w:lang w:eastAsia="ru-RU"/>
        </w:rPr>
      </w:pPr>
    </w:p>
    <w:p w:rsidR="00A133BA" w:rsidRDefault="00A133BA" w:rsidP="009C6C18">
      <w:pPr>
        <w:autoSpaceDE w:val="0"/>
        <w:autoSpaceDN w:val="0"/>
        <w:adjustRightInd w:val="0"/>
        <w:spacing w:after="0" w:line="240" w:lineRule="auto"/>
        <w:contextualSpacing/>
        <w:jc w:val="both"/>
        <w:rPr>
          <w:rFonts w:ascii="Times New Roman" w:eastAsia="Times New Roman" w:hAnsi="Times New Roman" w:cs="Times New Roman"/>
          <w:bCs/>
          <w:sz w:val="24"/>
          <w:szCs w:val="28"/>
          <w:lang w:eastAsia="ar-SA"/>
        </w:rPr>
      </w:pPr>
    </w:p>
    <w:p w:rsidR="009C6C18" w:rsidRDefault="009C6C18" w:rsidP="009C6C18">
      <w:pPr>
        <w:autoSpaceDE w:val="0"/>
        <w:autoSpaceDN w:val="0"/>
        <w:adjustRightInd w:val="0"/>
        <w:spacing w:after="0" w:line="240" w:lineRule="auto"/>
        <w:contextualSpacing/>
        <w:jc w:val="both"/>
        <w:rPr>
          <w:rFonts w:ascii="Times New Roman" w:eastAsia="Times New Roman" w:hAnsi="Times New Roman" w:cs="Times New Roman"/>
          <w:bCs/>
          <w:sz w:val="24"/>
          <w:szCs w:val="28"/>
          <w:lang w:eastAsia="ar-SA"/>
        </w:rPr>
      </w:pPr>
    </w:p>
    <w:p w:rsidR="009C6C18" w:rsidRDefault="009C6C18" w:rsidP="009C6C18">
      <w:pPr>
        <w:autoSpaceDE w:val="0"/>
        <w:autoSpaceDN w:val="0"/>
        <w:adjustRightInd w:val="0"/>
        <w:spacing w:after="0" w:line="240" w:lineRule="auto"/>
        <w:contextualSpacing/>
        <w:jc w:val="both"/>
        <w:rPr>
          <w:rFonts w:ascii="Times New Roman" w:eastAsia="Times New Roman" w:hAnsi="Times New Roman" w:cs="Times New Roman"/>
          <w:bCs/>
          <w:sz w:val="24"/>
          <w:szCs w:val="28"/>
          <w:lang w:eastAsia="ar-SA"/>
        </w:rPr>
      </w:pPr>
    </w:p>
    <w:p w:rsidR="00AE273C" w:rsidRDefault="00AE273C" w:rsidP="009C6C18">
      <w:pPr>
        <w:autoSpaceDE w:val="0"/>
        <w:autoSpaceDN w:val="0"/>
        <w:adjustRightInd w:val="0"/>
        <w:spacing w:after="0" w:line="240" w:lineRule="auto"/>
        <w:contextualSpacing/>
        <w:jc w:val="both"/>
        <w:rPr>
          <w:rFonts w:ascii="Times New Roman" w:eastAsia="Times New Roman" w:hAnsi="Times New Roman" w:cs="Times New Roman"/>
          <w:bCs/>
          <w:sz w:val="24"/>
          <w:szCs w:val="28"/>
          <w:lang w:eastAsia="ar-SA"/>
        </w:rPr>
      </w:pPr>
    </w:p>
    <w:p w:rsidR="00AE273C" w:rsidRDefault="00AE273C" w:rsidP="009C6C18">
      <w:pPr>
        <w:autoSpaceDE w:val="0"/>
        <w:autoSpaceDN w:val="0"/>
        <w:adjustRightInd w:val="0"/>
        <w:spacing w:after="0" w:line="240" w:lineRule="auto"/>
        <w:contextualSpacing/>
        <w:jc w:val="both"/>
        <w:rPr>
          <w:rFonts w:ascii="Times New Roman" w:eastAsia="Times New Roman" w:hAnsi="Times New Roman" w:cs="Times New Roman"/>
          <w:bCs/>
          <w:sz w:val="24"/>
          <w:szCs w:val="28"/>
          <w:lang w:eastAsia="ar-SA"/>
        </w:rPr>
      </w:pPr>
    </w:p>
    <w:p w:rsidR="00AE273C" w:rsidRDefault="00AE273C" w:rsidP="009C6C18">
      <w:pPr>
        <w:autoSpaceDE w:val="0"/>
        <w:autoSpaceDN w:val="0"/>
        <w:adjustRightInd w:val="0"/>
        <w:spacing w:after="0" w:line="240" w:lineRule="auto"/>
        <w:contextualSpacing/>
        <w:jc w:val="both"/>
        <w:rPr>
          <w:rFonts w:ascii="Times New Roman" w:eastAsia="Times New Roman" w:hAnsi="Times New Roman" w:cs="Times New Roman"/>
          <w:bCs/>
          <w:sz w:val="24"/>
          <w:szCs w:val="28"/>
          <w:lang w:eastAsia="ar-SA"/>
        </w:rPr>
      </w:pPr>
    </w:p>
    <w:p w:rsidR="00AE273C" w:rsidRDefault="00AE273C" w:rsidP="009C6C18">
      <w:pPr>
        <w:autoSpaceDE w:val="0"/>
        <w:autoSpaceDN w:val="0"/>
        <w:adjustRightInd w:val="0"/>
        <w:spacing w:after="0" w:line="240" w:lineRule="auto"/>
        <w:contextualSpacing/>
        <w:jc w:val="both"/>
        <w:rPr>
          <w:rFonts w:ascii="Times New Roman" w:eastAsia="Times New Roman" w:hAnsi="Times New Roman" w:cs="Times New Roman"/>
          <w:bCs/>
          <w:sz w:val="24"/>
          <w:szCs w:val="28"/>
          <w:lang w:eastAsia="ar-SA"/>
        </w:rPr>
      </w:pPr>
    </w:p>
    <w:p w:rsidR="009C6C18" w:rsidRDefault="009C6C18" w:rsidP="009C6C18">
      <w:pPr>
        <w:autoSpaceDE w:val="0"/>
        <w:autoSpaceDN w:val="0"/>
        <w:adjustRightInd w:val="0"/>
        <w:spacing w:after="0" w:line="240" w:lineRule="auto"/>
        <w:contextualSpacing/>
        <w:jc w:val="both"/>
        <w:rPr>
          <w:rFonts w:ascii="Times New Roman" w:eastAsia="Times New Roman" w:hAnsi="Times New Roman" w:cs="Times New Roman"/>
          <w:bCs/>
          <w:sz w:val="24"/>
          <w:szCs w:val="28"/>
          <w:lang w:eastAsia="ar-SA"/>
        </w:rPr>
      </w:pPr>
    </w:p>
    <w:p w:rsidR="009C6C18" w:rsidRDefault="009C6C18" w:rsidP="009C6C18">
      <w:pPr>
        <w:autoSpaceDE w:val="0"/>
        <w:autoSpaceDN w:val="0"/>
        <w:adjustRightInd w:val="0"/>
        <w:spacing w:after="0" w:line="240" w:lineRule="auto"/>
        <w:contextualSpacing/>
        <w:jc w:val="both"/>
        <w:rPr>
          <w:rFonts w:ascii="Times New Roman" w:eastAsia="Times New Roman" w:hAnsi="Times New Roman" w:cs="Times New Roman"/>
          <w:bCs/>
          <w:sz w:val="24"/>
          <w:szCs w:val="28"/>
          <w:lang w:eastAsia="ar-SA"/>
        </w:rPr>
      </w:pPr>
    </w:p>
    <w:p w:rsidR="00A133BA" w:rsidRPr="00CF49AF" w:rsidRDefault="00CF49AF" w:rsidP="00A133BA">
      <w:pPr>
        <w:numPr>
          <w:ilvl w:val="0"/>
          <w:numId w:val="8"/>
        </w:numPr>
        <w:autoSpaceDE w:val="0"/>
        <w:autoSpaceDN w:val="0"/>
        <w:spacing w:after="0" w:line="240" w:lineRule="auto"/>
        <w:jc w:val="center"/>
        <w:rPr>
          <w:rFonts w:ascii="Times New Roman" w:eastAsia="Times New Roman" w:hAnsi="Times New Roman" w:cs="Times New Roman"/>
          <w:b/>
          <w:sz w:val="24"/>
          <w:szCs w:val="28"/>
          <w:lang w:eastAsia="ar-SA"/>
        </w:rPr>
      </w:pPr>
      <w:r>
        <w:rPr>
          <w:rFonts w:ascii="Times New Roman" w:eastAsia="Times New Roman" w:hAnsi="Times New Roman" w:cs="Times New Roman"/>
          <w:b/>
          <w:sz w:val="24"/>
          <w:szCs w:val="28"/>
          <w:lang w:eastAsia="ar-SA"/>
        </w:rPr>
        <w:t xml:space="preserve">1. </w:t>
      </w:r>
      <w:r w:rsidR="00A133BA" w:rsidRPr="00CF49AF">
        <w:rPr>
          <w:rFonts w:ascii="Times New Roman" w:eastAsia="Times New Roman" w:hAnsi="Times New Roman" w:cs="Times New Roman"/>
          <w:b/>
          <w:sz w:val="24"/>
          <w:szCs w:val="28"/>
          <w:lang w:eastAsia="ar-SA"/>
        </w:rPr>
        <w:t xml:space="preserve">Порядок установления </w:t>
      </w:r>
    </w:p>
    <w:p w:rsidR="00A133BA" w:rsidRPr="00CF49AF" w:rsidRDefault="00A133BA" w:rsidP="00A133BA">
      <w:pPr>
        <w:numPr>
          <w:ilvl w:val="0"/>
          <w:numId w:val="8"/>
        </w:numPr>
        <w:autoSpaceDE w:val="0"/>
        <w:autoSpaceDN w:val="0"/>
        <w:spacing w:after="0" w:line="240" w:lineRule="auto"/>
        <w:jc w:val="center"/>
        <w:rPr>
          <w:rFonts w:ascii="Times New Roman" w:eastAsia="Times New Roman" w:hAnsi="Times New Roman" w:cs="Times New Roman"/>
          <w:b/>
          <w:sz w:val="24"/>
          <w:szCs w:val="28"/>
          <w:lang w:eastAsia="ar-SA"/>
        </w:rPr>
      </w:pPr>
      <w:r w:rsidRPr="00CF49AF">
        <w:rPr>
          <w:rFonts w:ascii="Times New Roman" w:eastAsia="Times New Roman" w:hAnsi="Times New Roman" w:cs="Times New Roman"/>
          <w:b/>
          <w:sz w:val="24"/>
          <w:szCs w:val="28"/>
          <w:lang w:eastAsia="ar-SA"/>
        </w:rPr>
        <w:t>должностных окладов, ставок заработной платы</w:t>
      </w:r>
    </w:p>
    <w:p w:rsidR="00A133BA" w:rsidRPr="00CF49AF" w:rsidRDefault="00A133BA" w:rsidP="00A133BA">
      <w:pPr>
        <w:numPr>
          <w:ilvl w:val="0"/>
          <w:numId w:val="8"/>
        </w:numPr>
        <w:autoSpaceDE w:val="0"/>
        <w:autoSpaceDN w:val="0"/>
        <w:spacing w:after="0" w:line="240" w:lineRule="auto"/>
        <w:jc w:val="center"/>
        <w:rPr>
          <w:rFonts w:ascii="Times New Roman" w:eastAsia="Times New Roman" w:hAnsi="Times New Roman" w:cs="Times New Roman"/>
          <w:b/>
          <w:sz w:val="24"/>
          <w:szCs w:val="28"/>
          <w:lang w:eastAsia="ar-SA"/>
        </w:rPr>
      </w:pPr>
    </w:p>
    <w:p w:rsidR="00A133BA" w:rsidRPr="005C7F59" w:rsidRDefault="00A133BA" w:rsidP="00A133BA">
      <w:pPr>
        <w:numPr>
          <w:ilvl w:val="0"/>
          <w:numId w:val="8"/>
        </w:numPr>
        <w:autoSpaceDE w:val="0"/>
        <w:autoSpaceDN w:val="0"/>
        <w:spacing w:after="0" w:line="240" w:lineRule="auto"/>
        <w:jc w:val="both"/>
        <w:rPr>
          <w:rFonts w:ascii="Times New Roman" w:eastAsia="Times New Roman" w:hAnsi="Times New Roman" w:cs="Times New Roman"/>
          <w:sz w:val="24"/>
          <w:szCs w:val="28"/>
          <w:lang w:eastAsia="ar-SA"/>
        </w:rPr>
      </w:pPr>
      <w:r w:rsidRPr="005C7F59">
        <w:rPr>
          <w:rFonts w:ascii="Times New Roman" w:eastAsia="Times New Roman" w:hAnsi="Times New Roman" w:cs="Times New Roman"/>
          <w:sz w:val="24"/>
          <w:szCs w:val="28"/>
          <w:lang w:eastAsia="ar-SA"/>
        </w:rPr>
        <w:t xml:space="preserve">1.1. В соответствии со статьей 2 Областного закона от 03.10.2008 № 91-ЗС «О системе оплаты труда работников областных государственных учреждений», пунктом 2 решения </w:t>
      </w:r>
      <w:proofErr w:type="spellStart"/>
      <w:r w:rsidRPr="005C7F59">
        <w:rPr>
          <w:rFonts w:ascii="Times New Roman" w:eastAsia="Times New Roman" w:hAnsi="Times New Roman" w:cs="Times New Roman"/>
          <w:sz w:val="24"/>
          <w:szCs w:val="28"/>
          <w:lang w:eastAsia="ar-SA"/>
        </w:rPr>
        <w:t>Новошахтинской</w:t>
      </w:r>
      <w:proofErr w:type="spellEnd"/>
      <w:r w:rsidRPr="005C7F59">
        <w:rPr>
          <w:rFonts w:ascii="Times New Roman" w:eastAsia="Times New Roman" w:hAnsi="Times New Roman" w:cs="Times New Roman"/>
          <w:sz w:val="24"/>
          <w:szCs w:val="28"/>
          <w:lang w:eastAsia="ar-SA"/>
        </w:rPr>
        <w:t xml:space="preserve"> городской Думы от 25.12.2008 № 30 «О системе оплаты труда  работников муниципальных учреждений»:</w:t>
      </w:r>
    </w:p>
    <w:p w:rsidR="00A133BA" w:rsidRPr="005C7F59" w:rsidRDefault="00A133BA" w:rsidP="00A133BA">
      <w:pPr>
        <w:numPr>
          <w:ilvl w:val="0"/>
          <w:numId w:val="8"/>
        </w:numPr>
        <w:autoSpaceDE w:val="0"/>
        <w:autoSpaceDN w:val="0"/>
        <w:adjustRightInd w:val="0"/>
        <w:spacing w:after="0" w:line="240" w:lineRule="auto"/>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 xml:space="preserve">      должностной оклад – фиксированный </w:t>
      </w:r>
      <w:proofErr w:type="gramStart"/>
      <w:r w:rsidRPr="005C7F59">
        <w:rPr>
          <w:rFonts w:ascii="Times New Roman" w:eastAsia="Times New Roman" w:hAnsi="Times New Roman" w:cs="Times New Roman"/>
          <w:sz w:val="24"/>
          <w:szCs w:val="28"/>
        </w:rPr>
        <w:t>размер оплаты труда</w:t>
      </w:r>
      <w:proofErr w:type="gramEnd"/>
      <w:r w:rsidRPr="005C7F59">
        <w:rPr>
          <w:rFonts w:ascii="Times New Roman" w:eastAsia="Times New Roman" w:hAnsi="Times New Roman" w:cs="Times New Roman"/>
          <w:sz w:val="24"/>
          <w:szCs w:val="28"/>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A133BA" w:rsidRPr="005C7F59" w:rsidRDefault="00A133BA" w:rsidP="00A133BA">
      <w:pPr>
        <w:numPr>
          <w:ilvl w:val="0"/>
          <w:numId w:val="8"/>
        </w:numPr>
        <w:autoSpaceDE w:val="0"/>
        <w:autoSpaceDN w:val="0"/>
        <w:adjustRightInd w:val="0"/>
        <w:spacing w:after="0" w:line="240" w:lineRule="auto"/>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 xml:space="preserve">      ставка заработной платы – фиксированный </w:t>
      </w:r>
      <w:proofErr w:type="gramStart"/>
      <w:r w:rsidRPr="005C7F59">
        <w:rPr>
          <w:rFonts w:ascii="Times New Roman" w:eastAsia="Times New Roman" w:hAnsi="Times New Roman" w:cs="Times New Roman"/>
          <w:sz w:val="24"/>
          <w:szCs w:val="28"/>
        </w:rPr>
        <w:t>размер оплаты труда</w:t>
      </w:r>
      <w:proofErr w:type="gramEnd"/>
      <w:r w:rsidRPr="005C7F59">
        <w:rPr>
          <w:rFonts w:ascii="Times New Roman" w:eastAsia="Times New Roman" w:hAnsi="Times New Roman" w:cs="Times New Roman"/>
          <w:sz w:val="24"/>
          <w:szCs w:val="28"/>
        </w:rPr>
        <w:t xml:space="preserve"> работника за выполнение </w:t>
      </w:r>
      <w:hyperlink r:id="rId9" w:history="1">
        <w:r w:rsidRPr="005C7F59">
          <w:rPr>
            <w:rFonts w:ascii="Times New Roman" w:eastAsia="Times New Roman" w:hAnsi="Times New Roman" w:cs="Times New Roman"/>
            <w:sz w:val="24"/>
            <w:szCs w:val="28"/>
          </w:rPr>
          <w:t>нормы труда</w:t>
        </w:r>
      </w:hyperlink>
      <w:r w:rsidRPr="005C7F59">
        <w:rPr>
          <w:rFonts w:ascii="Times New Roman" w:eastAsia="Times New Roman" w:hAnsi="Times New Roman" w:cs="Times New Roman"/>
          <w:sz w:val="24"/>
          <w:szCs w:val="28"/>
        </w:rPr>
        <w:t xml:space="preserve"> определенной сложности (квалификации) за единицу времени без учета компенсационных, стимулирующих и социальных выплат.</w:t>
      </w:r>
    </w:p>
    <w:p w:rsidR="00A133BA" w:rsidRPr="005C7F59" w:rsidRDefault="00A133BA" w:rsidP="00A133BA">
      <w:pPr>
        <w:numPr>
          <w:ilvl w:val="0"/>
          <w:numId w:val="8"/>
        </w:numPr>
        <w:autoSpaceDE w:val="0"/>
        <w:autoSpaceDN w:val="0"/>
        <w:spacing w:after="0" w:line="240" w:lineRule="auto"/>
        <w:jc w:val="both"/>
        <w:rPr>
          <w:rFonts w:ascii="Times New Roman" w:eastAsia="Times New Roman" w:hAnsi="Times New Roman" w:cs="Times New Roman"/>
          <w:sz w:val="24"/>
          <w:szCs w:val="28"/>
          <w:lang w:eastAsia="ar-SA"/>
        </w:rPr>
      </w:pPr>
      <w:r w:rsidRPr="005C7F59">
        <w:rPr>
          <w:rFonts w:ascii="Times New Roman" w:eastAsia="Times New Roman" w:hAnsi="Times New Roman" w:cs="Times New Roman"/>
          <w:sz w:val="24"/>
          <w:szCs w:val="28"/>
        </w:rPr>
        <w:t>1.2. Оплата труда работников, осуществляющих профессиональную деятельность по должностям служащих, включая руководителей и специалистов (за исключением педагогических работников, для которых установлены нормы часов педагогической</w:t>
      </w:r>
      <w:r w:rsidRPr="005C7F59">
        <w:rPr>
          <w:rFonts w:ascii="Times New Roman" w:eastAsia="Times New Roman" w:hAnsi="Times New Roman" w:cs="Times New Roman"/>
          <w:sz w:val="24"/>
          <w:szCs w:val="28"/>
          <w:lang w:eastAsia="ar-SA"/>
        </w:rPr>
        <w:t xml:space="preserve"> работы за ставку заработной платы), осуществляется на основе должностных окладов. </w:t>
      </w:r>
    </w:p>
    <w:p w:rsidR="00A133BA" w:rsidRPr="005C7F59" w:rsidRDefault="00A133BA" w:rsidP="00A133BA">
      <w:pPr>
        <w:numPr>
          <w:ilvl w:val="0"/>
          <w:numId w:val="8"/>
        </w:numPr>
        <w:shd w:val="clear" w:color="auto" w:fill="FFFFFF"/>
        <w:spacing w:after="0" w:line="240" w:lineRule="auto"/>
        <w:jc w:val="both"/>
        <w:rPr>
          <w:rFonts w:ascii="Times New Roman" w:eastAsia="Times New Roman" w:hAnsi="Times New Roman" w:cs="Times New Roman"/>
          <w:sz w:val="24"/>
          <w:szCs w:val="28"/>
          <w:lang w:eastAsia="ar-SA"/>
        </w:rPr>
      </w:pPr>
      <w:r w:rsidRPr="005C7F59">
        <w:rPr>
          <w:rFonts w:ascii="Times New Roman" w:eastAsia="Times New Roman" w:hAnsi="Times New Roman" w:cs="Times New Roman"/>
          <w:sz w:val="24"/>
          <w:szCs w:val="28"/>
          <w:lang w:eastAsia="ar-SA"/>
        </w:rPr>
        <w:t xml:space="preserve">      </w:t>
      </w:r>
      <w:proofErr w:type="gramStart"/>
      <w:r w:rsidRPr="005C7F59">
        <w:rPr>
          <w:rFonts w:ascii="Times New Roman" w:eastAsia="Times New Roman" w:hAnsi="Times New Roman" w:cs="Times New Roman"/>
          <w:sz w:val="24"/>
          <w:szCs w:val="28"/>
          <w:lang w:eastAsia="ar-SA"/>
        </w:rPr>
        <w:t>Оплата труда педагогических работников, для которых предусмотрены нормы часов педагогической работы или нормы часов учебной (преподавательской) работы за ставку заработной платы, осуществляется на основе ставок заработной платы, являющихся расчетной величиной, применяемой при исчислении их заработной платы с учетом установленного объема педагогической работы или учебной (преподавательской) работы.</w:t>
      </w:r>
      <w:proofErr w:type="gramEnd"/>
    </w:p>
    <w:p w:rsidR="00A133BA" w:rsidRPr="005C7F59" w:rsidRDefault="00A133BA" w:rsidP="00A133BA">
      <w:pPr>
        <w:numPr>
          <w:ilvl w:val="0"/>
          <w:numId w:val="8"/>
        </w:numPr>
        <w:shd w:val="clear" w:color="auto" w:fill="FFFFFF"/>
        <w:spacing w:after="0" w:line="240" w:lineRule="auto"/>
        <w:jc w:val="both"/>
        <w:rPr>
          <w:rFonts w:ascii="Times New Roman" w:eastAsia="Times New Roman" w:hAnsi="Times New Roman" w:cs="Times New Roman"/>
          <w:sz w:val="24"/>
          <w:szCs w:val="28"/>
          <w:lang w:eastAsia="ar-SA"/>
        </w:rPr>
      </w:pPr>
      <w:r w:rsidRPr="005C7F59">
        <w:rPr>
          <w:rFonts w:ascii="Times New Roman" w:eastAsia="Times New Roman" w:hAnsi="Times New Roman" w:cs="Times New Roman"/>
          <w:sz w:val="24"/>
          <w:szCs w:val="28"/>
          <w:lang w:eastAsia="ar-SA"/>
        </w:rPr>
        <w:t xml:space="preserve">       Оплата труда работников</w:t>
      </w:r>
      <w:r w:rsidRPr="005C7F59">
        <w:rPr>
          <w:rFonts w:ascii="Times New Roman" w:eastAsia="Times New Roman" w:hAnsi="Times New Roman" w:cs="Times New Roman"/>
          <w:sz w:val="24"/>
          <w:szCs w:val="28"/>
        </w:rPr>
        <w:t xml:space="preserve">, осуществляющих профессиональную деятельность по профессиям рабочих, </w:t>
      </w:r>
      <w:r w:rsidRPr="005C7F59">
        <w:rPr>
          <w:rFonts w:ascii="Times New Roman" w:eastAsia="Times New Roman" w:hAnsi="Times New Roman" w:cs="Times New Roman"/>
          <w:sz w:val="24"/>
          <w:szCs w:val="28"/>
          <w:lang w:eastAsia="ar-SA"/>
        </w:rPr>
        <w:t xml:space="preserve">осуществляется на основе ставок заработной платы. </w:t>
      </w:r>
    </w:p>
    <w:p w:rsidR="00A133BA" w:rsidRPr="005C7F59" w:rsidRDefault="00A133BA" w:rsidP="00A133BA">
      <w:pPr>
        <w:numPr>
          <w:ilvl w:val="0"/>
          <w:numId w:val="8"/>
        </w:numPr>
        <w:autoSpaceDE w:val="0"/>
        <w:autoSpaceDN w:val="0"/>
        <w:adjustRightInd w:val="0"/>
        <w:spacing w:after="0" w:line="240" w:lineRule="auto"/>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1.3. Размеры доли условно-постоянной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 устанавливаются главным распорядителем бюджетных средств города Новошахтинска.</w:t>
      </w:r>
    </w:p>
    <w:p w:rsidR="00A133BA" w:rsidRPr="005C7F59" w:rsidRDefault="00A133BA" w:rsidP="00A133BA">
      <w:pPr>
        <w:numPr>
          <w:ilvl w:val="0"/>
          <w:numId w:val="8"/>
        </w:numPr>
        <w:autoSpaceDE w:val="0"/>
        <w:autoSpaceDN w:val="0"/>
        <w:spacing w:after="0" w:line="240" w:lineRule="auto"/>
        <w:jc w:val="both"/>
        <w:rPr>
          <w:rFonts w:ascii="Times New Roman" w:eastAsia="Times New Roman" w:hAnsi="Times New Roman" w:cs="Times New Roman"/>
          <w:sz w:val="24"/>
          <w:szCs w:val="28"/>
          <w:lang w:eastAsia="ar-SA"/>
        </w:rPr>
      </w:pPr>
      <w:r w:rsidRPr="005C7F59">
        <w:rPr>
          <w:rFonts w:ascii="Times New Roman" w:eastAsia="Times New Roman" w:hAnsi="Times New Roman" w:cs="Times New Roman"/>
          <w:sz w:val="24"/>
          <w:szCs w:val="28"/>
          <w:lang w:eastAsia="ar-SA"/>
        </w:rPr>
        <w:t>1.4. Установление должностных окладов, ставок заработной платы.</w:t>
      </w:r>
    </w:p>
    <w:p w:rsidR="00A133BA" w:rsidRPr="005C7F59" w:rsidRDefault="00A133BA" w:rsidP="00A133BA">
      <w:pPr>
        <w:numPr>
          <w:ilvl w:val="0"/>
          <w:numId w:val="8"/>
        </w:numPr>
        <w:autoSpaceDE w:val="0"/>
        <w:autoSpaceDN w:val="0"/>
        <w:spacing w:after="0" w:line="240" w:lineRule="auto"/>
        <w:jc w:val="both"/>
        <w:rPr>
          <w:rFonts w:ascii="Times New Roman" w:eastAsia="Times New Roman" w:hAnsi="Times New Roman" w:cs="Times New Roman"/>
          <w:sz w:val="24"/>
          <w:szCs w:val="28"/>
          <w:lang w:eastAsia="ar-SA"/>
        </w:rPr>
      </w:pPr>
      <w:r w:rsidRPr="005C7F59">
        <w:rPr>
          <w:rFonts w:ascii="Times New Roman" w:eastAsia="Times New Roman" w:hAnsi="Times New Roman" w:cs="Times New Roman"/>
          <w:sz w:val="24"/>
          <w:szCs w:val="28"/>
          <w:lang w:eastAsia="ar-SA"/>
        </w:rPr>
        <w:t>1.4.1. Размеры должностных окладов, ставок заработной платы устанавливаются локальным нормативным актом по оплате труда, но не ниже минимальных размеров должностных окладов, ставок заработной платы, установленных настоящим Положением.</w:t>
      </w:r>
    </w:p>
    <w:p w:rsidR="00A133BA" w:rsidRPr="005C7F59" w:rsidRDefault="00A133BA" w:rsidP="00A133BA">
      <w:pPr>
        <w:numPr>
          <w:ilvl w:val="0"/>
          <w:numId w:val="8"/>
        </w:numPr>
        <w:autoSpaceDE w:val="0"/>
        <w:autoSpaceDN w:val="0"/>
        <w:spacing w:after="0" w:line="240" w:lineRule="auto"/>
        <w:jc w:val="both"/>
        <w:rPr>
          <w:rFonts w:ascii="Times New Roman" w:eastAsia="Times New Roman" w:hAnsi="Times New Roman" w:cs="Times New Roman"/>
          <w:sz w:val="24"/>
          <w:szCs w:val="28"/>
          <w:lang w:eastAsia="ar-SA"/>
        </w:rPr>
      </w:pPr>
      <w:r w:rsidRPr="005C7F59">
        <w:rPr>
          <w:rFonts w:ascii="Times New Roman" w:eastAsia="Times New Roman" w:hAnsi="Times New Roman" w:cs="Times New Roman"/>
          <w:sz w:val="24"/>
          <w:szCs w:val="28"/>
          <w:lang w:eastAsia="ar-SA"/>
        </w:rPr>
        <w:t xml:space="preserve">1.4.2. Должностные оклады, ставки заработной платы по должностям работников образования устанавливаются на основе профессиональных квалификационных групп должностей (далее – ПКГ), утвержденных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 </w:t>
      </w:r>
    </w:p>
    <w:p w:rsidR="00A133BA" w:rsidRPr="005C7F59" w:rsidRDefault="00A133BA" w:rsidP="00A133BA">
      <w:pPr>
        <w:numPr>
          <w:ilvl w:val="0"/>
          <w:numId w:val="8"/>
        </w:numPr>
        <w:autoSpaceDE w:val="0"/>
        <w:autoSpaceDN w:val="0"/>
        <w:spacing w:after="0" w:line="240" w:lineRule="auto"/>
        <w:jc w:val="both"/>
        <w:rPr>
          <w:rFonts w:ascii="Times New Roman" w:eastAsia="Times New Roman" w:hAnsi="Times New Roman" w:cs="Times New Roman"/>
          <w:sz w:val="24"/>
          <w:szCs w:val="28"/>
          <w:lang w:eastAsia="ar-SA"/>
        </w:rPr>
      </w:pPr>
      <w:r w:rsidRPr="005C7F59">
        <w:rPr>
          <w:rFonts w:ascii="Times New Roman" w:eastAsia="Times New Roman" w:hAnsi="Times New Roman" w:cs="Times New Roman"/>
          <w:sz w:val="24"/>
          <w:szCs w:val="28"/>
          <w:lang w:eastAsia="ar-SA"/>
        </w:rPr>
        <w:t xml:space="preserve">      Минимальные размеры должностных окладов по </w:t>
      </w:r>
      <w:r w:rsidRPr="005C7F59">
        <w:rPr>
          <w:rFonts w:ascii="Times New Roman" w:eastAsia="Times New Roman" w:hAnsi="Times New Roman" w:cs="Times New Roman"/>
          <w:sz w:val="24"/>
          <w:szCs w:val="28"/>
        </w:rPr>
        <w:t xml:space="preserve">ПКГ </w:t>
      </w:r>
      <w:r w:rsidRPr="005C7F59">
        <w:rPr>
          <w:rFonts w:ascii="Times New Roman" w:eastAsia="Times New Roman" w:hAnsi="Times New Roman" w:cs="Times New Roman"/>
          <w:sz w:val="24"/>
          <w:szCs w:val="28"/>
          <w:lang w:eastAsia="ar-SA"/>
        </w:rPr>
        <w:t>по должностям работников учебно-вспомогательного персонала приведены в таблице</w:t>
      </w:r>
      <w:proofErr w:type="gramStart"/>
      <w:r w:rsidRPr="005C7F59">
        <w:rPr>
          <w:rFonts w:ascii="Times New Roman" w:eastAsia="Times New Roman" w:hAnsi="Times New Roman" w:cs="Times New Roman"/>
          <w:sz w:val="24"/>
          <w:szCs w:val="28"/>
          <w:lang w:eastAsia="ar-SA"/>
        </w:rPr>
        <w:t>1</w:t>
      </w:r>
      <w:proofErr w:type="gramEnd"/>
      <w:r w:rsidRPr="005C7F59">
        <w:rPr>
          <w:rFonts w:ascii="Times New Roman" w:eastAsia="Times New Roman" w:hAnsi="Times New Roman" w:cs="Times New Roman"/>
          <w:sz w:val="24"/>
          <w:szCs w:val="28"/>
          <w:lang w:eastAsia="ar-SA"/>
        </w:rPr>
        <w:t>.</w:t>
      </w:r>
    </w:p>
    <w:p w:rsidR="00A133BA" w:rsidRPr="005C7F59" w:rsidRDefault="00A133BA" w:rsidP="00A133BA">
      <w:pPr>
        <w:numPr>
          <w:ilvl w:val="0"/>
          <w:numId w:val="8"/>
        </w:numPr>
        <w:autoSpaceDE w:val="0"/>
        <w:autoSpaceDN w:val="0"/>
        <w:spacing w:after="0" w:line="240" w:lineRule="auto"/>
        <w:jc w:val="both"/>
        <w:rPr>
          <w:rFonts w:ascii="Times New Roman" w:eastAsia="Times New Roman" w:hAnsi="Times New Roman" w:cs="Times New Roman"/>
          <w:sz w:val="24"/>
          <w:szCs w:val="28"/>
          <w:lang w:eastAsia="ar-SA"/>
        </w:rPr>
      </w:pPr>
    </w:p>
    <w:p w:rsidR="00A133BA" w:rsidRPr="005C7F59" w:rsidRDefault="00A133BA" w:rsidP="00A133BA">
      <w:pPr>
        <w:numPr>
          <w:ilvl w:val="0"/>
          <w:numId w:val="8"/>
        </w:numPr>
        <w:autoSpaceDE w:val="0"/>
        <w:autoSpaceDN w:val="0"/>
        <w:spacing w:after="0" w:line="240" w:lineRule="auto"/>
        <w:jc w:val="both"/>
        <w:rPr>
          <w:rFonts w:ascii="Times New Roman" w:eastAsia="Times New Roman" w:hAnsi="Times New Roman" w:cs="Times New Roman"/>
          <w:sz w:val="24"/>
          <w:szCs w:val="28"/>
          <w:lang w:eastAsia="ar-SA"/>
        </w:rPr>
      </w:pPr>
      <w:r w:rsidRPr="005C7F59">
        <w:rPr>
          <w:rFonts w:ascii="Times New Roman" w:eastAsia="Times New Roman" w:hAnsi="Times New Roman" w:cs="Times New Roman"/>
          <w:sz w:val="24"/>
          <w:szCs w:val="28"/>
          <w:lang w:eastAsia="ar-SA"/>
        </w:rPr>
        <w:t xml:space="preserve">                                                                                                   </w:t>
      </w:r>
    </w:p>
    <w:p w:rsidR="00D01042" w:rsidRDefault="00A133BA" w:rsidP="00A133BA">
      <w:pPr>
        <w:numPr>
          <w:ilvl w:val="0"/>
          <w:numId w:val="8"/>
        </w:numPr>
        <w:autoSpaceDE w:val="0"/>
        <w:autoSpaceDN w:val="0"/>
        <w:spacing w:after="0" w:line="240" w:lineRule="auto"/>
        <w:jc w:val="both"/>
        <w:rPr>
          <w:rFonts w:ascii="Times New Roman" w:eastAsia="Times New Roman" w:hAnsi="Times New Roman" w:cs="Times New Roman"/>
          <w:sz w:val="24"/>
          <w:szCs w:val="28"/>
          <w:lang w:eastAsia="ar-SA"/>
        </w:rPr>
      </w:pPr>
      <w:r w:rsidRPr="005C7F59">
        <w:rPr>
          <w:rFonts w:ascii="Times New Roman" w:eastAsia="Times New Roman" w:hAnsi="Times New Roman" w:cs="Times New Roman"/>
          <w:sz w:val="24"/>
          <w:szCs w:val="28"/>
          <w:lang w:eastAsia="ar-SA"/>
        </w:rPr>
        <w:t xml:space="preserve">              </w:t>
      </w:r>
    </w:p>
    <w:p w:rsidR="00D01042" w:rsidRDefault="00D01042" w:rsidP="00A133BA">
      <w:pPr>
        <w:numPr>
          <w:ilvl w:val="0"/>
          <w:numId w:val="8"/>
        </w:numPr>
        <w:autoSpaceDE w:val="0"/>
        <w:autoSpaceDN w:val="0"/>
        <w:spacing w:after="0" w:line="240" w:lineRule="auto"/>
        <w:jc w:val="both"/>
        <w:rPr>
          <w:rFonts w:ascii="Times New Roman" w:eastAsia="Times New Roman" w:hAnsi="Times New Roman" w:cs="Times New Roman"/>
          <w:sz w:val="24"/>
          <w:szCs w:val="28"/>
          <w:lang w:eastAsia="ar-SA"/>
        </w:rPr>
      </w:pPr>
    </w:p>
    <w:p w:rsidR="00D01042" w:rsidRDefault="00D01042" w:rsidP="00CF49AF">
      <w:pPr>
        <w:autoSpaceDE w:val="0"/>
        <w:autoSpaceDN w:val="0"/>
        <w:spacing w:after="0" w:line="240" w:lineRule="auto"/>
        <w:jc w:val="both"/>
        <w:rPr>
          <w:rFonts w:ascii="Times New Roman" w:eastAsia="Times New Roman" w:hAnsi="Times New Roman" w:cs="Times New Roman"/>
          <w:sz w:val="24"/>
          <w:szCs w:val="28"/>
          <w:lang w:eastAsia="ar-SA"/>
        </w:rPr>
      </w:pPr>
    </w:p>
    <w:p w:rsidR="00CF49AF" w:rsidRDefault="00CF49AF" w:rsidP="00CF49AF">
      <w:pPr>
        <w:autoSpaceDE w:val="0"/>
        <w:autoSpaceDN w:val="0"/>
        <w:spacing w:after="0" w:line="240" w:lineRule="auto"/>
        <w:jc w:val="both"/>
        <w:rPr>
          <w:rFonts w:ascii="Times New Roman" w:eastAsia="Times New Roman" w:hAnsi="Times New Roman" w:cs="Times New Roman"/>
          <w:sz w:val="24"/>
          <w:szCs w:val="28"/>
          <w:lang w:eastAsia="ar-SA"/>
        </w:rPr>
      </w:pPr>
    </w:p>
    <w:p w:rsidR="00CF49AF" w:rsidRDefault="00CF49AF" w:rsidP="00CF49AF">
      <w:pPr>
        <w:autoSpaceDE w:val="0"/>
        <w:autoSpaceDN w:val="0"/>
        <w:spacing w:after="0" w:line="240" w:lineRule="auto"/>
        <w:jc w:val="both"/>
        <w:rPr>
          <w:rFonts w:ascii="Times New Roman" w:eastAsia="Times New Roman" w:hAnsi="Times New Roman" w:cs="Times New Roman"/>
          <w:sz w:val="24"/>
          <w:szCs w:val="28"/>
          <w:lang w:eastAsia="ar-SA"/>
        </w:rPr>
      </w:pPr>
    </w:p>
    <w:p w:rsidR="00D01042" w:rsidRDefault="00D01042" w:rsidP="00A133BA">
      <w:pPr>
        <w:numPr>
          <w:ilvl w:val="0"/>
          <w:numId w:val="8"/>
        </w:numPr>
        <w:autoSpaceDE w:val="0"/>
        <w:autoSpaceDN w:val="0"/>
        <w:spacing w:after="0" w:line="240" w:lineRule="auto"/>
        <w:jc w:val="both"/>
        <w:rPr>
          <w:rFonts w:ascii="Times New Roman" w:eastAsia="Times New Roman" w:hAnsi="Times New Roman" w:cs="Times New Roman"/>
          <w:sz w:val="24"/>
          <w:szCs w:val="28"/>
          <w:lang w:eastAsia="ar-SA"/>
        </w:rPr>
      </w:pPr>
    </w:p>
    <w:p w:rsidR="00D01042" w:rsidRDefault="00D01042" w:rsidP="00AE273C">
      <w:pPr>
        <w:autoSpaceDE w:val="0"/>
        <w:autoSpaceDN w:val="0"/>
        <w:spacing w:after="0" w:line="240" w:lineRule="auto"/>
        <w:jc w:val="both"/>
        <w:rPr>
          <w:rFonts w:ascii="Times New Roman" w:eastAsia="Times New Roman" w:hAnsi="Times New Roman" w:cs="Times New Roman"/>
          <w:sz w:val="24"/>
          <w:szCs w:val="28"/>
          <w:lang w:eastAsia="ar-SA"/>
        </w:rPr>
      </w:pPr>
    </w:p>
    <w:p w:rsidR="00AE273C" w:rsidRDefault="00AE273C" w:rsidP="00AE273C">
      <w:pPr>
        <w:autoSpaceDE w:val="0"/>
        <w:autoSpaceDN w:val="0"/>
        <w:spacing w:after="0" w:line="240" w:lineRule="auto"/>
        <w:jc w:val="both"/>
        <w:rPr>
          <w:rFonts w:ascii="Times New Roman" w:eastAsia="Times New Roman" w:hAnsi="Times New Roman" w:cs="Times New Roman"/>
          <w:sz w:val="24"/>
          <w:szCs w:val="28"/>
          <w:lang w:eastAsia="ar-SA"/>
        </w:rPr>
      </w:pPr>
    </w:p>
    <w:p w:rsidR="00AE273C" w:rsidRDefault="00AE273C" w:rsidP="00AE273C">
      <w:pPr>
        <w:autoSpaceDE w:val="0"/>
        <w:autoSpaceDN w:val="0"/>
        <w:spacing w:after="0" w:line="240" w:lineRule="auto"/>
        <w:jc w:val="both"/>
        <w:rPr>
          <w:rFonts w:ascii="Times New Roman" w:eastAsia="Times New Roman" w:hAnsi="Times New Roman" w:cs="Times New Roman"/>
          <w:sz w:val="24"/>
          <w:szCs w:val="28"/>
          <w:lang w:eastAsia="ar-SA"/>
        </w:rPr>
      </w:pPr>
    </w:p>
    <w:p w:rsidR="00AE273C" w:rsidRDefault="00AE273C" w:rsidP="00AE273C">
      <w:pPr>
        <w:autoSpaceDE w:val="0"/>
        <w:autoSpaceDN w:val="0"/>
        <w:spacing w:after="0" w:line="240" w:lineRule="auto"/>
        <w:jc w:val="both"/>
        <w:rPr>
          <w:rFonts w:ascii="Times New Roman" w:eastAsia="Times New Roman" w:hAnsi="Times New Roman" w:cs="Times New Roman"/>
          <w:sz w:val="24"/>
          <w:szCs w:val="28"/>
          <w:lang w:eastAsia="ar-SA"/>
        </w:rPr>
      </w:pPr>
    </w:p>
    <w:p w:rsidR="00D01042" w:rsidRDefault="00D01042" w:rsidP="00A133BA">
      <w:pPr>
        <w:numPr>
          <w:ilvl w:val="0"/>
          <w:numId w:val="8"/>
        </w:numPr>
        <w:autoSpaceDE w:val="0"/>
        <w:autoSpaceDN w:val="0"/>
        <w:spacing w:after="0" w:line="240" w:lineRule="auto"/>
        <w:jc w:val="both"/>
        <w:rPr>
          <w:rFonts w:ascii="Times New Roman" w:eastAsia="Times New Roman" w:hAnsi="Times New Roman" w:cs="Times New Roman"/>
          <w:sz w:val="24"/>
          <w:szCs w:val="28"/>
          <w:lang w:eastAsia="ar-SA"/>
        </w:rPr>
      </w:pPr>
    </w:p>
    <w:p w:rsidR="00A133BA" w:rsidRPr="005C7F59" w:rsidRDefault="00A133BA" w:rsidP="00A133BA">
      <w:pPr>
        <w:numPr>
          <w:ilvl w:val="0"/>
          <w:numId w:val="8"/>
        </w:numPr>
        <w:autoSpaceDE w:val="0"/>
        <w:autoSpaceDN w:val="0"/>
        <w:spacing w:after="0" w:line="240" w:lineRule="auto"/>
        <w:jc w:val="both"/>
        <w:rPr>
          <w:rFonts w:ascii="Times New Roman" w:eastAsia="Times New Roman" w:hAnsi="Times New Roman" w:cs="Times New Roman"/>
          <w:sz w:val="24"/>
          <w:szCs w:val="28"/>
          <w:lang w:eastAsia="ar-SA"/>
        </w:rPr>
      </w:pPr>
      <w:r w:rsidRPr="005C7F59">
        <w:rPr>
          <w:rFonts w:ascii="Times New Roman" w:eastAsia="Times New Roman" w:hAnsi="Times New Roman" w:cs="Times New Roman"/>
          <w:sz w:val="24"/>
          <w:szCs w:val="28"/>
          <w:lang w:eastAsia="ar-SA"/>
        </w:rPr>
        <w:t>Таблица 1</w:t>
      </w:r>
    </w:p>
    <w:p w:rsidR="00A133BA" w:rsidRPr="005C7F59" w:rsidRDefault="00A133BA" w:rsidP="00A133BA">
      <w:pPr>
        <w:numPr>
          <w:ilvl w:val="0"/>
          <w:numId w:val="8"/>
        </w:numPr>
        <w:autoSpaceDE w:val="0"/>
        <w:autoSpaceDN w:val="0"/>
        <w:spacing w:after="0" w:line="240" w:lineRule="auto"/>
        <w:jc w:val="right"/>
        <w:rPr>
          <w:rFonts w:ascii="Times New Roman" w:eastAsia="Times New Roman" w:hAnsi="Times New Roman" w:cs="Times New Roman"/>
          <w:sz w:val="24"/>
          <w:szCs w:val="28"/>
          <w:lang w:eastAsia="ar-SA"/>
        </w:rPr>
      </w:pPr>
    </w:p>
    <w:p w:rsidR="00A133BA" w:rsidRPr="005C7F59" w:rsidRDefault="00A133BA" w:rsidP="00A133BA">
      <w:pPr>
        <w:numPr>
          <w:ilvl w:val="0"/>
          <w:numId w:val="8"/>
        </w:numPr>
        <w:autoSpaceDE w:val="0"/>
        <w:autoSpaceDN w:val="0"/>
        <w:spacing w:after="0" w:line="240" w:lineRule="auto"/>
        <w:jc w:val="center"/>
        <w:rPr>
          <w:rFonts w:ascii="Times New Roman" w:eastAsia="Times New Roman" w:hAnsi="Times New Roman" w:cs="Times New Roman"/>
          <w:sz w:val="24"/>
          <w:szCs w:val="28"/>
          <w:lang w:eastAsia="ar-SA"/>
        </w:rPr>
      </w:pPr>
      <w:r w:rsidRPr="005C7F59">
        <w:rPr>
          <w:rFonts w:ascii="Times New Roman" w:eastAsia="Times New Roman" w:hAnsi="Times New Roman" w:cs="Times New Roman"/>
          <w:sz w:val="24"/>
          <w:szCs w:val="28"/>
          <w:lang w:eastAsia="ar-SA"/>
        </w:rPr>
        <w:t xml:space="preserve">Минимальные размеры должностных окладов </w:t>
      </w:r>
    </w:p>
    <w:p w:rsidR="00A133BA" w:rsidRPr="005C7F59" w:rsidRDefault="00A133BA" w:rsidP="00A133BA">
      <w:pPr>
        <w:numPr>
          <w:ilvl w:val="0"/>
          <w:numId w:val="8"/>
        </w:numPr>
        <w:autoSpaceDE w:val="0"/>
        <w:autoSpaceDN w:val="0"/>
        <w:spacing w:after="0" w:line="240" w:lineRule="auto"/>
        <w:jc w:val="center"/>
        <w:rPr>
          <w:rFonts w:ascii="Times New Roman" w:eastAsia="Times New Roman" w:hAnsi="Times New Roman" w:cs="Times New Roman"/>
          <w:sz w:val="24"/>
          <w:szCs w:val="28"/>
          <w:lang w:eastAsia="ar-SA"/>
        </w:rPr>
      </w:pPr>
      <w:r w:rsidRPr="005C7F59">
        <w:rPr>
          <w:rFonts w:ascii="Times New Roman" w:eastAsia="Times New Roman" w:hAnsi="Times New Roman" w:cs="Times New Roman"/>
          <w:sz w:val="24"/>
          <w:szCs w:val="28"/>
          <w:lang w:eastAsia="ar-SA"/>
        </w:rPr>
        <w:t>по профессиональным квалификационным группам</w:t>
      </w:r>
    </w:p>
    <w:p w:rsidR="00A133BA" w:rsidRPr="005C7F59" w:rsidRDefault="00A133BA" w:rsidP="00A133BA">
      <w:pPr>
        <w:numPr>
          <w:ilvl w:val="0"/>
          <w:numId w:val="8"/>
        </w:numPr>
        <w:autoSpaceDE w:val="0"/>
        <w:autoSpaceDN w:val="0"/>
        <w:spacing w:after="0" w:line="240" w:lineRule="auto"/>
        <w:jc w:val="center"/>
        <w:rPr>
          <w:rFonts w:ascii="Times New Roman" w:eastAsia="Times New Roman" w:hAnsi="Times New Roman" w:cs="Times New Roman"/>
          <w:sz w:val="24"/>
          <w:szCs w:val="28"/>
          <w:lang w:eastAsia="ar-SA"/>
        </w:rPr>
      </w:pPr>
      <w:r w:rsidRPr="005C7F59">
        <w:rPr>
          <w:rFonts w:ascii="Times New Roman" w:eastAsia="Times New Roman" w:hAnsi="Times New Roman" w:cs="Times New Roman"/>
          <w:sz w:val="24"/>
          <w:szCs w:val="28"/>
          <w:lang w:eastAsia="ar-SA"/>
        </w:rPr>
        <w:t>по должностям работников учебно-вспомогательного персонала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557"/>
        <w:gridCol w:w="3900"/>
        <w:gridCol w:w="2022"/>
      </w:tblGrid>
      <w:tr w:rsidR="00A133BA" w:rsidRPr="005C7F59" w:rsidTr="00A133BA">
        <w:tc>
          <w:tcPr>
            <w:tcW w:w="3824"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Cs w:val="24"/>
                <w:lang w:eastAsia="ar-SA"/>
              </w:rPr>
            </w:pPr>
            <w:r w:rsidRPr="005C7F59">
              <w:rPr>
                <w:rFonts w:ascii="Times New Roman" w:eastAsia="Times New Roman" w:hAnsi="Times New Roman" w:cs="Times New Roman"/>
                <w:szCs w:val="24"/>
              </w:rPr>
              <w:t>Профессиональная квалификационная группа</w:t>
            </w:r>
          </w:p>
        </w:tc>
        <w:tc>
          <w:tcPr>
            <w:tcW w:w="4194"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Cs w:val="24"/>
                <w:lang w:eastAsia="ar-SA"/>
              </w:rPr>
            </w:pPr>
            <w:r w:rsidRPr="005C7F59">
              <w:rPr>
                <w:rFonts w:ascii="Times New Roman" w:eastAsia="Times New Roman" w:hAnsi="Times New Roman" w:cs="Times New Roman"/>
                <w:szCs w:val="24"/>
                <w:lang w:eastAsia="ar-SA"/>
              </w:rPr>
              <w:t>Наименование должности</w:t>
            </w:r>
          </w:p>
        </w:tc>
        <w:tc>
          <w:tcPr>
            <w:tcW w:w="2169"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Cs w:val="24"/>
                <w:lang w:eastAsia="ar-SA"/>
              </w:rPr>
            </w:pPr>
            <w:r w:rsidRPr="005C7F59">
              <w:rPr>
                <w:rFonts w:ascii="Times New Roman" w:eastAsia="Times New Roman" w:hAnsi="Times New Roman" w:cs="Times New Roman"/>
                <w:szCs w:val="24"/>
                <w:lang w:eastAsia="ar-SA"/>
              </w:rPr>
              <w:t>Минимальный размер должностного оклада (рубль)</w:t>
            </w:r>
          </w:p>
        </w:tc>
      </w:tr>
      <w:tr w:rsidR="00A133BA" w:rsidRPr="005C7F59" w:rsidTr="00A133BA">
        <w:trPr>
          <w:trHeight w:val="192"/>
          <w:tblHeader/>
        </w:trPr>
        <w:tc>
          <w:tcPr>
            <w:tcW w:w="3824"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Cs w:val="24"/>
                <w:lang w:val="en-US" w:eastAsia="ar-SA"/>
              </w:rPr>
            </w:pPr>
            <w:r w:rsidRPr="005C7F59">
              <w:rPr>
                <w:rFonts w:ascii="Times New Roman" w:eastAsia="Times New Roman" w:hAnsi="Times New Roman" w:cs="Times New Roman"/>
                <w:szCs w:val="24"/>
                <w:lang w:val="en-US" w:eastAsia="ar-SA"/>
              </w:rPr>
              <w:t>1</w:t>
            </w:r>
          </w:p>
        </w:tc>
        <w:tc>
          <w:tcPr>
            <w:tcW w:w="4194"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Cs w:val="24"/>
                <w:lang w:val="en-US" w:eastAsia="ar-SA"/>
              </w:rPr>
            </w:pPr>
            <w:r w:rsidRPr="005C7F59">
              <w:rPr>
                <w:rFonts w:ascii="Times New Roman" w:eastAsia="Times New Roman" w:hAnsi="Times New Roman" w:cs="Times New Roman"/>
                <w:szCs w:val="24"/>
                <w:lang w:val="en-US" w:eastAsia="ar-SA"/>
              </w:rPr>
              <w:t>2</w:t>
            </w:r>
          </w:p>
        </w:tc>
        <w:tc>
          <w:tcPr>
            <w:tcW w:w="2169"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Cs w:val="24"/>
                <w:lang w:val="en-US" w:eastAsia="ar-SA"/>
              </w:rPr>
            </w:pPr>
            <w:r w:rsidRPr="005C7F59">
              <w:rPr>
                <w:rFonts w:ascii="Times New Roman" w:eastAsia="Times New Roman" w:hAnsi="Times New Roman" w:cs="Times New Roman"/>
                <w:szCs w:val="24"/>
                <w:lang w:val="en-US" w:eastAsia="ar-SA"/>
              </w:rPr>
              <w:t>3</w:t>
            </w:r>
          </w:p>
        </w:tc>
      </w:tr>
      <w:tr w:rsidR="00A133BA" w:rsidRPr="005C7F59" w:rsidTr="00A133BA">
        <w:tc>
          <w:tcPr>
            <w:tcW w:w="3824" w:type="dxa"/>
          </w:tcPr>
          <w:p w:rsidR="00A133BA" w:rsidRPr="005C7F59" w:rsidRDefault="00A133BA" w:rsidP="00A133BA">
            <w:pPr>
              <w:autoSpaceDE w:val="0"/>
              <w:autoSpaceDN w:val="0"/>
              <w:spacing w:after="0" w:line="240" w:lineRule="auto"/>
              <w:rPr>
                <w:rFonts w:ascii="Times New Roman" w:eastAsia="Times New Roman" w:hAnsi="Times New Roman" w:cs="Times New Roman"/>
                <w:szCs w:val="24"/>
                <w:lang w:eastAsia="ar-SA"/>
              </w:rPr>
            </w:pPr>
            <w:r w:rsidRPr="005C7F59">
              <w:rPr>
                <w:rFonts w:ascii="Times New Roman" w:eastAsia="Times New Roman" w:hAnsi="Times New Roman" w:cs="Times New Roman"/>
                <w:szCs w:val="24"/>
                <w:lang w:eastAsia="ar-SA"/>
              </w:rPr>
              <w:t>ПКГ должностей работников учебно-вспомогательного персонала второго уровня</w:t>
            </w:r>
          </w:p>
        </w:tc>
        <w:tc>
          <w:tcPr>
            <w:tcW w:w="4194" w:type="dxa"/>
          </w:tcPr>
          <w:p w:rsidR="00A133BA" w:rsidRPr="005C7F59" w:rsidRDefault="00A133BA" w:rsidP="00A133BA">
            <w:pPr>
              <w:autoSpaceDE w:val="0"/>
              <w:autoSpaceDN w:val="0"/>
              <w:spacing w:after="0" w:line="240" w:lineRule="auto"/>
              <w:rPr>
                <w:rFonts w:ascii="Times New Roman" w:eastAsia="Times New Roman" w:hAnsi="Times New Roman" w:cs="Times New Roman"/>
                <w:szCs w:val="24"/>
                <w:lang w:eastAsia="ar-SA"/>
              </w:rPr>
            </w:pPr>
          </w:p>
        </w:tc>
        <w:tc>
          <w:tcPr>
            <w:tcW w:w="2169" w:type="dxa"/>
          </w:tcPr>
          <w:p w:rsidR="00A133BA" w:rsidRPr="005C7F59" w:rsidRDefault="00A133BA" w:rsidP="00A133BA">
            <w:pPr>
              <w:autoSpaceDE w:val="0"/>
              <w:autoSpaceDN w:val="0"/>
              <w:spacing w:after="0" w:line="240" w:lineRule="auto"/>
              <w:ind w:left="-62" w:firstLine="62"/>
              <w:jc w:val="center"/>
              <w:rPr>
                <w:rFonts w:ascii="Times New Roman" w:eastAsia="Times New Roman" w:hAnsi="Times New Roman" w:cs="Times New Roman"/>
                <w:szCs w:val="24"/>
                <w:lang w:eastAsia="ar-SA"/>
              </w:rPr>
            </w:pPr>
          </w:p>
        </w:tc>
      </w:tr>
      <w:tr w:rsidR="00A133BA" w:rsidRPr="005C7F59" w:rsidTr="00A133BA">
        <w:tc>
          <w:tcPr>
            <w:tcW w:w="3824" w:type="dxa"/>
          </w:tcPr>
          <w:p w:rsidR="00A133BA" w:rsidRPr="005C7F59" w:rsidRDefault="00A133BA" w:rsidP="00A133BA">
            <w:pPr>
              <w:autoSpaceDE w:val="0"/>
              <w:autoSpaceDN w:val="0"/>
              <w:spacing w:after="0" w:line="240" w:lineRule="auto"/>
              <w:rPr>
                <w:rFonts w:ascii="Times New Roman" w:eastAsia="Times New Roman" w:hAnsi="Times New Roman" w:cs="Times New Roman"/>
                <w:szCs w:val="24"/>
                <w:lang w:eastAsia="ar-SA"/>
              </w:rPr>
            </w:pPr>
            <w:r w:rsidRPr="005C7F59">
              <w:rPr>
                <w:rFonts w:ascii="Times New Roman" w:eastAsia="Times New Roman" w:hAnsi="Times New Roman" w:cs="Times New Roman"/>
                <w:szCs w:val="24"/>
                <w:lang w:eastAsia="ar-SA"/>
              </w:rPr>
              <w:t>1 квалификационный уровень</w:t>
            </w:r>
          </w:p>
        </w:tc>
        <w:tc>
          <w:tcPr>
            <w:tcW w:w="4194" w:type="dxa"/>
          </w:tcPr>
          <w:p w:rsidR="00A133BA" w:rsidRPr="005C7F59" w:rsidRDefault="00A133BA" w:rsidP="00A133BA">
            <w:pPr>
              <w:autoSpaceDE w:val="0"/>
              <w:autoSpaceDN w:val="0"/>
              <w:spacing w:after="0" w:line="240" w:lineRule="auto"/>
              <w:rPr>
                <w:rFonts w:ascii="Times New Roman" w:eastAsia="Times New Roman" w:hAnsi="Times New Roman" w:cs="Times New Roman"/>
                <w:szCs w:val="24"/>
                <w:lang w:eastAsia="ar-SA"/>
              </w:rPr>
            </w:pPr>
            <w:r w:rsidRPr="005C7F59">
              <w:rPr>
                <w:rFonts w:ascii="Times New Roman" w:eastAsia="Times New Roman" w:hAnsi="Times New Roman" w:cs="Times New Roman"/>
                <w:szCs w:val="24"/>
                <w:lang w:eastAsia="ar-SA"/>
              </w:rPr>
              <w:t>Младший воспитатель</w:t>
            </w:r>
          </w:p>
        </w:tc>
        <w:tc>
          <w:tcPr>
            <w:tcW w:w="2169"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Cs w:val="24"/>
                <w:lang w:eastAsia="ar-SA"/>
              </w:rPr>
            </w:pPr>
            <w:r w:rsidRPr="005C7F59">
              <w:rPr>
                <w:rFonts w:ascii="Times New Roman" w:eastAsia="Times New Roman" w:hAnsi="Times New Roman" w:cs="Times New Roman"/>
                <w:szCs w:val="24"/>
                <w:lang w:eastAsia="ar-SA"/>
              </w:rPr>
              <w:t>5 581</w:t>
            </w:r>
          </w:p>
        </w:tc>
      </w:tr>
    </w:tbl>
    <w:p w:rsidR="00A133BA" w:rsidRPr="005C7F59" w:rsidRDefault="00A133BA" w:rsidP="00A133BA">
      <w:pPr>
        <w:numPr>
          <w:ilvl w:val="0"/>
          <w:numId w:val="8"/>
        </w:numPr>
        <w:autoSpaceDE w:val="0"/>
        <w:autoSpaceDN w:val="0"/>
        <w:spacing w:after="0" w:line="240" w:lineRule="auto"/>
        <w:jc w:val="both"/>
        <w:rPr>
          <w:rFonts w:ascii="Times New Roman" w:eastAsia="Times New Roman" w:hAnsi="Times New Roman" w:cs="Times New Roman"/>
          <w:sz w:val="24"/>
          <w:szCs w:val="28"/>
          <w:lang w:eastAsia="ar-SA"/>
        </w:rPr>
      </w:pPr>
      <w:r w:rsidRPr="005C7F59">
        <w:rPr>
          <w:rFonts w:ascii="Times New Roman" w:eastAsia="Times New Roman" w:hAnsi="Times New Roman" w:cs="Times New Roman"/>
          <w:sz w:val="24"/>
          <w:szCs w:val="28"/>
          <w:lang w:eastAsia="ar-SA"/>
        </w:rPr>
        <w:t xml:space="preserve">Минимальные размеры должностных окладов, ставок заработной платы по </w:t>
      </w:r>
      <w:r w:rsidRPr="005C7F59">
        <w:rPr>
          <w:rFonts w:ascii="Times New Roman" w:eastAsia="Times New Roman" w:hAnsi="Times New Roman" w:cs="Times New Roman"/>
          <w:sz w:val="24"/>
          <w:szCs w:val="28"/>
        </w:rPr>
        <w:t xml:space="preserve">ПКГ </w:t>
      </w:r>
      <w:r w:rsidRPr="005C7F59">
        <w:rPr>
          <w:rFonts w:ascii="Times New Roman" w:eastAsia="Times New Roman" w:hAnsi="Times New Roman" w:cs="Times New Roman"/>
          <w:sz w:val="24"/>
          <w:szCs w:val="28"/>
          <w:lang w:eastAsia="ar-SA"/>
        </w:rPr>
        <w:t>по должностям педагогических работников приведены в таблице 2.</w:t>
      </w:r>
    </w:p>
    <w:p w:rsidR="00A133BA" w:rsidRPr="005C7F59" w:rsidRDefault="00A133BA" w:rsidP="00A133BA">
      <w:pPr>
        <w:numPr>
          <w:ilvl w:val="0"/>
          <w:numId w:val="8"/>
        </w:numPr>
        <w:autoSpaceDE w:val="0"/>
        <w:autoSpaceDN w:val="0"/>
        <w:spacing w:after="0" w:line="240" w:lineRule="auto"/>
        <w:jc w:val="both"/>
        <w:rPr>
          <w:rFonts w:ascii="Times New Roman" w:eastAsia="Times New Roman" w:hAnsi="Times New Roman" w:cs="Times New Roman"/>
          <w:sz w:val="24"/>
          <w:szCs w:val="28"/>
          <w:lang w:eastAsia="ar-SA"/>
        </w:rPr>
      </w:pPr>
    </w:p>
    <w:p w:rsidR="00A133BA" w:rsidRPr="005C7F59" w:rsidRDefault="00A133BA" w:rsidP="00A133BA">
      <w:pPr>
        <w:numPr>
          <w:ilvl w:val="0"/>
          <w:numId w:val="8"/>
        </w:numPr>
        <w:autoSpaceDE w:val="0"/>
        <w:autoSpaceDN w:val="0"/>
        <w:spacing w:after="0" w:line="240" w:lineRule="auto"/>
        <w:jc w:val="both"/>
        <w:rPr>
          <w:rFonts w:ascii="Times New Roman" w:eastAsia="Times New Roman" w:hAnsi="Times New Roman" w:cs="Times New Roman"/>
          <w:sz w:val="24"/>
          <w:szCs w:val="28"/>
          <w:lang w:eastAsia="ar-SA"/>
        </w:rPr>
      </w:pPr>
      <w:r w:rsidRPr="005C7F59">
        <w:rPr>
          <w:rFonts w:ascii="Times New Roman" w:eastAsia="Times New Roman" w:hAnsi="Times New Roman" w:cs="Times New Roman"/>
          <w:sz w:val="24"/>
          <w:szCs w:val="28"/>
          <w:lang w:eastAsia="ar-SA"/>
        </w:rPr>
        <w:t xml:space="preserve">                                                                                                        Таблица 2</w:t>
      </w:r>
    </w:p>
    <w:p w:rsidR="00A133BA" w:rsidRPr="005C7F59" w:rsidRDefault="00A133BA" w:rsidP="00A133BA">
      <w:pPr>
        <w:numPr>
          <w:ilvl w:val="0"/>
          <w:numId w:val="8"/>
        </w:numPr>
        <w:autoSpaceDE w:val="0"/>
        <w:autoSpaceDN w:val="0"/>
        <w:spacing w:after="0" w:line="240" w:lineRule="auto"/>
        <w:jc w:val="right"/>
        <w:rPr>
          <w:rFonts w:ascii="Times New Roman" w:eastAsia="Times New Roman" w:hAnsi="Times New Roman" w:cs="Times New Roman"/>
          <w:sz w:val="24"/>
          <w:szCs w:val="28"/>
          <w:lang w:eastAsia="ar-SA"/>
        </w:rPr>
      </w:pPr>
    </w:p>
    <w:p w:rsidR="00A133BA" w:rsidRPr="005C7F59" w:rsidRDefault="00A133BA" w:rsidP="00A133BA">
      <w:pPr>
        <w:numPr>
          <w:ilvl w:val="0"/>
          <w:numId w:val="8"/>
        </w:numPr>
        <w:autoSpaceDE w:val="0"/>
        <w:autoSpaceDN w:val="0"/>
        <w:spacing w:after="0" w:line="240" w:lineRule="auto"/>
        <w:jc w:val="center"/>
        <w:rPr>
          <w:rFonts w:ascii="Times New Roman" w:eastAsia="Times New Roman" w:hAnsi="Times New Roman" w:cs="Times New Roman"/>
          <w:sz w:val="24"/>
          <w:szCs w:val="28"/>
          <w:lang w:eastAsia="ar-SA"/>
        </w:rPr>
      </w:pPr>
      <w:r w:rsidRPr="005C7F59">
        <w:rPr>
          <w:rFonts w:ascii="Times New Roman" w:eastAsia="Times New Roman" w:hAnsi="Times New Roman" w:cs="Times New Roman"/>
          <w:sz w:val="24"/>
          <w:szCs w:val="28"/>
          <w:lang w:eastAsia="ar-SA"/>
        </w:rPr>
        <w:t xml:space="preserve">Минимальные размеры </w:t>
      </w:r>
    </w:p>
    <w:p w:rsidR="00A133BA" w:rsidRPr="005C7F59" w:rsidRDefault="00A133BA" w:rsidP="00A133BA">
      <w:pPr>
        <w:numPr>
          <w:ilvl w:val="0"/>
          <w:numId w:val="8"/>
        </w:numPr>
        <w:autoSpaceDE w:val="0"/>
        <w:autoSpaceDN w:val="0"/>
        <w:spacing w:after="0" w:line="240" w:lineRule="auto"/>
        <w:jc w:val="center"/>
        <w:rPr>
          <w:rFonts w:ascii="Times New Roman" w:eastAsia="Times New Roman" w:hAnsi="Times New Roman" w:cs="Times New Roman"/>
          <w:sz w:val="24"/>
          <w:szCs w:val="28"/>
          <w:lang w:eastAsia="ar-SA"/>
        </w:rPr>
      </w:pPr>
      <w:r w:rsidRPr="005C7F59">
        <w:rPr>
          <w:rFonts w:ascii="Times New Roman" w:eastAsia="Times New Roman" w:hAnsi="Times New Roman" w:cs="Times New Roman"/>
          <w:sz w:val="24"/>
          <w:szCs w:val="28"/>
          <w:lang w:eastAsia="ar-SA"/>
        </w:rPr>
        <w:t>должностных окладов, ставок заработной платы по профессиональным квалификационным группам по должностям педагогических работников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002"/>
        <w:gridCol w:w="4433"/>
        <w:gridCol w:w="2044"/>
      </w:tblGrid>
      <w:tr w:rsidR="00A133BA" w:rsidRPr="005C7F59" w:rsidTr="00A133BA">
        <w:tc>
          <w:tcPr>
            <w:tcW w:w="3225"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 w:val="18"/>
                <w:szCs w:val="20"/>
              </w:rPr>
            </w:pPr>
            <w:r w:rsidRPr="005C7F59">
              <w:rPr>
                <w:rFonts w:ascii="Times New Roman" w:eastAsia="Times New Roman" w:hAnsi="Times New Roman" w:cs="Times New Roman"/>
                <w:sz w:val="18"/>
                <w:szCs w:val="20"/>
              </w:rPr>
              <w:t xml:space="preserve">Профессиональная </w:t>
            </w:r>
          </w:p>
          <w:p w:rsidR="00A133BA" w:rsidRPr="005C7F59" w:rsidRDefault="00A133BA" w:rsidP="00A133BA">
            <w:pPr>
              <w:autoSpaceDE w:val="0"/>
              <w:autoSpaceDN w:val="0"/>
              <w:spacing w:after="0" w:line="240" w:lineRule="auto"/>
              <w:jc w:val="center"/>
              <w:rPr>
                <w:rFonts w:ascii="Times New Roman" w:eastAsia="Times New Roman" w:hAnsi="Times New Roman" w:cs="Times New Roman"/>
                <w:sz w:val="18"/>
                <w:szCs w:val="20"/>
                <w:lang w:eastAsia="ar-SA"/>
              </w:rPr>
            </w:pPr>
            <w:r w:rsidRPr="005C7F59">
              <w:rPr>
                <w:rFonts w:ascii="Times New Roman" w:eastAsia="Times New Roman" w:hAnsi="Times New Roman" w:cs="Times New Roman"/>
                <w:sz w:val="18"/>
                <w:szCs w:val="20"/>
              </w:rPr>
              <w:t>квалификационная группа</w:t>
            </w:r>
          </w:p>
        </w:tc>
        <w:tc>
          <w:tcPr>
            <w:tcW w:w="4769"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 w:val="18"/>
                <w:szCs w:val="20"/>
                <w:lang w:eastAsia="ar-SA"/>
              </w:rPr>
            </w:pPr>
            <w:r w:rsidRPr="005C7F59">
              <w:rPr>
                <w:rFonts w:ascii="Times New Roman" w:eastAsia="Times New Roman" w:hAnsi="Times New Roman" w:cs="Times New Roman"/>
                <w:sz w:val="18"/>
                <w:szCs w:val="20"/>
                <w:lang w:eastAsia="ar-SA"/>
              </w:rPr>
              <w:t>Наименование должности</w:t>
            </w:r>
          </w:p>
        </w:tc>
        <w:tc>
          <w:tcPr>
            <w:tcW w:w="2193"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 w:val="18"/>
                <w:szCs w:val="20"/>
                <w:lang w:eastAsia="ar-SA"/>
              </w:rPr>
            </w:pPr>
            <w:r w:rsidRPr="005C7F59">
              <w:rPr>
                <w:rFonts w:ascii="Times New Roman" w:eastAsia="Times New Roman" w:hAnsi="Times New Roman" w:cs="Times New Roman"/>
                <w:sz w:val="18"/>
                <w:szCs w:val="20"/>
                <w:lang w:eastAsia="ar-SA"/>
              </w:rPr>
              <w:t xml:space="preserve">Минимальный размер должностного оклада, ставки заработной </w:t>
            </w:r>
          </w:p>
          <w:p w:rsidR="00A133BA" w:rsidRPr="005C7F59" w:rsidRDefault="00A133BA" w:rsidP="00A133BA">
            <w:pPr>
              <w:autoSpaceDE w:val="0"/>
              <w:autoSpaceDN w:val="0"/>
              <w:spacing w:after="0" w:line="240" w:lineRule="auto"/>
              <w:jc w:val="center"/>
              <w:rPr>
                <w:rFonts w:ascii="Times New Roman" w:eastAsia="Times New Roman" w:hAnsi="Times New Roman" w:cs="Times New Roman"/>
                <w:sz w:val="18"/>
                <w:szCs w:val="20"/>
                <w:lang w:eastAsia="ar-SA"/>
              </w:rPr>
            </w:pPr>
            <w:r w:rsidRPr="005C7F59">
              <w:rPr>
                <w:rFonts w:ascii="Times New Roman" w:eastAsia="Times New Roman" w:hAnsi="Times New Roman" w:cs="Times New Roman"/>
                <w:sz w:val="18"/>
                <w:szCs w:val="20"/>
                <w:lang w:eastAsia="ar-SA"/>
              </w:rPr>
              <w:t>платы (рубль)</w:t>
            </w:r>
          </w:p>
        </w:tc>
      </w:tr>
      <w:tr w:rsidR="00A133BA" w:rsidRPr="005C7F59" w:rsidTr="00A133BA">
        <w:trPr>
          <w:trHeight w:val="229"/>
          <w:tblHeader/>
        </w:trPr>
        <w:tc>
          <w:tcPr>
            <w:tcW w:w="3225"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 w:val="18"/>
                <w:szCs w:val="20"/>
                <w:lang w:val="en-US" w:eastAsia="ar-SA"/>
              </w:rPr>
            </w:pPr>
            <w:r w:rsidRPr="005C7F59">
              <w:rPr>
                <w:rFonts w:ascii="Times New Roman" w:eastAsia="Times New Roman" w:hAnsi="Times New Roman" w:cs="Times New Roman"/>
                <w:sz w:val="18"/>
                <w:szCs w:val="20"/>
                <w:lang w:val="en-US" w:eastAsia="ar-SA"/>
              </w:rPr>
              <w:t>1</w:t>
            </w:r>
          </w:p>
        </w:tc>
        <w:tc>
          <w:tcPr>
            <w:tcW w:w="4769"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 w:val="18"/>
                <w:szCs w:val="20"/>
                <w:lang w:val="en-US" w:eastAsia="ar-SA"/>
              </w:rPr>
            </w:pPr>
            <w:r w:rsidRPr="005C7F59">
              <w:rPr>
                <w:rFonts w:ascii="Times New Roman" w:eastAsia="Times New Roman" w:hAnsi="Times New Roman" w:cs="Times New Roman"/>
                <w:sz w:val="18"/>
                <w:szCs w:val="20"/>
                <w:lang w:val="en-US" w:eastAsia="ar-SA"/>
              </w:rPr>
              <w:t>2</w:t>
            </w:r>
          </w:p>
        </w:tc>
        <w:tc>
          <w:tcPr>
            <w:tcW w:w="2193"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 w:val="18"/>
                <w:szCs w:val="20"/>
                <w:lang w:val="en-US" w:eastAsia="ar-SA"/>
              </w:rPr>
            </w:pPr>
            <w:r w:rsidRPr="005C7F59">
              <w:rPr>
                <w:rFonts w:ascii="Times New Roman" w:eastAsia="Times New Roman" w:hAnsi="Times New Roman" w:cs="Times New Roman"/>
                <w:sz w:val="18"/>
                <w:szCs w:val="20"/>
                <w:lang w:val="en-US" w:eastAsia="ar-SA"/>
              </w:rPr>
              <w:t>3</w:t>
            </w:r>
          </w:p>
        </w:tc>
      </w:tr>
      <w:tr w:rsidR="00A133BA" w:rsidRPr="005C7F59" w:rsidTr="00A133BA">
        <w:trPr>
          <w:trHeight w:val="349"/>
        </w:trPr>
        <w:tc>
          <w:tcPr>
            <w:tcW w:w="3225" w:type="dxa"/>
          </w:tcPr>
          <w:p w:rsidR="00A133BA" w:rsidRPr="005C7F59" w:rsidRDefault="00A133BA" w:rsidP="00A133BA">
            <w:pPr>
              <w:autoSpaceDE w:val="0"/>
              <w:autoSpaceDN w:val="0"/>
              <w:spacing w:after="0" w:line="240" w:lineRule="auto"/>
              <w:rPr>
                <w:rFonts w:ascii="Times New Roman" w:eastAsia="Times New Roman" w:hAnsi="Times New Roman" w:cs="Times New Roman"/>
                <w:sz w:val="18"/>
                <w:szCs w:val="20"/>
                <w:lang w:eastAsia="ar-SA"/>
              </w:rPr>
            </w:pPr>
            <w:r w:rsidRPr="005C7F59">
              <w:rPr>
                <w:rFonts w:ascii="Times New Roman" w:eastAsia="Times New Roman" w:hAnsi="Times New Roman" w:cs="Times New Roman"/>
                <w:sz w:val="18"/>
                <w:szCs w:val="20"/>
                <w:lang w:eastAsia="ar-SA"/>
              </w:rPr>
              <w:t>ПКГ должностей педагогических работников</w:t>
            </w:r>
          </w:p>
        </w:tc>
        <w:tc>
          <w:tcPr>
            <w:tcW w:w="4769" w:type="dxa"/>
          </w:tcPr>
          <w:p w:rsidR="00A133BA" w:rsidRPr="005C7F59" w:rsidRDefault="00A133BA" w:rsidP="00A133BA">
            <w:pPr>
              <w:autoSpaceDE w:val="0"/>
              <w:autoSpaceDN w:val="0"/>
              <w:spacing w:after="0" w:line="240" w:lineRule="auto"/>
              <w:rPr>
                <w:rFonts w:ascii="Times New Roman" w:eastAsia="Times New Roman" w:hAnsi="Times New Roman" w:cs="Times New Roman"/>
                <w:sz w:val="18"/>
                <w:szCs w:val="20"/>
                <w:lang w:eastAsia="ar-SA"/>
              </w:rPr>
            </w:pPr>
          </w:p>
        </w:tc>
        <w:tc>
          <w:tcPr>
            <w:tcW w:w="2193"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 w:val="18"/>
                <w:szCs w:val="20"/>
                <w:lang w:eastAsia="ar-SA"/>
              </w:rPr>
            </w:pPr>
          </w:p>
        </w:tc>
      </w:tr>
      <w:tr w:rsidR="00A133BA" w:rsidRPr="005C7F59" w:rsidTr="00A133BA">
        <w:trPr>
          <w:trHeight w:val="387"/>
        </w:trPr>
        <w:tc>
          <w:tcPr>
            <w:tcW w:w="3225" w:type="dxa"/>
          </w:tcPr>
          <w:p w:rsidR="00A133BA" w:rsidRPr="005C7F59" w:rsidRDefault="00A133BA" w:rsidP="00A133BA">
            <w:pPr>
              <w:autoSpaceDE w:val="0"/>
              <w:autoSpaceDN w:val="0"/>
              <w:spacing w:after="0" w:line="240" w:lineRule="auto"/>
              <w:rPr>
                <w:rFonts w:ascii="Times New Roman" w:eastAsia="Times New Roman" w:hAnsi="Times New Roman" w:cs="Times New Roman"/>
                <w:sz w:val="18"/>
                <w:szCs w:val="20"/>
                <w:lang w:eastAsia="ar-SA"/>
              </w:rPr>
            </w:pPr>
            <w:r w:rsidRPr="005C7F59">
              <w:rPr>
                <w:rFonts w:ascii="Times New Roman" w:eastAsia="Times New Roman" w:hAnsi="Times New Roman" w:cs="Times New Roman"/>
                <w:sz w:val="18"/>
                <w:szCs w:val="20"/>
                <w:lang w:eastAsia="ar-SA"/>
              </w:rPr>
              <w:t>1 квалификационный уровень</w:t>
            </w:r>
          </w:p>
        </w:tc>
        <w:tc>
          <w:tcPr>
            <w:tcW w:w="4769" w:type="dxa"/>
          </w:tcPr>
          <w:p w:rsidR="00A133BA" w:rsidRPr="005C7F59" w:rsidRDefault="00A133BA" w:rsidP="00A133BA">
            <w:pPr>
              <w:autoSpaceDE w:val="0"/>
              <w:autoSpaceDN w:val="0"/>
              <w:spacing w:after="0" w:line="240" w:lineRule="auto"/>
              <w:rPr>
                <w:rFonts w:ascii="Times New Roman" w:eastAsia="Times New Roman" w:hAnsi="Times New Roman" w:cs="Times New Roman"/>
                <w:sz w:val="18"/>
                <w:szCs w:val="20"/>
                <w:lang w:eastAsia="ar-SA"/>
              </w:rPr>
            </w:pPr>
            <w:r w:rsidRPr="005C7F59">
              <w:rPr>
                <w:rFonts w:ascii="Times New Roman" w:eastAsia="Times New Roman" w:hAnsi="Times New Roman" w:cs="Times New Roman"/>
                <w:sz w:val="18"/>
                <w:szCs w:val="20"/>
                <w:lang w:eastAsia="ar-SA"/>
              </w:rPr>
              <w:t>Инструктор по физической культуре; музыкальный руководитель; старший вожатый</w:t>
            </w:r>
          </w:p>
        </w:tc>
        <w:tc>
          <w:tcPr>
            <w:tcW w:w="2193"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 w:val="18"/>
                <w:szCs w:val="20"/>
                <w:lang w:eastAsia="ar-SA"/>
              </w:rPr>
            </w:pPr>
            <w:r w:rsidRPr="005C7F59">
              <w:rPr>
                <w:rFonts w:ascii="Times New Roman" w:eastAsia="Times New Roman" w:hAnsi="Times New Roman" w:cs="Times New Roman"/>
                <w:sz w:val="18"/>
                <w:szCs w:val="20"/>
                <w:lang w:eastAsia="ar-SA"/>
              </w:rPr>
              <w:t>8 027</w:t>
            </w:r>
          </w:p>
        </w:tc>
      </w:tr>
      <w:tr w:rsidR="00A133BA" w:rsidRPr="005C7F59" w:rsidTr="00A133BA">
        <w:trPr>
          <w:trHeight w:val="315"/>
        </w:trPr>
        <w:tc>
          <w:tcPr>
            <w:tcW w:w="3225" w:type="dxa"/>
            <w:vMerge w:val="restart"/>
          </w:tcPr>
          <w:p w:rsidR="00A133BA" w:rsidRPr="005C7F59" w:rsidRDefault="00A133BA" w:rsidP="00A133BA">
            <w:pPr>
              <w:autoSpaceDE w:val="0"/>
              <w:autoSpaceDN w:val="0"/>
              <w:spacing w:after="0" w:line="240" w:lineRule="auto"/>
              <w:rPr>
                <w:rFonts w:ascii="Times New Roman" w:eastAsia="Times New Roman" w:hAnsi="Times New Roman" w:cs="Times New Roman"/>
                <w:sz w:val="18"/>
                <w:szCs w:val="20"/>
                <w:lang w:eastAsia="ar-SA"/>
              </w:rPr>
            </w:pPr>
            <w:r w:rsidRPr="005C7F59">
              <w:rPr>
                <w:rFonts w:ascii="Times New Roman" w:eastAsia="Times New Roman" w:hAnsi="Times New Roman" w:cs="Times New Roman"/>
                <w:sz w:val="18"/>
                <w:szCs w:val="20"/>
                <w:lang w:eastAsia="ar-SA"/>
              </w:rPr>
              <w:t>3 квалификационный уровень</w:t>
            </w:r>
          </w:p>
        </w:tc>
        <w:tc>
          <w:tcPr>
            <w:tcW w:w="4769" w:type="dxa"/>
          </w:tcPr>
          <w:p w:rsidR="00A133BA" w:rsidRPr="005C7F59" w:rsidRDefault="00A133BA" w:rsidP="00A133BA">
            <w:pPr>
              <w:autoSpaceDE w:val="0"/>
              <w:autoSpaceDN w:val="0"/>
              <w:spacing w:after="0" w:line="240" w:lineRule="auto"/>
              <w:rPr>
                <w:rFonts w:ascii="Times New Roman" w:eastAsia="Times New Roman" w:hAnsi="Times New Roman" w:cs="Times New Roman"/>
                <w:sz w:val="18"/>
                <w:szCs w:val="20"/>
                <w:lang w:eastAsia="ar-SA"/>
              </w:rPr>
            </w:pPr>
            <w:r w:rsidRPr="005C7F59">
              <w:rPr>
                <w:rFonts w:ascii="Times New Roman" w:eastAsia="Times New Roman" w:hAnsi="Times New Roman" w:cs="Times New Roman"/>
                <w:sz w:val="18"/>
                <w:szCs w:val="20"/>
                <w:lang w:eastAsia="ar-SA"/>
              </w:rPr>
              <w:t>Воспитатель; преподаватель; методист; педагог-психолог; старший инструктор-методист; старший педагог дополнительного образования; старший тренер-преподаватель</w:t>
            </w:r>
          </w:p>
        </w:tc>
        <w:tc>
          <w:tcPr>
            <w:tcW w:w="2193"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 w:val="18"/>
                <w:szCs w:val="20"/>
                <w:lang w:eastAsia="ar-SA"/>
              </w:rPr>
            </w:pPr>
          </w:p>
        </w:tc>
      </w:tr>
      <w:tr w:rsidR="00A133BA" w:rsidRPr="005C7F59" w:rsidTr="00A133BA">
        <w:trPr>
          <w:trHeight w:val="303"/>
        </w:trPr>
        <w:tc>
          <w:tcPr>
            <w:tcW w:w="3225" w:type="dxa"/>
            <w:vMerge/>
            <w:vAlign w:val="center"/>
          </w:tcPr>
          <w:p w:rsidR="00A133BA" w:rsidRPr="005C7F59" w:rsidRDefault="00A133BA" w:rsidP="00A133BA">
            <w:pPr>
              <w:spacing w:after="0" w:line="240" w:lineRule="auto"/>
              <w:rPr>
                <w:rFonts w:ascii="Times New Roman" w:eastAsia="Times New Roman" w:hAnsi="Times New Roman" w:cs="Times New Roman"/>
                <w:sz w:val="18"/>
                <w:szCs w:val="20"/>
                <w:lang w:eastAsia="ar-SA"/>
              </w:rPr>
            </w:pPr>
          </w:p>
        </w:tc>
        <w:tc>
          <w:tcPr>
            <w:tcW w:w="4769" w:type="dxa"/>
          </w:tcPr>
          <w:p w:rsidR="00A133BA" w:rsidRPr="005C7F59" w:rsidRDefault="00A133BA" w:rsidP="00A133BA">
            <w:pPr>
              <w:autoSpaceDE w:val="0"/>
              <w:autoSpaceDN w:val="0"/>
              <w:spacing w:after="0" w:line="240" w:lineRule="auto"/>
              <w:rPr>
                <w:rFonts w:ascii="Times New Roman" w:eastAsia="Times New Roman" w:hAnsi="Times New Roman" w:cs="Times New Roman"/>
                <w:sz w:val="18"/>
                <w:szCs w:val="20"/>
                <w:lang w:eastAsia="ar-SA"/>
              </w:rPr>
            </w:pPr>
            <w:r w:rsidRPr="005C7F59">
              <w:rPr>
                <w:rFonts w:ascii="Times New Roman" w:eastAsia="Times New Roman" w:hAnsi="Times New Roman" w:cs="Times New Roman"/>
                <w:sz w:val="18"/>
                <w:szCs w:val="20"/>
                <w:lang w:eastAsia="ar-SA"/>
              </w:rPr>
              <w:t xml:space="preserve">в образовательных организациях </w:t>
            </w:r>
          </w:p>
        </w:tc>
        <w:tc>
          <w:tcPr>
            <w:tcW w:w="2193"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 w:val="18"/>
                <w:szCs w:val="20"/>
                <w:lang w:eastAsia="ar-SA"/>
              </w:rPr>
            </w:pPr>
            <w:r w:rsidRPr="005C7F59">
              <w:rPr>
                <w:rFonts w:ascii="Times New Roman" w:eastAsia="Times New Roman" w:hAnsi="Times New Roman" w:cs="Times New Roman"/>
                <w:sz w:val="18"/>
                <w:szCs w:val="20"/>
                <w:lang w:eastAsia="ar-SA"/>
              </w:rPr>
              <w:t>8 828</w:t>
            </w:r>
          </w:p>
        </w:tc>
      </w:tr>
      <w:tr w:rsidR="00A133BA" w:rsidRPr="005C7F59" w:rsidTr="00A133BA">
        <w:trPr>
          <w:trHeight w:val="87"/>
          <w:tblHeader/>
        </w:trPr>
        <w:tc>
          <w:tcPr>
            <w:tcW w:w="3225"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 w:val="18"/>
                <w:szCs w:val="20"/>
                <w:lang w:val="en-US" w:eastAsia="ar-SA"/>
              </w:rPr>
            </w:pPr>
            <w:r w:rsidRPr="005C7F59">
              <w:rPr>
                <w:rFonts w:ascii="Times New Roman" w:eastAsia="Times New Roman" w:hAnsi="Times New Roman" w:cs="Times New Roman"/>
                <w:sz w:val="18"/>
                <w:szCs w:val="20"/>
                <w:lang w:val="en-US" w:eastAsia="ar-SA"/>
              </w:rPr>
              <w:t>1</w:t>
            </w:r>
          </w:p>
        </w:tc>
        <w:tc>
          <w:tcPr>
            <w:tcW w:w="4769"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 w:val="18"/>
                <w:szCs w:val="20"/>
                <w:lang w:val="en-US" w:eastAsia="ar-SA"/>
              </w:rPr>
            </w:pPr>
            <w:r w:rsidRPr="005C7F59">
              <w:rPr>
                <w:rFonts w:ascii="Times New Roman" w:eastAsia="Times New Roman" w:hAnsi="Times New Roman" w:cs="Times New Roman"/>
                <w:sz w:val="18"/>
                <w:szCs w:val="20"/>
                <w:lang w:val="en-US" w:eastAsia="ar-SA"/>
              </w:rPr>
              <w:t>2</w:t>
            </w:r>
          </w:p>
        </w:tc>
        <w:tc>
          <w:tcPr>
            <w:tcW w:w="2193"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 w:val="18"/>
                <w:szCs w:val="20"/>
                <w:lang w:val="en-US" w:eastAsia="ar-SA"/>
              </w:rPr>
            </w:pPr>
            <w:r w:rsidRPr="005C7F59">
              <w:rPr>
                <w:rFonts w:ascii="Times New Roman" w:eastAsia="Times New Roman" w:hAnsi="Times New Roman" w:cs="Times New Roman"/>
                <w:sz w:val="18"/>
                <w:szCs w:val="20"/>
                <w:lang w:val="en-US" w:eastAsia="ar-SA"/>
              </w:rPr>
              <w:t>3</w:t>
            </w:r>
          </w:p>
        </w:tc>
      </w:tr>
      <w:tr w:rsidR="00A133BA" w:rsidRPr="005C7F59" w:rsidTr="00A133BA">
        <w:tc>
          <w:tcPr>
            <w:tcW w:w="3225" w:type="dxa"/>
          </w:tcPr>
          <w:p w:rsidR="00A133BA" w:rsidRPr="005C7F59" w:rsidRDefault="00A133BA" w:rsidP="00A133BA">
            <w:pPr>
              <w:autoSpaceDE w:val="0"/>
              <w:autoSpaceDN w:val="0"/>
              <w:spacing w:after="0" w:line="240" w:lineRule="auto"/>
              <w:rPr>
                <w:rFonts w:ascii="Times New Roman" w:eastAsia="Times New Roman" w:hAnsi="Times New Roman" w:cs="Times New Roman"/>
                <w:sz w:val="18"/>
                <w:szCs w:val="20"/>
                <w:lang w:eastAsia="ar-SA"/>
              </w:rPr>
            </w:pPr>
            <w:r w:rsidRPr="005C7F59">
              <w:rPr>
                <w:rFonts w:ascii="Times New Roman" w:eastAsia="Times New Roman" w:hAnsi="Times New Roman" w:cs="Times New Roman"/>
                <w:sz w:val="18"/>
                <w:szCs w:val="20"/>
                <w:lang w:eastAsia="ar-SA"/>
              </w:rPr>
              <w:t>4 квалификационный уровень</w:t>
            </w:r>
          </w:p>
        </w:tc>
        <w:tc>
          <w:tcPr>
            <w:tcW w:w="4769" w:type="dxa"/>
          </w:tcPr>
          <w:p w:rsidR="00A133BA" w:rsidRPr="005C7F59" w:rsidRDefault="00A133BA" w:rsidP="00A133BA">
            <w:pPr>
              <w:autoSpaceDE w:val="0"/>
              <w:autoSpaceDN w:val="0"/>
              <w:spacing w:after="0" w:line="240" w:lineRule="auto"/>
              <w:rPr>
                <w:rFonts w:ascii="Times New Roman" w:eastAsia="Times New Roman" w:hAnsi="Times New Roman" w:cs="Times New Roman"/>
                <w:sz w:val="18"/>
                <w:szCs w:val="20"/>
                <w:lang w:eastAsia="ar-SA"/>
              </w:rPr>
            </w:pPr>
            <w:proofErr w:type="gramStart"/>
            <w:r w:rsidRPr="005C7F59">
              <w:rPr>
                <w:rFonts w:ascii="Times New Roman" w:eastAsia="Times New Roman" w:hAnsi="Times New Roman" w:cs="Times New Roman"/>
                <w:sz w:val="18"/>
                <w:szCs w:val="20"/>
                <w:lang w:eastAsia="ar-SA"/>
              </w:rPr>
              <w:t>Педагог-библиотекарь; 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учитель; учитель-дефектолог; учитель-логопед (логопед)</w:t>
            </w:r>
            <w:proofErr w:type="gramEnd"/>
          </w:p>
        </w:tc>
        <w:tc>
          <w:tcPr>
            <w:tcW w:w="2193"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 w:val="18"/>
                <w:szCs w:val="20"/>
                <w:lang w:eastAsia="ar-SA"/>
              </w:rPr>
            </w:pPr>
          </w:p>
        </w:tc>
      </w:tr>
      <w:tr w:rsidR="00A133BA" w:rsidRPr="005C7F59" w:rsidTr="00A133BA">
        <w:trPr>
          <w:trHeight w:val="354"/>
        </w:trPr>
        <w:tc>
          <w:tcPr>
            <w:tcW w:w="3225" w:type="dxa"/>
          </w:tcPr>
          <w:p w:rsidR="00A133BA" w:rsidRPr="005C7F59" w:rsidRDefault="00A133BA" w:rsidP="00A133BA">
            <w:pPr>
              <w:autoSpaceDE w:val="0"/>
              <w:autoSpaceDN w:val="0"/>
              <w:spacing w:after="0" w:line="240" w:lineRule="auto"/>
              <w:rPr>
                <w:rFonts w:ascii="Times New Roman" w:eastAsia="Times New Roman" w:hAnsi="Times New Roman" w:cs="Times New Roman"/>
                <w:sz w:val="18"/>
                <w:szCs w:val="20"/>
                <w:lang w:eastAsia="ar-SA"/>
              </w:rPr>
            </w:pPr>
          </w:p>
        </w:tc>
        <w:tc>
          <w:tcPr>
            <w:tcW w:w="4769" w:type="dxa"/>
          </w:tcPr>
          <w:p w:rsidR="00A133BA" w:rsidRPr="005C7F59" w:rsidRDefault="00A133BA" w:rsidP="00A133BA">
            <w:pPr>
              <w:autoSpaceDE w:val="0"/>
              <w:autoSpaceDN w:val="0"/>
              <w:spacing w:after="0" w:line="240" w:lineRule="auto"/>
              <w:rPr>
                <w:rFonts w:ascii="Times New Roman" w:eastAsia="Times New Roman" w:hAnsi="Times New Roman" w:cs="Times New Roman"/>
                <w:sz w:val="18"/>
                <w:szCs w:val="20"/>
                <w:lang w:eastAsia="ar-SA"/>
              </w:rPr>
            </w:pPr>
            <w:r w:rsidRPr="005C7F59">
              <w:rPr>
                <w:rFonts w:ascii="Times New Roman" w:eastAsia="Times New Roman" w:hAnsi="Times New Roman" w:cs="Times New Roman"/>
                <w:sz w:val="18"/>
                <w:szCs w:val="20"/>
                <w:lang w:eastAsia="ar-SA"/>
              </w:rPr>
              <w:t>в образовательных организациях</w:t>
            </w:r>
          </w:p>
        </w:tc>
        <w:tc>
          <w:tcPr>
            <w:tcW w:w="2193"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 w:val="18"/>
                <w:szCs w:val="20"/>
                <w:lang w:eastAsia="ar-SA"/>
              </w:rPr>
            </w:pPr>
            <w:r w:rsidRPr="005C7F59">
              <w:rPr>
                <w:rFonts w:ascii="Times New Roman" w:eastAsia="Times New Roman" w:hAnsi="Times New Roman" w:cs="Times New Roman"/>
                <w:sz w:val="18"/>
                <w:szCs w:val="20"/>
                <w:lang w:eastAsia="ar-SA"/>
              </w:rPr>
              <w:t>9 262</w:t>
            </w:r>
          </w:p>
        </w:tc>
      </w:tr>
    </w:tbl>
    <w:p w:rsidR="00A133BA" w:rsidRPr="005C7F59" w:rsidRDefault="00A133BA" w:rsidP="00A133BA">
      <w:pPr>
        <w:numPr>
          <w:ilvl w:val="0"/>
          <w:numId w:val="8"/>
        </w:numPr>
        <w:autoSpaceDE w:val="0"/>
        <w:autoSpaceDN w:val="0"/>
        <w:spacing w:after="0" w:line="240" w:lineRule="auto"/>
        <w:jc w:val="both"/>
        <w:rPr>
          <w:rFonts w:ascii="Times New Roman" w:eastAsia="Times New Roman" w:hAnsi="Times New Roman" w:cs="Times New Roman"/>
          <w:szCs w:val="24"/>
          <w:lang w:eastAsia="ar-SA"/>
        </w:rPr>
      </w:pPr>
    </w:p>
    <w:p w:rsidR="00AE273C" w:rsidRDefault="00AE273C" w:rsidP="00A133BA">
      <w:pPr>
        <w:numPr>
          <w:ilvl w:val="0"/>
          <w:numId w:val="8"/>
        </w:numPr>
        <w:spacing w:after="0" w:line="240" w:lineRule="auto"/>
        <w:jc w:val="both"/>
        <w:rPr>
          <w:rFonts w:ascii="Times New Roman" w:eastAsia="Times New Roman" w:hAnsi="Times New Roman" w:cs="Times New Roman"/>
          <w:sz w:val="24"/>
          <w:szCs w:val="28"/>
          <w:lang w:eastAsia="ar-SA"/>
        </w:rPr>
      </w:pPr>
    </w:p>
    <w:p w:rsidR="00AE273C" w:rsidRDefault="00AE273C" w:rsidP="00A133BA">
      <w:pPr>
        <w:numPr>
          <w:ilvl w:val="0"/>
          <w:numId w:val="8"/>
        </w:numPr>
        <w:spacing w:after="0" w:line="240" w:lineRule="auto"/>
        <w:jc w:val="both"/>
        <w:rPr>
          <w:rFonts w:ascii="Times New Roman" w:eastAsia="Times New Roman" w:hAnsi="Times New Roman" w:cs="Times New Roman"/>
          <w:sz w:val="24"/>
          <w:szCs w:val="28"/>
          <w:lang w:eastAsia="ar-SA"/>
        </w:rPr>
      </w:pPr>
    </w:p>
    <w:p w:rsidR="00AE273C" w:rsidRDefault="00AE273C" w:rsidP="00A133BA">
      <w:pPr>
        <w:numPr>
          <w:ilvl w:val="0"/>
          <w:numId w:val="8"/>
        </w:numPr>
        <w:spacing w:after="0" w:line="240" w:lineRule="auto"/>
        <w:jc w:val="both"/>
        <w:rPr>
          <w:rFonts w:ascii="Times New Roman" w:eastAsia="Times New Roman" w:hAnsi="Times New Roman" w:cs="Times New Roman"/>
          <w:sz w:val="24"/>
          <w:szCs w:val="28"/>
          <w:lang w:eastAsia="ar-SA"/>
        </w:rPr>
      </w:pPr>
    </w:p>
    <w:p w:rsidR="00A133BA" w:rsidRPr="005C7F59" w:rsidRDefault="00A133BA" w:rsidP="00A133BA">
      <w:pPr>
        <w:numPr>
          <w:ilvl w:val="0"/>
          <w:numId w:val="8"/>
        </w:numPr>
        <w:spacing w:after="0" w:line="240" w:lineRule="auto"/>
        <w:jc w:val="both"/>
        <w:rPr>
          <w:rFonts w:ascii="Times New Roman" w:eastAsia="Times New Roman" w:hAnsi="Times New Roman" w:cs="Times New Roman"/>
          <w:sz w:val="24"/>
          <w:szCs w:val="28"/>
          <w:lang w:eastAsia="ar-SA"/>
        </w:rPr>
      </w:pPr>
      <w:r w:rsidRPr="005C7F59">
        <w:rPr>
          <w:rFonts w:ascii="Times New Roman" w:eastAsia="Times New Roman" w:hAnsi="Times New Roman" w:cs="Times New Roman"/>
          <w:sz w:val="24"/>
          <w:szCs w:val="28"/>
          <w:lang w:eastAsia="ar-SA"/>
        </w:rPr>
        <w:lastRenderedPageBreak/>
        <w:t xml:space="preserve">Минимальные размеры должностных окладов </w:t>
      </w:r>
      <w:r w:rsidRPr="005C7F59">
        <w:rPr>
          <w:rFonts w:ascii="Times New Roman" w:eastAsia="Times New Roman" w:hAnsi="Times New Roman" w:cs="Times New Roman"/>
          <w:sz w:val="24"/>
          <w:szCs w:val="28"/>
        </w:rPr>
        <w:t>по ПКГ</w:t>
      </w:r>
      <w:r w:rsidRPr="005C7F59">
        <w:rPr>
          <w:rFonts w:ascii="Times New Roman" w:eastAsia="Times New Roman" w:hAnsi="Times New Roman" w:cs="Times New Roman"/>
          <w:sz w:val="24"/>
          <w:szCs w:val="28"/>
          <w:lang w:eastAsia="ar-SA"/>
        </w:rPr>
        <w:t xml:space="preserve"> по общеотраслевым должностям специалистов и служащих приведены в таблице 3.</w:t>
      </w:r>
    </w:p>
    <w:p w:rsidR="005017C5" w:rsidRDefault="005017C5" w:rsidP="00A133BA">
      <w:pPr>
        <w:numPr>
          <w:ilvl w:val="0"/>
          <w:numId w:val="8"/>
        </w:numPr>
        <w:autoSpaceDE w:val="0"/>
        <w:autoSpaceDN w:val="0"/>
        <w:spacing w:after="0" w:line="240" w:lineRule="auto"/>
        <w:jc w:val="right"/>
        <w:outlineLvl w:val="0"/>
        <w:rPr>
          <w:rFonts w:ascii="Times New Roman" w:eastAsia="Times New Roman" w:hAnsi="Times New Roman" w:cs="Times New Roman"/>
          <w:sz w:val="24"/>
          <w:szCs w:val="28"/>
          <w:lang w:eastAsia="ar-SA"/>
        </w:rPr>
      </w:pPr>
    </w:p>
    <w:p w:rsidR="00A133BA" w:rsidRPr="005C7F59" w:rsidRDefault="00A133BA" w:rsidP="00A133BA">
      <w:pPr>
        <w:numPr>
          <w:ilvl w:val="0"/>
          <w:numId w:val="8"/>
        </w:numPr>
        <w:autoSpaceDE w:val="0"/>
        <w:autoSpaceDN w:val="0"/>
        <w:spacing w:after="0" w:line="240" w:lineRule="auto"/>
        <w:jc w:val="right"/>
        <w:outlineLvl w:val="0"/>
        <w:rPr>
          <w:rFonts w:ascii="Times New Roman" w:eastAsia="Times New Roman" w:hAnsi="Times New Roman" w:cs="Times New Roman"/>
          <w:sz w:val="24"/>
          <w:szCs w:val="28"/>
          <w:lang w:eastAsia="ar-SA"/>
        </w:rPr>
      </w:pPr>
      <w:r w:rsidRPr="005C7F59">
        <w:rPr>
          <w:rFonts w:ascii="Times New Roman" w:eastAsia="Times New Roman" w:hAnsi="Times New Roman" w:cs="Times New Roman"/>
          <w:sz w:val="24"/>
          <w:szCs w:val="28"/>
          <w:lang w:eastAsia="ar-SA"/>
        </w:rPr>
        <w:t>Таблица 3</w:t>
      </w:r>
    </w:p>
    <w:p w:rsidR="00A133BA" w:rsidRPr="005C7F59" w:rsidRDefault="00A133BA" w:rsidP="00A133BA">
      <w:pPr>
        <w:numPr>
          <w:ilvl w:val="0"/>
          <w:numId w:val="8"/>
        </w:numPr>
        <w:autoSpaceDE w:val="0"/>
        <w:autoSpaceDN w:val="0"/>
        <w:adjustRightInd w:val="0"/>
        <w:spacing w:after="0" w:line="240" w:lineRule="auto"/>
        <w:jc w:val="center"/>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 xml:space="preserve">Минимальные размеры должностных окладов </w:t>
      </w:r>
    </w:p>
    <w:p w:rsidR="00A133BA" w:rsidRPr="005C7F59" w:rsidRDefault="00A133BA" w:rsidP="00A133BA">
      <w:pPr>
        <w:numPr>
          <w:ilvl w:val="0"/>
          <w:numId w:val="8"/>
        </w:numPr>
        <w:autoSpaceDE w:val="0"/>
        <w:autoSpaceDN w:val="0"/>
        <w:adjustRightInd w:val="0"/>
        <w:spacing w:after="0" w:line="240" w:lineRule="auto"/>
        <w:jc w:val="center"/>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по профессиональным квалификационным группам</w:t>
      </w:r>
    </w:p>
    <w:p w:rsidR="00A133BA" w:rsidRPr="005C7F59" w:rsidRDefault="00A133BA" w:rsidP="00A133BA">
      <w:pPr>
        <w:numPr>
          <w:ilvl w:val="0"/>
          <w:numId w:val="8"/>
        </w:numPr>
        <w:autoSpaceDE w:val="0"/>
        <w:autoSpaceDN w:val="0"/>
        <w:adjustRightInd w:val="0"/>
        <w:spacing w:after="0" w:line="240" w:lineRule="auto"/>
        <w:jc w:val="center"/>
        <w:rPr>
          <w:rFonts w:ascii="Times New Roman" w:eastAsia="Times New Roman" w:hAnsi="Times New Roman" w:cs="Times New Roman"/>
          <w:sz w:val="24"/>
          <w:szCs w:val="28"/>
          <w:lang w:eastAsia="ar-SA"/>
        </w:rPr>
      </w:pPr>
      <w:r w:rsidRPr="005C7F59">
        <w:rPr>
          <w:rFonts w:ascii="Times New Roman" w:eastAsia="Times New Roman" w:hAnsi="Times New Roman" w:cs="Times New Roman"/>
          <w:sz w:val="24"/>
          <w:szCs w:val="28"/>
        </w:rPr>
        <w:t xml:space="preserve">по общеотраслевым должностям специалистов и служащих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422"/>
        <w:gridCol w:w="4035"/>
        <w:gridCol w:w="2022"/>
      </w:tblGrid>
      <w:tr w:rsidR="00A133BA" w:rsidRPr="005C7F59" w:rsidTr="00A133BA">
        <w:trPr>
          <w:trHeight w:val="564"/>
        </w:trPr>
        <w:tc>
          <w:tcPr>
            <w:tcW w:w="3679" w:type="dxa"/>
          </w:tcPr>
          <w:p w:rsidR="00A133BA" w:rsidRPr="005C7F59" w:rsidRDefault="00A133BA" w:rsidP="00A133BA">
            <w:pPr>
              <w:autoSpaceDE w:val="0"/>
              <w:autoSpaceDN w:val="0"/>
              <w:adjustRightInd w:val="0"/>
              <w:spacing w:after="0" w:line="240" w:lineRule="auto"/>
              <w:jc w:val="center"/>
              <w:rPr>
                <w:rFonts w:ascii="Times New Roman" w:eastAsia="Times New Roman" w:hAnsi="Times New Roman" w:cs="Times New Roman"/>
                <w:sz w:val="18"/>
                <w:szCs w:val="20"/>
              </w:rPr>
            </w:pPr>
            <w:r w:rsidRPr="005C7F59">
              <w:rPr>
                <w:rFonts w:ascii="Times New Roman" w:eastAsia="Times New Roman" w:hAnsi="Times New Roman" w:cs="Times New Roman"/>
                <w:sz w:val="18"/>
                <w:szCs w:val="20"/>
              </w:rPr>
              <w:t xml:space="preserve">Профессиональная квалификационная группа </w:t>
            </w:r>
          </w:p>
        </w:tc>
        <w:tc>
          <w:tcPr>
            <w:tcW w:w="4339"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 w:val="18"/>
                <w:szCs w:val="20"/>
                <w:lang w:eastAsia="ar-SA"/>
              </w:rPr>
            </w:pPr>
            <w:r w:rsidRPr="005C7F59">
              <w:rPr>
                <w:rFonts w:ascii="Times New Roman" w:eastAsia="Times New Roman" w:hAnsi="Times New Roman" w:cs="Times New Roman"/>
                <w:sz w:val="18"/>
                <w:szCs w:val="20"/>
                <w:lang w:eastAsia="ar-SA"/>
              </w:rPr>
              <w:t>Квалификационный уровень</w:t>
            </w:r>
          </w:p>
        </w:tc>
        <w:tc>
          <w:tcPr>
            <w:tcW w:w="2169"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 w:val="18"/>
                <w:szCs w:val="20"/>
                <w:lang w:eastAsia="ar-SA"/>
              </w:rPr>
            </w:pPr>
            <w:r w:rsidRPr="005C7F59">
              <w:rPr>
                <w:rFonts w:ascii="Times New Roman" w:eastAsia="Times New Roman" w:hAnsi="Times New Roman" w:cs="Times New Roman"/>
                <w:sz w:val="18"/>
                <w:szCs w:val="20"/>
                <w:lang w:eastAsia="ar-SA"/>
              </w:rPr>
              <w:t>Минимальный размер должностного оклада (рубль)</w:t>
            </w:r>
          </w:p>
        </w:tc>
      </w:tr>
      <w:tr w:rsidR="00A133BA" w:rsidRPr="005C7F59" w:rsidTr="00A133BA">
        <w:trPr>
          <w:trHeight w:val="82"/>
          <w:tblHeader/>
        </w:trPr>
        <w:tc>
          <w:tcPr>
            <w:tcW w:w="3679"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 w:val="18"/>
                <w:szCs w:val="20"/>
                <w:lang w:val="en-US" w:eastAsia="ar-SA"/>
              </w:rPr>
            </w:pPr>
            <w:r w:rsidRPr="005C7F59">
              <w:rPr>
                <w:rFonts w:ascii="Times New Roman" w:eastAsia="Times New Roman" w:hAnsi="Times New Roman" w:cs="Times New Roman"/>
                <w:sz w:val="18"/>
                <w:szCs w:val="20"/>
                <w:lang w:val="en-US" w:eastAsia="ar-SA"/>
              </w:rPr>
              <w:t>1</w:t>
            </w:r>
          </w:p>
        </w:tc>
        <w:tc>
          <w:tcPr>
            <w:tcW w:w="4339"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 w:val="18"/>
                <w:szCs w:val="20"/>
                <w:lang w:val="en-US" w:eastAsia="ar-SA"/>
              </w:rPr>
            </w:pPr>
            <w:r w:rsidRPr="005C7F59">
              <w:rPr>
                <w:rFonts w:ascii="Times New Roman" w:eastAsia="Times New Roman" w:hAnsi="Times New Roman" w:cs="Times New Roman"/>
                <w:sz w:val="18"/>
                <w:szCs w:val="20"/>
                <w:lang w:val="en-US" w:eastAsia="ar-SA"/>
              </w:rPr>
              <w:t>2</w:t>
            </w:r>
          </w:p>
        </w:tc>
        <w:tc>
          <w:tcPr>
            <w:tcW w:w="2169"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 w:val="18"/>
                <w:szCs w:val="20"/>
                <w:lang w:val="en-US" w:eastAsia="ar-SA"/>
              </w:rPr>
            </w:pPr>
            <w:r w:rsidRPr="005C7F59">
              <w:rPr>
                <w:rFonts w:ascii="Times New Roman" w:eastAsia="Times New Roman" w:hAnsi="Times New Roman" w:cs="Times New Roman"/>
                <w:sz w:val="18"/>
                <w:szCs w:val="20"/>
                <w:lang w:val="en-US" w:eastAsia="ar-SA"/>
              </w:rPr>
              <w:t>3</w:t>
            </w:r>
          </w:p>
        </w:tc>
      </w:tr>
      <w:tr w:rsidR="00A133BA" w:rsidRPr="005C7F59" w:rsidTr="00A133BA">
        <w:trPr>
          <w:trHeight w:val="547"/>
        </w:trPr>
        <w:tc>
          <w:tcPr>
            <w:tcW w:w="3679" w:type="dxa"/>
          </w:tcPr>
          <w:p w:rsidR="00A133BA" w:rsidRPr="005C7F59" w:rsidRDefault="00A133BA" w:rsidP="00A133BA">
            <w:pPr>
              <w:autoSpaceDE w:val="0"/>
              <w:autoSpaceDN w:val="0"/>
              <w:adjustRightInd w:val="0"/>
              <w:spacing w:after="0" w:line="240" w:lineRule="auto"/>
              <w:outlineLvl w:val="0"/>
              <w:rPr>
                <w:rFonts w:ascii="Times New Roman" w:eastAsia="Times New Roman" w:hAnsi="Times New Roman" w:cs="Times New Roman"/>
                <w:sz w:val="18"/>
                <w:szCs w:val="20"/>
              </w:rPr>
            </w:pPr>
            <w:r w:rsidRPr="005C7F59">
              <w:rPr>
                <w:rFonts w:ascii="Times New Roman" w:eastAsia="Times New Roman" w:hAnsi="Times New Roman" w:cs="Times New Roman"/>
                <w:sz w:val="18"/>
                <w:szCs w:val="20"/>
              </w:rPr>
              <w:t>ПКГ «Общеотраслевые должности служащих первого уровня»</w:t>
            </w:r>
          </w:p>
        </w:tc>
        <w:tc>
          <w:tcPr>
            <w:tcW w:w="4339" w:type="dxa"/>
          </w:tcPr>
          <w:p w:rsidR="00A133BA" w:rsidRPr="005C7F59" w:rsidRDefault="00A133BA" w:rsidP="00A133BA">
            <w:pPr>
              <w:autoSpaceDE w:val="0"/>
              <w:autoSpaceDN w:val="0"/>
              <w:adjustRightInd w:val="0"/>
              <w:spacing w:after="0" w:line="240" w:lineRule="auto"/>
              <w:rPr>
                <w:rFonts w:ascii="Times New Roman" w:eastAsia="Times New Roman" w:hAnsi="Times New Roman" w:cs="Times New Roman"/>
                <w:sz w:val="18"/>
                <w:szCs w:val="20"/>
              </w:rPr>
            </w:pPr>
            <w:r w:rsidRPr="005C7F59">
              <w:rPr>
                <w:rFonts w:ascii="Times New Roman" w:eastAsia="Times New Roman" w:hAnsi="Times New Roman" w:cs="Times New Roman"/>
                <w:sz w:val="18"/>
                <w:szCs w:val="20"/>
              </w:rPr>
              <w:t>1 квалификационный уровень</w:t>
            </w:r>
          </w:p>
        </w:tc>
        <w:tc>
          <w:tcPr>
            <w:tcW w:w="2169" w:type="dxa"/>
          </w:tcPr>
          <w:p w:rsidR="00A133BA" w:rsidRPr="005C7F59" w:rsidRDefault="00A133BA" w:rsidP="00A133BA">
            <w:pPr>
              <w:spacing w:after="0" w:line="240" w:lineRule="auto"/>
              <w:jc w:val="center"/>
              <w:rPr>
                <w:rFonts w:ascii="Times New Roman" w:eastAsia="Times New Roman" w:hAnsi="Times New Roman" w:cs="Times New Roman"/>
                <w:color w:val="000000"/>
                <w:sz w:val="18"/>
                <w:szCs w:val="20"/>
              </w:rPr>
            </w:pPr>
            <w:r w:rsidRPr="005C7F59">
              <w:rPr>
                <w:rFonts w:ascii="Times New Roman" w:eastAsia="Times New Roman" w:hAnsi="Times New Roman" w:cs="Times New Roman"/>
                <w:color w:val="000000"/>
                <w:sz w:val="18"/>
                <w:szCs w:val="20"/>
              </w:rPr>
              <w:t>5 071</w:t>
            </w:r>
          </w:p>
        </w:tc>
      </w:tr>
      <w:tr w:rsidR="00A133BA" w:rsidRPr="005C7F59" w:rsidTr="00A133BA">
        <w:trPr>
          <w:trHeight w:val="345"/>
        </w:trPr>
        <w:tc>
          <w:tcPr>
            <w:tcW w:w="3679" w:type="dxa"/>
            <w:vMerge w:val="restart"/>
          </w:tcPr>
          <w:p w:rsidR="00A133BA" w:rsidRPr="005C7F59" w:rsidRDefault="00A133BA" w:rsidP="00A133BA">
            <w:pPr>
              <w:autoSpaceDE w:val="0"/>
              <w:autoSpaceDN w:val="0"/>
              <w:spacing w:after="0" w:line="240" w:lineRule="auto"/>
              <w:rPr>
                <w:rFonts w:ascii="Times New Roman" w:eastAsia="Times New Roman" w:hAnsi="Times New Roman" w:cs="Times New Roman"/>
                <w:sz w:val="18"/>
                <w:szCs w:val="20"/>
                <w:lang w:eastAsia="ar-SA"/>
              </w:rPr>
            </w:pPr>
            <w:r w:rsidRPr="005C7F59">
              <w:rPr>
                <w:rFonts w:ascii="Times New Roman" w:eastAsia="Times New Roman" w:hAnsi="Times New Roman" w:cs="Times New Roman"/>
                <w:sz w:val="18"/>
                <w:szCs w:val="20"/>
                <w:lang w:eastAsia="ar-SA"/>
              </w:rPr>
              <w:t>ПКГ «Общеотраслевые должности служащих второго уровня»</w:t>
            </w:r>
          </w:p>
        </w:tc>
        <w:tc>
          <w:tcPr>
            <w:tcW w:w="4339" w:type="dxa"/>
          </w:tcPr>
          <w:p w:rsidR="00A133BA" w:rsidRPr="005C7F59" w:rsidRDefault="00A133BA" w:rsidP="00A133BA">
            <w:pPr>
              <w:autoSpaceDE w:val="0"/>
              <w:autoSpaceDN w:val="0"/>
              <w:adjustRightInd w:val="0"/>
              <w:spacing w:after="0" w:line="240" w:lineRule="auto"/>
              <w:rPr>
                <w:rFonts w:ascii="Times New Roman" w:eastAsia="Times New Roman" w:hAnsi="Times New Roman" w:cs="Times New Roman"/>
                <w:sz w:val="18"/>
                <w:szCs w:val="20"/>
              </w:rPr>
            </w:pPr>
            <w:r w:rsidRPr="005C7F59">
              <w:rPr>
                <w:rFonts w:ascii="Times New Roman" w:eastAsia="Times New Roman" w:hAnsi="Times New Roman" w:cs="Times New Roman"/>
                <w:sz w:val="18"/>
                <w:szCs w:val="20"/>
              </w:rPr>
              <w:t xml:space="preserve">2 квалификационный уровень </w:t>
            </w:r>
          </w:p>
        </w:tc>
        <w:tc>
          <w:tcPr>
            <w:tcW w:w="2169" w:type="dxa"/>
          </w:tcPr>
          <w:p w:rsidR="00A133BA" w:rsidRPr="005C7F59" w:rsidRDefault="00A133BA" w:rsidP="00A133BA">
            <w:pPr>
              <w:spacing w:after="0" w:line="240" w:lineRule="auto"/>
              <w:jc w:val="center"/>
              <w:rPr>
                <w:rFonts w:ascii="Times New Roman" w:eastAsia="Times New Roman" w:hAnsi="Times New Roman" w:cs="Times New Roman"/>
                <w:color w:val="000000"/>
                <w:sz w:val="18"/>
                <w:szCs w:val="20"/>
              </w:rPr>
            </w:pPr>
            <w:r w:rsidRPr="005C7F59">
              <w:rPr>
                <w:rFonts w:ascii="Times New Roman" w:eastAsia="Times New Roman" w:hAnsi="Times New Roman" w:cs="Times New Roman"/>
                <w:color w:val="000000"/>
                <w:sz w:val="18"/>
                <w:szCs w:val="20"/>
              </w:rPr>
              <w:t>5862</w:t>
            </w:r>
          </w:p>
        </w:tc>
      </w:tr>
      <w:tr w:rsidR="00A133BA" w:rsidRPr="005C7F59" w:rsidTr="00A133BA">
        <w:trPr>
          <w:trHeight w:val="367"/>
        </w:trPr>
        <w:tc>
          <w:tcPr>
            <w:tcW w:w="3679" w:type="dxa"/>
            <w:vMerge/>
            <w:vAlign w:val="center"/>
          </w:tcPr>
          <w:p w:rsidR="00A133BA" w:rsidRPr="005C7F59" w:rsidRDefault="00A133BA" w:rsidP="00A133BA">
            <w:pPr>
              <w:spacing w:after="0" w:line="240" w:lineRule="auto"/>
              <w:rPr>
                <w:rFonts w:ascii="Times New Roman" w:eastAsia="Times New Roman" w:hAnsi="Times New Roman" w:cs="Times New Roman"/>
                <w:sz w:val="18"/>
                <w:szCs w:val="20"/>
                <w:lang w:eastAsia="ar-SA"/>
              </w:rPr>
            </w:pPr>
          </w:p>
        </w:tc>
        <w:tc>
          <w:tcPr>
            <w:tcW w:w="4339" w:type="dxa"/>
          </w:tcPr>
          <w:p w:rsidR="00A133BA" w:rsidRPr="005C7F59" w:rsidRDefault="00A133BA" w:rsidP="00A133BA">
            <w:pPr>
              <w:autoSpaceDE w:val="0"/>
              <w:autoSpaceDN w:val="0"/>
              <w:adjustRightInd w:val="0"/>
              <w:spacing w:after="0" w:line="240" w:lineRule="auto"/>
              <w:rPr>
                <w:rFonts w:ascii="Times New Roman" w:eastAsia="Times New Roman" w:hAnsi="Times New Roman" w:cs="Times New Roman"/>
                <w:sz w:val="18"/>
                <w:szCs w:val="20"/>
              </w:rPr>
            </w:pPr>
            <w:r w:rsidRPr="005C7F59">
              <w:rPr>
                <w:rFonts w:ascii="Times New Roman" w:eastAsia="Times New Roman" w:hAnsi="Times New Roman" w:cs="Times New Roman"/>
                <w:sz w:val="18"/>
                <w:szCs w:val="20"/>
              </w:rPr>
              <w:t>4 квалификационный уровень</w:t>
            </w:r>
          </w:p>
        </w:tc>
        <w:tc>
          <w:tcPr>
            <w:tcW w:w="2169" w:type="dxa"/>
          </w:tcPr>
          <w:p w:rsidR="00A133BA" w:rsidRPr="005C7F59" w:rsidRDefault="00A133BA" w:rsidP="00A133BA">
            <w:pPr>
              <w:spacing w:after="0" w:line="240" w:lineRule="auto"/>
              <w:jc w:val="center"/>
              <w:rPr>
                <w:rFonts w:ascii="Times New Roman" w:eastAsia="Times New Roman" w:hAnsi="Times New Roman" w:cs="Times New Roman"/>
                <w:color w:val="000000"/>
                <w:sz w:val="18"/>
                <w:szCs w:val="20"/>
              </w:rPr>
            </w:pPr>
            <w:r w:rsidRPr="005C7F59">
              <w:rPr>
                <w:rFonts w:ascii="Times New Roman" w:eastAsia="Times New Roman" w:hAnsi="Times New Roman" w:cs="Times New Roman"/>
                <w:color w:val="000000"/>
                <w:sz w:val="18"/>
                <w:szCs w:val="20"/>
              </w:rPr>
              <w:t>6 449</w:t>
            </w:r>
          </w:p>
        </w:tc>
      </w:tr>
    </w:tbl>
    <w:p w:rsidR="00A133BA" w:rsidRPr="005C7F59" w:rsidRDefault="00A133BA" w:rsidP="00A133BA">
      <w:pPr>
        <w:numPr>
          <w:ilvl w:val="0"/>
          <w:numId w:val="8"/>
        </w:numPr>
        <w:autoSpaceDE w:val="0"/>
        <w:autoSpaceDN w:val="0"/>
        <w:spacing w:after="0" w:line="240" w:lineRule="auto"/>
        <w:jc w:val="both"/>
        <w:rPr>
          <w:rFonts w:ascii="Times New Roman" w:eastAsia="Times New Roman" w:hAnsi="Times New Roman" w:cs="Times New Roman"/>
          <w:sz w:val="24"/>
          <w:szCs w:val="28"/>
          <w:lang w:eastAsia="ar-SA"/>
        </w:rPr>
      </w:pPr>
      <w:r w:rsidRPr="005C7F59">
        <w:rPr>
          <w:rFonts w:ascii="Times New Roman" w:eastAsia="Times New Roman" w:hAnsi="Times New Roman" w:cs="Times New Roman"/>
          <w:sz w:val="24"/>
          <w:szCs w:val="28"/>
          <w:lang w:eastAsia="ar-SA"/>
        </w:rPr>
        <w:t xml:space="preserve">1.4.3. Ставки заработной платы по общеотраслевым профессиям рабочих устанавливаются на основе </w:t>
      </w:r>
      <w:hyperlink r:id="rId10" w:history="1">
        <w:r w:rsidRPr="005C7F59">
          <w:rPr>
            <w:rFonts w:ascii="Times New Roman" w:eastAsia="Times New Roman" w:hAnsi="Times New Roman" w:cs="Times New Roman"/>
            <w:sz w:val="24"/>
            <w:szCs w:val="28"/>
            <w:lang w:eastAsia="ar-SA"/>
          </w:rPr>
          <w:t>ПКГ</w:t>
        </w:r>
      </w:hyperlink>
      <w:r w:rsidRPr="005C7F59">
        <w:rPr>
          <w:rFonts w:ascii="Times New Roman" w:eastAsia="Times New Roman" w:hAnsi="Times New Roman" w:cs="Times New Roman"/>
          <w:sz w:val="24"/>
          <w:szCs w:val="28"/>
          <w:lang w:eastAsia="ar-SA"/>
        </w:rPr>
        <w:t xml:space="preserve">, утвержденных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 </w:t>
      </w:r>
    </w:p>
    <w:p w:rsidR="00A133BA" w:rsidRPr="005C7F59" w:rsidRDefault="00A133BA" w:rsidP="00A133BA">
      <w:pPr>
        <w:numPr>
          <w:ilvl w:val="0"/>
          <w:numId w:val="8"/>
        </w:numPr>
        <w:autoSpaceDE w:val="0"/>
        <w:autoSpaceDN w:val="0"/>
        <w:spacing w:after="0" w:line="240" w:lineRule="auto"/>
        <w:jc w:val="both"/>
        <w:rPr>
          <w:rFonts w:ascii="Times New Roman" w:eastAsia="Times New Roman" w:hAnsi="Times New Roman" w:cs="Times New Roman"/>
          <w:sz w:val="24"/>
          <w:szCs w:val="28"/>
          <w:lang w:eastAsia="ar-SA"/>
        </w:rPr>
      </w:pPr>
      <w:r w:rsidRPr="005C7F59">
        <w:rPr>
          <w:rFonts w:ascii="Times New Roman" w:eastAsia="Times New Roman" w:hAnsi="Times New Roman" w:cs="Times New Roman"/>
          <w:sz w:val="24"/>
          <w:szCs w:val="28"/>
          <w:lang w:eastAsia="ar-SA"/>
        </w:rPr>
        <w:t xml:space="preserve">Минимальные размеры ставок заработной платы по </w:t>
      </w:r>
      <w:r w:rsidRPr="005C7F59">
        <w:rPr>
          <w:rFonts w:ascii="Times New Roman" w:eastAsia="Times New Roman" w:hAnsi="Times New Roman" w:cs="Times New Roman"/>
          <w:sz w:val="24"/>
          <w:szCs w:val="28"/>
        </w:rPr>
        <w:t xml:space="preserve">ПКГ </w:t>
      </w:r>
      <w:r w:rsidRPr="005C7F59">
        <w:rPr>
          <w:rFonts w:ascii="Times New Roman" w:eastAsia="Times New Roman" w:hAnsi="Times New Roman" w:cs="Times New Roman"/>
          <w:sz w:val="24"/>
          <w:szCs w:val="28"/>
          <w:lang w:eastAsia="ar-SA"/>
        </w:rPr>
        <w:t xml:space="preserve">по общеотраслевым профессиям рабочих приведены в таблице 4.                                                                                                         </w:t>
      </w:r>
    </w:p>
    <w:p w:rsidR="00A133BA" w:rsidRPr="005C7F59" w:rsidRDefault="00A133BA" w:rsidP="00A133BA">
      <w:pPr>
        <w:numPr>
          <w:ilvl w:val="0"/>
          <w:numId w:val="8"/>
        </w:numPr>
        <w:autoSpaceDE w:val="0"/>
        <w:autoSpaceDN w:val="0"/>
        <w:spacing w:after="0" w:line="240" w:lineRule="auto"/>
        <w:jc w:val="right"/>
        <w:rPr>
          <w:rFonts w:ascii="Times New Roman" w:eastAsia="Times New Roman" w:hAnsi="Times New Roman" w:cs="Times New Roman"/>
          <w:sz w:val="24"/>
          <w:szCs w:val="28"/>
          <w:lang w:eastAsia="ar-SA"/>
        </w:rPr>
      </w:pPr>
    </w:p>
    <w:p w:rsidR="00A133BA" w:rsidRPr="005C7F59" w:rsidRDefault="00A133BA" w:rsidP="00A133BA">
      <w:pPr>
        <w:numPr>
          <w:ilvl w:val="0"/>
          <w:numId w:val="8"/>
        </w:numPr>
        <w:autoSpaceDE w:val="0"/>
        <w:autoSpaceDN w:val="0"/>
        <w:spacing w:after="0" w:line="240" w:lineRule="auto"/>
        <w:jc w:val="right"/>
        <w:rPr>
          <w:rFonts w:ascii="Times New Roman" w:eastAsia="Times New Roman" w:hAnsi="Times New Roman" w:cs="Times New Roman"/>
          <w:sz w:val="24"/>
          <w:szCs w:val="28"/>
          <w:lang w:eastAsia="ar-SA"/>
        </w:rPr>
      </w:pPr>
    </w:p>
    <w:p w:rsidR="00A133BA" w:rsidRPr="005C7F59" w:rsidRDefault="00A133BA" w:rsidP="00A133BA">
      <w:pPr>
        <w:numPr>
          <w:ilvl w:val="0"/>
          <w:numId w:val="8"/>
        </w:numPr>
        <w:autoSpaceDE w:val="0"/>
        <w:autoSpaceDN w:val="0"/>
        <w:spacing w:after="0" w:line="240" w:lineRule="auto"/>
        <w:jc w:val="right"/>
        <w:rPr>
          <w:rFonts w:ascii="Times New Roman" w:eastAsia="Times New Roman" w:hAnsi="Times New Roman" w:cs="Times New Roman"/>
          <w:sz w:val="24"/>
          <w:szCs w:val="28"/>
          <w:lang w:eastAsia="ar-SA"/>
        </w:rPr>
      </w:pPr>
      <w:r w:rsidRPr="005C7F59">
        <w:rPr>
          <w:rFonts w:ascii="Times New Roman" w:eastAsia="Times New Roman" w:hAnsi="Times New Roman" w:cs="Times New Roman"/>
          <w:sz w:val="24"/>
          <w:szCs w:val="28"/>
          <w:lang w:eastAsia="ar-SA"/>
        </w:rPr>
        <w:t>Таблица 4</w:t>
      </w:r>
    </w:p>
    <w:p w:rsidR="00A133BA" w:rsidRPr="005C7F59" w:rsidRDefault="00A133BA" w:rsidP="00A133BA">
      <w:pPr>
        <w:numPr>
          <w:ilvl w:val="0"/>
          <w:numId w:val="8"/>
        </w:numPr>
        <w:autoSpaceDE w:val="0"/>
        <w:autoSpaceDN w:val="0"/>
        <w:spacing w:after="0" w:line="240" w:lineRule="auto"/>
        <w:jc w:val="right"/>
        <w:outlineLvl w:val="0"/>
        <w:rPr>
          <w:rFonts w:ascii="Times New Roman" w:eastAsia="Times New Roman" w:hAnsi="Times New Roman" w:cs="Times New Roman"/>
          <w:sz w:val="24"/>
          <w:szCs w:val="28"/>
          <w:lang w:eastAsia="ar-SA"/>
        </w:rPr>
      </w:pPr>
    </w:p>
    <w:p w:rsidR="00A133BA" w:rsidRPr="005C7F59" w:rsidRDefault="00A133BA" w:rsidP="00A133BA">
      <w:pPr>
        <w:numPr>
          <w:ilvl w:val="0"/>
          <w:numId w:val="8"/>
        </w:numPr>
        <w:autoSpaceDE w:val="0"/>
        <w:autoSpaceDN w:val="0"/>
        <w:adjustRightInd w:val="0"/>
        <w:spacing w:after="0" w:line="240" w:lineRule="auto"/>
        <w:jc w:val="center"/>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 xml:space="preserve">Минимальные размеры ставок </w:t>
      </w:r>
    </w:p>
    <w:p w:rsidR="00A133BA" w:rsidRPr="005C7F59" w:rsidRDefault="00A133BA" w:rsidP="00A133BA">
      <w:pPr>
        <w:numPr>
          <w:ilvl w:val="0"/>
          <w:numId w:val="8"/>
        </w:numPr>
        <w:autoSpaceDE w:val="0"/>
        <w:autoSpaceDN w:val="0"/>
        <w:adjustRightInd w:val="0"/>
        <w:spacing w:after="0" w:line="240" w:lineRule="auto"/>
        <w:jc w:val="center"/>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 xml:space="preserve">заработной платы по </w:t>
      </w:r>
      <w:proofErr w:type="gramStart"/>
      <w:r w:rsidRPr="005C7F59">
        <w:rPr>
          <w:rFonts w:ascii="Times New Roman" w:eastAsia="Times New Roman" w:hAnsi="Times New Roman" w:cs="Times New Roman"/>
          <w:sz w:val="24"/>
          <w:szCs w:val="28"/>
        </w:rPr>
        <w:t>профессиональным</w:t>
      </w:r>
      <w:proofErr w:type="gramEnd"/>
      <w:r w:rsidRPr="005C7F59">
        <w:rPr>
          <w:rFonts w:ascii="Times New Roman" w:eastAsia="Times New Roman" w:hAnsi="Times New Roman" w:cs="Times New Roman"/>
          <w:sz w:val="24"/>
          <w:szCs w:val="28"/>
        </w:rPr>
        <w:t xml:space="preserve"> </w:t>
      </w:r>
    </w:p>
    <w:p w:rsidR="00A133BA" w:rsidRPr="005C7F59" w:rsidRDefault="00A133BA" w:rsidP="00A133BA">
      <w:pPr>
        <w:numPr>
          <w:ilvl w:val="0"/>
          <w:numId w:val="8"/>
        </w:numPr>
        <w:autoSpaceDE w:val="0"/>
        <w:autoSpaceDN w:val="0"/>
        <w:adjustRightInd w:val="0"/>
        <w:spacing w:after="0" w:line="240" w:lineRule="auto"/>
        <w:jc w:val="center"/>
        <w:rPr>
          <w:rFonts w:ascii="Times New Roman" w:eastAsia="Times New Roman" w:hAnsi="Times New Roman" w:cs="Times New Roman"/>
          <w:sz w:val="24"/>
          <w:szCs w:val="28"/>
          <w:lang w:eastAsia="ar-SA"/>
        </w:rPr>
      </w:pPr>
      <w:r w:rsidRPr="005C7F59">
        <w:rPr>
          <w:rFonts w:ascii="Times New Roman" w:eastAsia="Times New Roman" w:hAnsi="Times New Roman" w:cs="Times New Roman"/>
          <w:sz w:val="24"/>
          <w:szCs w:val="28"/>
        </w:rPr>
        <w:t>квалификационным группам по общеотраслевым профессиям рабочих</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431"/>
        <w:gridCol w:w="4048"/>
        <w:gridCol w:w="2028"/>
      </w:tblGrid>
      <w:tr w:rsidR="00A133BA" w:rsidRPr="005C7F59" w:rsidTr="00A133BA">
        <w:trPr>
          <w:trHeight w:val="1113"/>
        </w:trPr>
        <w:tc>
          <w:tcPr>
            <w:tcW w:w="3689" w:type="dxa"/>
          </w:tcPr>
          <w:p w:rsidR="00A133BA" w:rsidRPr="005C7F59" w:rsidRDefault="00A133BA" w:rsidP="00A133BA">
            <w:pPr>
              <w:autoSpaceDE w:val="0"/>
              <w:autoSpaceDN w:val="0"/>
              <w:adjustRightInd w:val="0"/>
              <w:spacing w:after="0" w:line="240" w:lineRule="auto"/>
              <w:jc w:val="center"/>
              <w:rPr>
                <w:rFonts w:ascii="Times New Roman" w:eastAsia="Times New Roman" w:hAnsi="Times New Roman" w:cs="Times New Roman"/>
                <w:szCs w:val="24"/>
              </w:rPr>
            </w:pPr>
            <w:r w:rsidRPr="005C7F59">
              <w:rPr>
                <w:rFonts w:ascii="Times New Roman" w:eastAsia="Times New Roman" w:hAnsi="Times New Roman" w:cs="Times New Roman"/>
                <w:szCs w:val="24"/>
              </w:rPr>
              <w:t xml:space="preserve">Профессиональная квалификационная группа </w:t>
            </w:r>
          </w:p>
          <w:p w:rsidR="00A133BA" w:rsidRPr="005C7F59" w:rsidRDefault="00A133BA" w:rsidP="00A133BA">
            <w:pPr>
              <w:autoSpaceDE w:val="0"/>
              <w:autoSpaceDN w:val="0"/>
              <w:spacing w:after="0" w:line="240" w:lineRule="auto"/>
              <w:jc w:val="center"/>
              <w:rPr>
                <w:rFonts w:ascii="Times New Roman" w:eastAsia="Times New Roman" w:hAnsi="Times New Roman" w:cs="Times New Roman"/>
                <w:szCs w:val="24"/>
                <w:lang w:eastAsia="ar-SA"/>
              </w:rPr>
            </w:pPr>
          </w:p>
        </w:tc>
        <w:tc>
          <w:tcPr>
            <w:tcW w:w="4353"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Cs w:val="24"/>
                <w:lang w:eastAsia="ar-SA"/>
              </w:rPr>
            </w:pPr>
            <w:r w:rsidRPr="005C7F59">
              <w:rPr>
                <w:rFonts w:ascii="Times New Roman" w:eastAsia="Times New Roman" w:hAnsi="Times New Roman" w:cs="Times New Roman"/>
                <w:szCs w:val="24"/>
                <w:lang w:eastAsia="ar-SA"/>
              </w:rPr>
              <w:t>Квалификационный уровень</w:t>
            </w:r>
          </w:p>
        </w:tc>
        <w:tc>
          <w:tcPr>
            <w:tcW w:w="2175"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Cs w:val="24"/>
                <w:lang w:eastAsia="ar-SA"/>
              </w:rPr>
            </w:pPr>
            <w:r w:rsidRPr="005C7F59">
              <w:rPr>
                <w:rFonts w:ascii="Times New Roman" w:eastAsia="Times New Roman" w:hAnsi="Times New Roman" w:cs="Times New Roman"/>
                <w:szCs w:val="24"/>
                <w:lang w:eastAsia="ar-SA"/>
              </w:rPr>
              <w:t>Минимальный размер ставки заработной платы (рубль)</w:t>
            </w:r>
          </w:p>
        </w:tc>
      </w:tr>
      <w:tr w:rsidR="00A133BA" w:rsidRPr="005C7F59" w:rsidTr="00A133BA">
        <w:trPr>
          <w:trHeight w:val="115"/>
          <w:tblHeader/>
        </w:trPr>
        <w:tc>
          <w:tcPr>
            <w:tcW w:w="3689"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Cs w:val="24"/>
                <w:lang w:val="en-US" w:eastAsia="ar-SA"/>
              </w:rPr>
            </w:pPr>
            <w:r w:rsidRPr="005C7F59">
              <w:rPr>
                <w:rFonts w:ascii="Times New Roman" w:eastAsia="Times New Roman" w:hAnsi="Times New Roman" w:cs="Times New Roman"/>
                <w:szCs w:val="24"/>
                <w:lang w:val="en-US" w:eastAsia="ar-SA"/>
              </w:rPr>
              <w:t>1</w:t>
            </w:r>
          </w:p>
        </w:tc>
        <w:tc>
          <w:tcPr>
            <w:tcW w:w="4353"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Cs w:val="24"/>
                <w:lang w:val="en-US" w:eastAsia="ar-SA"/>
              </w:rPr>
            </w:pPr>
            <w:r w:rsidRPr="005C7F59">
              <w:rPr>
                <w:rFonts w:ascii="Times New Roman" w:eastAsia="Times New Roman" w:hAnsi="Times New Roman" w:cs="Times New Roman"/>
                <w:szCs w:val="24"/>
                <w:lang w:val="en-US" w:eastAsia="ar-SA"/>
              </w:rPr>
              <w:t>2</w:t>
            </w:r>
          </w:p>
        </w:tc>
        <w:tc>
          <w:tcPr>
            <w:tcW w:w="2175"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Cs w:val="24"/>
                <w:lang w:val="en-US" w:eastAsia="ar-SA"/>
              </w:rPr>
            </w:pPr>
            <w:r w:rsidRPr="005C7F59">
              <w:rPr>
                <w:rFonts w:ascii="Times New Roman" w:eastAsia="Times New Roman" w:hAnsi="Times New Roman" w:cs="Times New Roman"/>
                <w:szCs w:val="24"/>
                <w:lang w:val="en-US" w:eastAsia="ar-SA"/>
              </w:rPr>
              <w:t>3</w:t>
            </w:r>
          </w:p>
        </w:tc>
      </w:tr>
      <w:tr w:rsidR="00A133BA" w:rsidRPr="005C7F59" w:rsidTr="00A133BA">
        <w:trPr>
          <w:trHeight w:val="330"/>
        </w:trPr>
        <w:tc>
          <w:tcPr>
            <w:tcW w:w="3689" w:type="dxa"/>
            <w:vMerge w:val="restart"/>
            <w:tcBorders>
              <w:bottom w:val="nil"/>
            </w:tcBorders>
          </w:tcPr>
          <w:p w:rsidR="00A133BA" w:rsidRPr="005C7F59" w:rsidRDefault="00A133BA" w:rsidP="00A133BA">
            <w:pPr>
              <w:autoSpaceDE w:val="0"/>
              <w:autoSpaceDN w:val="0"/>
              <w:adjustRightInd w:val="0"/>
              <w:spacing w:after="0" w:line="240" w:lineRule="auto"/>
              <w:outlineLvl w:val="0"/>
              <w:rPr>
                <w:rFonts w:ascii="Times New Roman" w:eastAsia="Times New Roman" w:hAnsi="Times New Roman" w:cs="Times New Roman"/>
                <w:szCs w:val="24"/>
              </w:rPr>
            </w:pPr>
            <w:r w:rsidRPr="005C7F59">
              <w:rPr>
                <w:rFonts w:ascii="Times New Roman" w:eastAsia="Times New Roman" w:hAnsi="Times New Roman" w:cs="Times New Roman"/>
                <w:szCs w:val="24"/>
              </w:rPr>
              <w:t>ПКГ «Общеотраслевые профессии рабочих первого уровня»</w:t>
            </w:r>
          </w:p>
        </w:tc>
        <w:tc>
          <w:tcPr>
            <w:tcW w:w="4353" w:type="dxa"/>
            <w:tcBorders>
              <w:bottom w:val="nil"/>
            </w:tcBorders>
          </w:tcPr>
          <w:p w:rsidR="00A133BA" w:rsidRPr="005C7F59" w:rsidRDefault="00A133BA" w:rsidP="00A133BA">
            <w:pPr>
              <w:autoSpaceDE w:val="0"/>
              <w:autoSpaceDN w:val="0"/>
              <w:adjustRightInd w:val="0"/>
              <w:spacing w:after="0" w:line="240" w:lineRule="auto"/>
              <w:rPr>
                <w:rFonts w:ascii="Times New Roman" w:eastAsia="Times New Roman" w:hAnsi="Times New Roman" w:cs="Times New Roman"/>
                <w:szCs w:val="24"/>
              </w:rPr>
            </w:pPr>
            <w:r w:rsidRPr="005C7F59">
              <w:rPr>
                <w:rFonts w:ascii="Times New Roman" w:eastAsia="Times New Roman" w:hAnsi="Times New Roman" w:cs="Times New Roman"/>
                <w:szCs w:val="24"/>
              </w:rPr>
              <w:t>1 квалификационный уровень:</w:t>
            </w:r>
          </w:p>
        </w:tc>
        <w:tc>
          <w:tcPr>
            <w:tcW w:w="2175" w:type="dxa"/>
            <w:tcBorders>
              <w:bottom w:val="nil"/>
            </w:tcBorders>
          </w:tcPr>
          <w:p w:rsidR="00A133BA" w:rsidRPr="005C7F59" w:rsidRDefault="00A133BA" w:rsidP="00A133BA">
            <w:pPr>
              <w:spacing w:after="0" w:line="240" w:lineRule="auto"/>
              <w:jc w:val="center"/>
              <w:rPr>
                <w:rFonts w:ascii="Times New Roman" w:eastAsia="Times New Roman" w:hAnsi="Times New Roman" w:cs="Times New Roman"/>
                <w:color w:val="000000"/>
                <w:szCs w:val="24"/>
              </w:rPr>
            </w:pPr>
          </w:p>
        </w:tc>
      </w:tr>
      <w:tr w:rsidR="00A133BA" w:rsidRPr="005C7F59" w:rsidTr="00A133BA">
        <w:trPr>
          <w:trHeight w:val="20"/>
        </w:trPr>
        <w:tc>
          <w:tcPr>
            <w:tcW w:w="3689" w:type="dxa"/>
            <w:vMerge/>
            <w:tcBorders>
              <w:bottom w:val="nil"/>
            </w:tcBorders>
            <w:vAlign w:val="center"/>
          </w:tcPr>
          <w:p w:rsidR="00A133BA" w:rsidRPr="005C7F59" w:rsidRDefault="00A133BA" w:rsidP="00A133BA">
            <w:pPr>
              <w:spacing w:after="0" w:line="240" w:lineRule="auto"/>
              <w:rPr>
                <w:rFonts w:ascii="Times New Roman" w:eastAsia="Times New Roman" w:hAnsi="Times New Roman" w:cs="Times New Roman"/>
                <w:szCs w:val="24"/>
              </w:rPr>
            </w:pPr>
          </w:p>
        </w:tc>
        <w:tc>
          <w:tcPr>
            <w:tcW w:w="4353" w:type="dxa"/>
            <w:tcBorders>
              <w:top w:val="nil"/>
              <w:bottom w:val="nil"/>
            </w:tcBorders>
          </w:tcPr>
          <w:p w:rsidR="00A133BA" w:rsidRPr="005C7F59" w:rsidRDefault="00A133BA" w:rsidP="00A133BA">
            <w:pPr>
              <w:autoSpaceDE w:val="0"/>
              <w:autoSpaceDN w:val="0"/>
              <w:adjustRightInd w:val="0"/>
              <w:spacing w:after="0" w:line="240" w:lineRule="auto"/>
              <w:rPr>
                <w:rFonts w:ascii="Times New Roman" w:eastAsia="Times New Roman" w:hAnsi="Times New Roman" w:cs="Times New Roman"/>
                <w:szCs w:val="24"/>
              </w:rPr>
            </w:pPr>
            <w:r w:rsidRPr="005C7F59">
              <w:rPr>
                <w:rFonts w:ascii="Times New Roman" w:eastAsia="Times New Roman" w:hAnsi="Times New Roman" w:cs="Times New Roman"/>
                <w:szCs w:val="24"/>
              </w:rPr>
              <w:t xml:space="preserve">1 квалификационный разряд </w:t>
            </w:r>
          </w:p>
        </w:tc>
        <w:tc>
          <w:tcPr>
            <w:tcW w:w="2175" w:type="dxa"/>
            <w:tcBorders>
              <w:top w:val="nil"/>
              <w:bottom w:val="nil"/>
            </w:tcBorders>
          </w:tcPr>
          <w:p w:rsidR="00A133BA" w:rsidRPr="005C7F59" w:rsidRDefault="00A133BA" w:rsidP="00A133BA">
            <w:pPr>
              <w:spacing w:after="0" w:line="240" w:lineRule="auto"/>
              <w:jc w:val="center"/>
              <w:rPr>
                <w:rFonts w:ascii="Times New Roman" w:eastAsia="Times New Roman" w:hAnsi="Times New Roman" w:cs="Times New Roman"/>
                <w:color w:val="000000"/>
                <w:szCs w:val="24"/>
              </w:rPr>
            </w:pPr>
            <w:r w:rsidRPr="005C7F59">
              <w:rPr>
                <w:rFonts w:ascii="Times New Roman" w:eastAsia="Times New Roman" w:hAnsi="Times New Roman" w:cs="Times New Roman"/>
                <w:color w:val="000000"/>
                <w:szCs w:val="24"/>
              </w:rPr>
              <w:t>4 169</w:t>
            </w:r>
          </w:p>
        </w:tc>
      </w:tr>
      <w:tr w:rsidR="00A133BA" w:rsidRPr="005C7F59" w:rsidTr="00A133BA">
        <w:trPr>
          <w:trHeight w:val="20"/>
        </w:trPr>
        <w:tc>
          <w:tcPr>
            <w:tcW w:w="3689" w:type="dxa"/>
            <w:vMerge/>
            <w:tcBorders>
              <w:bottom w:val="nil"/>
            </w:tcBorders>
            <w:vAlign w:val="center"/>
          </w:tcPr>
          <w:p w:rsidR="00A133BA" w:rsidRPr="005C7F59" w:rsidRDefault="00A133BA" w:rsidP="00A133BA">
            <w:pPr>
              <w:spacing w:after="0" w:line="240" w:lineRule="auto"/>
              <w:rPr>
                <w:rFonts w:ascii="Times New Roman" w:eastAsia="Times New Roman" w:hAnsi="Times New Roman" w:cs="Times New Roman"/>
                <w:szCs w:val="24"/>
              </w:rPr>
            </w:pPr>
          </w:p>
        </w:tc>
        <w:tc>
          <w:tcPr>
            <w:tcW w:w="4353" w:type="dxa"/>
            <w:tcBorders>
              <w:top w:val="nil"/>
              <w:bottom w:val="nil"/>
            </w:tcBorders>
          </w:tcPr>
          <w:p w:rsidR="00A133BA" w:rsidRPr="005C7F59" w:rsidRDefault="00A133BA" w:rsidP="00A133BA">
            <w:pPr>
              <w:autoSpaceDE w:val="0"/>
              <w:autoSpaceDN w:val="0"/>
              <w:adjustRightInd w:val="0"/>
              <w:spacing w:after="0" w:line="240" w:lineRule="auto"/>
              <w:rPr>
                <w:rFonts w:ascii="Times New Roman" w:eastAsia="Times New Roman" w:hAnsi="Times New Roman" w:cs="Times New Roman"/>
                <w:szCs w:val="24"/>
              </w:rPr>
            </w:pPr>
            <w:r w:rsidRPr="005C7F59">
              <w:rPr>
                <w:rFonts w:ascii="Times New Roman" w:eastAsia="Times New Roman" w:hAnsi="Times New Roman" w:cs="Times New Roman"/>
                <w:szCs w:val="24"/>
              </w:rPr>
              <w:t xml:space="preserve">2 квалификационный разряд </w:t>
            </w:r>
          </w:p>
        </w:tc>
        <w:tc>
          <w:tcPr>
            <w:tcW w:w="2175" w:type="dxa"/>
            <w:tcBorders>
              <w:top w:val="nil"/>
              <w:bottom w:val="nil"/>
            </w:tcBorders>
          </w:tcPr>
          <w:p w:rsidR="00A133BA" w:rsidRPr="005C7F59" w:rsidRDefault="00A133BA" w:rsidP="00A133BA">
            <w:pPr>
              <w:spacing w:after="0" w:line="240" w:lineRule="auto"/>
              <w:jc w:val="center"/>
              <w:rPr>
                <w:rFonts w:ascii="Times New Roman" w:eastAsia="Times New Roman" w:hAnsi="Times New Roman" w:cs="Times New Roman"/>
                <w:color w:val="000000"/>
                <w:szCs w:val="24"/>
              </w:rPr>
            </w:pPr>
            <w:r w:rsidRPr="005C7F59">
              <w:rPr>
                <w:rFonts w:ascii="Times New Roman" w:eastAsia="Times New Roman" w:hAnsi="Times New Roman" w:cs="Times New Roman"/>
                <w:color w:val="000000"/>
                <w:szCs w:val="24"/>
              </w:rPr>
              <w:t>4 411</w:t>
            </w:r>
          </w:p>
        </w:tc>
      </w:tr>
      <w:tr w:rsidR="00A133BA" w:rsidRPr="005C7F59" w:rsidTr="00A133BA">
        <w:trPr>
          <w:trHeight w:val="20"/>
        </w:trPr>
        <w:tc>
          <w:tcPr>
            <w:tcW w:w="3689" w:type="dxa"/>
            <w:vMerge/>
            <w:tcBorders>
              <w:bottom w:val="nil"/>
            </w:tcBorders>
            <w:vAlign w:val="center"/>
          </w:tcPr>
          <w:p w:rsidR="00A133BA" w:rsidRPr="005C7F59" w:rsidRDefault="00A133BA" w:rsidP="00A133BA">
            <w:pPr>
              <w:spacing w:after="0" w:line="240" w:lineRule="auto"/>
              <w:rPr>
                <w:rFonts w:ascii="Times New Roman" w:eastAsia="Times New Roman" w:hAnsi="Times New Roman" w:cs="Times New Roman"/>
                <w:szCs w:val="24"/>
              </w:rPr>
            </w:pPr>
          </w:p>
        </w:tc>
        <w:tc>
          <w:tcPr>
            <w:tcW w:w="4353" w:type="dxa"/>
            <w:tcBorders>
              <w:top w:val="nil"/>
            </w:tcBorders>
          </w:tcPr>
          <w:p w:rsidR="00A133BA" w:rsidRPr="005C7F59" w:rsidRDefault="00A133BA" w:rsidP="00A133BA">
            <w:pPr>
              <w:autoSpaceDE w:val="0"/>
              <w:autoSpaceDN w:val="0"/>
              <w:adjustRightInd w:val="0"/>
              <w:spacing w:after="0" w:line="240" w:lineRule="auto"/>
              <w:rPr>
                <w:rFonts w:ascii="Times New Roman" w:eastAsia="Times New Roman" w:hAnsi="Times New Roman" w:cs="Times New Roman"/>
                <w:szCs w:val="24"/>
              </w:rPr>
            </w:pPr>
          </w:p>
        </w:tc>
        <w:tc>
          <w:tcPr>
            <w:tcW w:w="2175" w:type="dxa"/>
            <w:tcBorders>
              <w:top w:val="nil"/>
            </w:tcBorders>
          </w:tcPr>
          <w:p w:rsidR="00A133BA" w:rsidRPr="005C7F59" w:rsidRDefault="00A133BA" w:rsidP="00A133BA">
            <w:pPr>
              <w:spacing w:after="0" w:line="240" w:lineRule="auto"/>
              <w:jc w:val="center"/>
              <w:rPr>
                <w:rFonts w:ascii="Times New Roman" w:eastAsia="Times New Roman" w:hAnsi="Times New Roman" w:cs="Times New Roman"/>
                <w:color w:val="000000"/>
                <w:szCs w:val="24"/>
              </w:rPr>
            </w:pPr>
          </w:p>
        </w:tc>
      </w:tr>
      <w:tr w:rsidR="00A133BA" w:rsidRPr="005C7F59" w:rsidTr="00A133BA">
        <w:trPr>
          <w:trHeight w:val="206"/>
        </w:trPr>
        <w:tc>
          <w:tcPr>
            <w:tcW w:w="3689" w:type="dxa"/>
            <w:tcBorders>
              <w:top w:val="nil"/>
              <w:bottom w:val="nil"/>
            </w:tcBorders>
          </w:tcPr>
          <w:p w:rsidR="00A133BA" w:rsidRPr="005C7F59" w:rsidRDefault="00A133BA" w:rsidP="00A133BA">
            <w:pPr>
              <w:autoSpaceDE w:val="0"/>
              <w:autoSpaceDN w:val="0"/>
              <w:spacing w:after="0" w:line="240" w:lineRule="auto"/>
              <w:rPr>
                <w:rFonts w:ascii="Times New Roman" w:eastAsia="Times New Roman" w:hAnsi="Times New Roman" w:cs="Times New Roman"/>
                <w:szCs w:val="24"/>
                <w:lang w:eastAsia="ar-SA"/>
              </w:rPr>
            </w:pPr>
          </w:p>
        </w:tc>
        <w:tc>
          <w:tcPr>
            <w:tcW w:w="4353" w:type="dxa"/>
            <w:tcBorders>
              <w:bottom w:val="nil"/>
            </w:tcBorders>
          </w:tcPr>
          <w:p w:rsidR="00A133BA" w:rsidRPr="005C7F59" w:rsidRDefault="00A133BA" w:rsidP="00A133BA">
            <w:pPr>
              <w:autoSpaceDE w:val="0"/>
              <w:autoSpaceDN w:val="0"/>
              <w:adjustRightInd w:val="0"/>
              <w:spacing w:after="0" w:line="240" w:lineRule="auto"/>
              <w:rPr>
                <w:rFonts w:ascii="Times New Roman" w:eastAsia="Times New Roman" w:hAnsi="Times New Roman" w:cs="Times New Roman"/>
                <w:szCs w:val="24"/>
              </w:rPr>
            </w:pPr>
            <w:r w:rsidRPr="005C7F59">
              <w:rPr>
                <w:rFonts w:ascii="Times New Roman" w:eastAsia="Times New Roman" w:hAnsi="Times New Roman" w:cs="Times New Roman"/>
                <w:szCs w:val="24"/>
              </w:rPr>
              <w:t>2 квалификационный уровень:</w:t>
            </w:r>
          </w:p>
        </w:tc>
        <w:tc>
          <w:tcPr>
            <w:tcW w:w="2175" w:type="dxa"/>
            <w:tcBorders>
              <w:bottom w:val="nil"/>
            </w:tcBorders>
          </w:tcPr>
          <w:p w:rsidR="00A133BA" w:rsidRPr="005C7F59" w:rsidRDefault="00A133BA" w:rsidP="00A133BA">
            <w:pPr>
              <w:spacing w:after="0" w:line="240" w:lineRule="auto"/>
              <w:jc w:val="center"/>
              <w:rPr>
                <w:rFonts w:ascii="Times New Roman" w:eastAsia="Times New Roman" w:hAnsi="Times New Roman" w:cs="Times New Roman"/>
                <w:color w:val="000000"/>
                <w:szCs w:val="24"/>
              </w:rPr>
            </w:pPr>
          </w:p>
        </w:tc>
      </w:tr>
      <w:tr w:rsidR="00A133BA" w:rsidRPr="005C7F59" w:rsidTr="00A133BA">
        <w:trPr>
          <w:trHeight w:val="1449"/>
        </w:trPr>
        <w:tc>
          <w:tcPr>
            <w:tcW w:w="3689" w:type="dxa"/>
            <w:tcBorders>
              <w:top w:val="nil"/>
            </w:tcBorders>
          </w:tcPr>
          <w:p w:rsidR="00A133BA" w:rsidRPr="005C7F59" w:rsidRDefault="00A133BA" w:rsidP="00A133BA">
            <w:pPr>
              <w:autoSpaceDE w:val="0"/>
              <w:autoSpaceDN w:val="0"/>
              <w:spacing w:after="0" w:line="240" w:lineRule="auto"/>
              <w:rPr>
                <w:rFonts w:ascii="Times New Roman" w:eastAsia="Times New Roman" w:hAnsi="Times New Roman" w:cs="Times New Roman"/>
                <w:szCs w:val="24"/>
                <w:lang w:eastAsia="ar-SA"/>
              </w:rPr>
            </w:pPr>
          </w:p>
        </w:tc>
        <w:tc>
          <w:tcPr>
            <w:tcW w:w="4353" w:type="dxa"/>
            <w:tcBorders>
              <w:top w:val="nil"/>
            </w:tcBorders>
          </w:tcPr>
          <w:p w:rsidR="00A133BA" w:rsidRPr="005C7F59" w:rsidRDefault="00A133BA" w:rsidP="00A133BA">
            <w:pPr>
              <w:autoSpaceDE w:val="0"/>
              <w:autoSpaceDN w:val="0"/>
              <w:adjustRightInd w:val="0"/>
              <w:spacing w:after="0" w:line="240" w:lineRule="auto"/>
              <w:rPr>
                <w:rFonts w:ascii="Times New Roman" w:eastAsia="Times New Roman" w:hAnsi="Times New Roman" w:cs="Times New Roman"/>
                <w:szCs w:val="24"/>
              </w:rPr>
            </w:pPr>
            <w:r w:rsidRPr="005C7F59">
              <w:rPr>
                <w:rFonts w:ascii="Times New Roman" w:eastAsia="Times New Roman" w:hAnsi="Times New Roman" w:cs="Times New Roman"/>
                <w:szCs w:val="24"/>
              </w:rPr>
              <w:t>профессии рабочих, отнесенные к 1 квалификационному уровню, при выполнении работ по профессии с производным наименованием «старший» (старший по смене)</w:t>
            </w:r>
          </w:p>
        </w:tc>
        <w:tc>
          <w:tcPr>
            <w:tcW w:w="2175" w:type="dxa"/>
            <w:tcBorders>
              <w:top w:val="nil"/>
            </w:tcBorders>
          </w:tcPr>
          <w:p w:rsidR="00A133BA" w:rsidRPr="005C7F59" w:rsidRDefault="00A133BA" w:rsidP="00A133BA">
            <w:pPr>
              <w:spacing w:after="0" w:line="240" w:lineRule="auto"/>
              <w:jc w:val="center"/>
              <w:rPr>
                <w:rFonts w:ascii="Times New Roman" w:eastAsia="Times New Roman" w:hAnsi="Times New Roman" w:cs="Times New Roman"/>
                <w:szCs w:val="24"/>
              </w:rPr>
            </w:pPr>
            <w:r w:rsidRPr="005C7F59">
              <w:rPr>
                <w:rFonts w:ascii="Times New Roman" w:eastAsia="Times New Roman" w:hAnsi="Times New Roman" w:cs="Times New Roman"/>
                <w:szCs w:val="24"/>
              </w:rPr>
              <w:t xml:space="preserve">ставка заработной платы устанавливается </w:t>
            </w:r>
          </w:p>
          <w:p w:rsidR="00A133BA" w:rsidRPr="005C7F59" w:rsidRDefault="00A133BA" w:rsidP="00A133BA">
            <w:pPr>
              <w:spacing w:after="0" w:line="240" w:lineRule="auto"/>
              <w:jc w:val="center"/>
              <w:rPr>
                <w:rFonts w:ascii="Times New Roman" w:eastAsia="Times New Roman" w:hAnsi="Times New Roman" w:cs="Times New Roman"/>
                <w:color w:val="000000"/>
                <w:szCs w:val="24"/>
              </w:rPr>
            </w:pPr>
            <w:r w:rsidRPr="005C7F59">
              <w:rPr>
                <w:rFonts w:ascii="Times New Roman" w:eastAsia="Times New Roman" w:hAnsi="Times New Roman" w:cs="Times New Roman"/>
                <w:szCs w:val="24"/>
              </w:rPr>
              <w:t>на один квалификационный разряд выше</w:t>
            </w:r>
          </w:p>
        </w:tc>
      </w:tr>
      <w:tr w:rsidR="00A133BA" w:rsidRPr="005C7F59" w:rsidTr="00A133BA">
        <w:trPr>
          <w:trHeight w:val="173"/>
        </w:trPr>
        <w:tc>
          <w:tcPr>
            <w:tcW w:w="3689" w:type="dxa"/>
            <w:vMerge w:val="restart"/>
            <w:tcBorders>
              <w:bottom w:val="nil"/>
            </w:tcBorders>
          </w:tcPr>
          <w:p w:rsidR="00A133BA" w:rsidRPr="005C7F59" w:rsidRDefault="00A133BA" w:rsidP="00A133BA">
            <w:pPr>
              <w:autoSpaceDE w:val="0"/>
              <w:autoSpaceDN w:val="0"/>
              <w:spacing w:after="0" w:line="240" w:lineRule="auto"/>
              <w:rPr>
                <w:rFonts w:ascii="Times New Roman" w:eastAsia="Times New Roman" w:hAnsi="Times New Roman" w:cs="Times New Roman"/>
                <w:szCs w:val="24"/>
                <w:lang w:eastAsia="ar-SA"/>
              </w:rPr>
            </w:pPr>
            <w:r w:rsidRPr="005C7F59">
              <w:rPr>
                <w:rFonts w:ascii="Times New Roman" w:eastAsia="Times New Roman" w:hAnsi="Times New Roman" w:cs="Times New Roman"/>
                <w:szCs w:val="24"/>
                <w:lang w:eastAsia="ar-SA"/>
              </w:rPr>
              <w:t xml:space="preserve">ПКГ «Общеотраслевые профессии </w:t>
            </w:r>
            <w:r w:rsidRPr="005C7F59">
              <w:rPr>
                <w:rFonts w:ascii="Times New Roman" w:eastAsia="Times New Roman" w:hAnsi="Times New Roman" w:cs="Times New Roman"/>
                <w:szCs w:val="24"/>
                <w:lang w:eastAsia="ar-SA"/>
              </w:rPr>
              <w:lastRenderedPageBreak/>
              <w:t>рабочих второго уровня»</w:t>
            </w:r>
          </w:p>
        </w:tc>
        <w:tc>
          <w:tcPr>
            <w:tcW w:w="4353" w:type="dxa"/>
            <w:tcBorders>
              <w:bottom w:val="nil"/>
            </w:tcBorders>
          </w:tcPr>
          <w:p w:rsidR="00A133BA" w:rsidRPr="005C7F59" w:rsidRDefault="00A133BA" w:rsidP="00A133BA">
            <w:pPr>
              <w:autoSpaceDE w:val="0"/>
              <w:autoSpaceDN w:val="0"/>
              <w:adjustRightInd w:val="0"/>
              <w:spacing w:after="0" w:line="240" w:lineRule="auto"/>
              <w:rPr>
                <w:rFonts w:ascii="Times New Roman" w:eastAsia="Times New Roman" w:hAnsi="Times New Roman" w:cs="Times New Roman"/>
                <w:szCs w:val="24"/>
              </w:rPr>
            </w:pPr>
            <w:r w:rsidRPr="005C7F59">
              <w:rPr>
                <w:rFonts w:ascii="Times New Roman" w:eastAsia="Times New Roman" w:hAnsi="Times New Roman" w:cs="Times New Roman"/>
                <w:szCs w:val="24"/>
              </w:rPr>
              <w:lastRenderedPageBreak/>
              <w:t>1 квалификационный уровень:</w:t>
            </w:r>
          </w:p>
        </w:tc>
        <w:tc>
          <w:tcPr>
            <w:tcW w:w="2175" w:type="dxa"/>
            <w:tcBorders>
              <w:bottom w:val="nil"/>
            </w:tcBorders>
          </w:tcPr>
          <w:p w:rsidR="00A133BA" w:rsidRPr="005C7F59" w:rsidRDefault="00A133BA" w:rsidP="00A133BA">
            <w:pPr>
              <w:spacing w:after="0" w:line="240" w:lineRule="auto"/>
              <w:jc w:val="center"/>
              <w:rPr>
                <w:rFonts w:ascii="Times New Roman" w:eastAsia="Times New Roman" w:hAnsi="Times New Roman" w:cs="Times New Roman"/>
                <w:color w:val="000000"/>
                <w:szCs w:val="24"/>
              </w:rPr>
            </w:pPr>
          </w:p>
        </w:tc>
      </w:tr>
      <w:tr w:rsidR="00A133BA" w:rsidRPr="005C7F59" w:rsidTr="00A133BA">
        <w:trPr>
          <w:trHeight w:val="173"/>
        </w:trPr>
        <w:tc>
          <w:tcPr>
            <w:tcW w:w="3689" w:type="dxa"/>
            <w:vMerge/>
            <w:tcBorders>
              <w:bottom w:val="nil"/>
            </w:tcBorders>
            <w:vAlign w:val="center"/>
          </w:tcPr>
          <w:p w:rsidR="00A133BA" w:rsidRPr="005C7F59" w:rsidRDefault="00A133BA" w:rsidP="00A133BA">
            <w:pPr>
              <w:spacing w:after="0" w:line="240" w:lineRule="auto"/>
              <w:rPr>
                <w:rFonts w:ascii="Times New Roman" w:eastAsia="Times New Roman" w:hAnsi="Times New Roman" w:cs="Times New Roman"/>
                <w:szCs w:val="24"/>
                <w:lang w:eastAsia="ar-SA"/>
              </w:rPr>
            </w:pPr>
          </w:p>
        </w:tc>
        <w:tc>
          <w:tcPr>
            <w:tcW w:w="4353" w:type="dxa"/>
            <w:tcBorders>
              <w:top w:val="nil"/>
              <w:bottom w:val="nil"/>
            </w:tcBorders>
          </w:tcPr>
          <w:p w:rsidR="00A133BA" w:rsidRPr="005C7F59" w:rsidRDefault="00A133BA" w:rsidP="00A133BA">
            <w:pPr>
              <w:autoSpaceDE w:val="0"/>
              <w:autoSpaceDN w:val="0"/>
              <w:adjustRightInd w:val="0"/>
              <w:spacing w:after="0" w:line="240" w:lineRule="auto"/>
              <w:rPr>
                <w:rFonts w:ascii="Times New Roman" w:eastAsia="Times New Roman" w:hAnsi="Times New Roman" w:cs="Times New Roman"/>
                <w:szCs w:val="24"/>
              </w:rPr>
            </w:pPr>
            <w:r w:rsidRPr="005C7F59">
              <w:rPr>
                <w:rFonts w:ascii="Times New Roman" w:eastAsia="Times New Roman" w:hAnsi="Times New Roman" w:cs="Times New Roman"/>
                <w:szCs w:val="24"/>
              </w:rPr>
              <w:t>4 квалификационный разряд</w:t>
            </w:r>
          </w:p>
        </w:tc>
        <w:tc>
          <w:tcPr>
            <w:tcW w:w="2175" w:type="dxa"/>
            <w:tcBorders>
              <w:top w:val="nil"/>
              <w:bottom w:val="nil"/>
            </w:tcBorders>
          </w:tcPr>
          <w:p w:rsidR="00A133BA" w:rsidRPr="005C7F59" w:rsidRDefault="00A133BA" w:rsidP="00A133BA">
            <w:pPr>
              <w:spacing w:after="0" w:line="240" w:lineRule="auto"/>
              <w:jc w:val="center"/>
              <w:rPr>
                <w:rFonts w:ascii="Times New Roman" w:eastAsia="Times New Roman" w:hAnsi="Times New Roman" w:cs="Times New Roman"/>
                <w:color w:val="000000"/>
                <w:szCs w:val="24"/>
              </w:rPr>
            </w:pPr>
            <w:r w:rsidRPr="005C7F59">
              <w:rPr>
                <w:rFonts w:ascii="Times New Roman" w:eastAsia="Times New Roman" w:hAnsi="Times New Roman" w:cs="Times New Roman"/>
                <w:color w:val="000000"/>
                <w:szCs w:val="24"/>
              </w:rPr>
              <w:t>4 957</w:t>
            </w:r>
          </w:p>
        </w:tc>
      </w:tr>
    </w:tbl>
    <w:p w:rsidR="005017C5" w:rsidRDefault="00CF49AF" w:rsidP="00CF49AF">
      <w:pPr>
        <w:spacing w:after="0" w:line="200" w:lineRule="atLeast"/>
        <w:rPr>
          <w:rFonts w:ascii="Times New Roman" w:eastAsia="Times New Roman" w:hAnsi="Times New Roman" w:cs="Times New Roman"/>
          <w:kern w:val="1"/>
          <w:sz w:val="18"/>
          <w:szCs w:val="20"/>
          <w:lang w:eastAsia="ru-RU"/>
        </w:rPr>
      </w:pPr>
      <w:r>
        <w:rPr>
          <w:rFonts w:ascii="Times New Roman" w:eastAsia="Times New Roman" w:hAnsi="Times New Roman" w:cs="Times New Roman"/>
          <w:kern w:val="1"/>
          <w:sz w:val="18"/>
          <w:szCs w:val="20"/>
          <w:lang w:eastAsia="ru-RU"/>
        </w:rPr>
        <w:lastRenderedPageBreak/>
        <w:t xml:space="preserve">                                                                                                                                                           </w:t>
      </w:r>
    </w:p>
    <w:p w:rsidR="005017C5" w:rsidRDefault="005017C5" w:rsidP="00CF49AF">
      <w:pPr>
        <w:spacing w:after="0" w:line="200" w:lineRule="atLeast"/>
        <w:rPr>
          <w:rFonts w:ascii="Times New Roman" w:eastAsia="Times New Roman" w:hAnsi="Times New Roman" w:cs="Times New Roman"/>
          <w:kern w:val="1"/>
          <w:sz w:val="18"/>
          <w:szCs w:val="20"/>
          <w:lang w:eastAsia="ru-RU"/>
        </w:rPr>
      </w:pPr>
    </w:p>
    <w:p w:rsidR="005017C5" w:rsidRDefault="005017C5" w:rsidP="005017C5">
      <w:pPr>
        <w:spacing w:after="0" w:line="200" w:lineRule="atLeast"/>
        <w:jc w:val="right"/>
        <w:rPr>
          <w:rFonts w:ascii="Times New Roman" w:eastAsia="Times New Roman" w:hAnsi="Times New Roman" w:cs="Times New Roman"/>
          <w:kern w:val="1"/>
          <w:sz w:val="18"/>
          <w:szCs w:val="20"/>
          <w:lang w:eastAsia="ru-RU"/>
        </w:rPr>
      </w:pPr>
    </w:p>
    <w:p w:rsidR="00A133BA" w:rsidRPr="005C7F59" w:rsidRDefault="00A133BA" w:rsidP="00A133BA">
      <w:pPr>
        <w:spacing w:after="0" w:line="200" w:lineRule="atLeast"/>
        <w:jc w:val="center"/>
        <w:rPr>
          <w:rFonts w:ascii="Times New Roman" w:eastAsia="Arial" w:hAnsi="Times New Roman" w:cs="Times New Roman"/>
          <w:sz w:val="24"/>
          <w:szCs w:val="28"/>
          <w:lang w:eastAsia="ru-RU"/>
        </w:rPr>
      </w:pPr>
    </w:p>
    <w:p w:rsidR="00A133BA" w:rsidRPr="005C7F59" w:rsidRDefault="00A133BA" w:rsidP="00A133BA">
      <w:pPr>
        <w:spacing w:after="0" w:line="200" w:lineRule="atLeast"/>
        <w:jc w:val="center"/>
        <w:rPr>
          <w:rFonts w:ascii="Times New Roman" w:eastAsia="Arial" w:hAnsi="Times New Roman" w:cs="Times New Roman"/>
          <w:sz w:val="24"/>
          <w:szCs w:val="28"/>
          <w:lang w:eastAsia="ru-RU"/>
        </w:rPr>
      </w:pPr>
    </w:p>
    <w:p w:rsidR="00A133BA" w:rsidRPr="00A31B98" w:rsidRDefault="00A31B98" w:rsidP="00A133BA">
      <w:pPr>
        <w:spacing w:after="0" w:line="200" w:lineRule="atLeast"/>
        <w:jc w:val="center"/>
        <w:rPr>
          <w:rFonts w:ascii="Times New Roman" w:eastAsia="Arial" w:hAnsi="Times New Roman" w:cs="Times New Roman"/>
          <w:b/>
          <w:sz w:val="24"/>
          <w:szCs w:val="28"/>
          <w:lang w:eastAsia="ru-RU"/>
        </w:rPr>
      </w:pPr>
      <w:r w:rsidRPr="00A31B98">
        <w:rPr>
          <w:rFonts w:ascii="Times New Roman" w:eastAsia="Arial" w:hAnsi="Times New Roman" w:cs="Times New Roman"/>
          <w:b/>
          <w:sz w:val="24"/>
          <w:szCs w:val="28"/>
          <w:lang w:eastAsia="ru-RU"/>
        </w:rPr>
        <w:t xml:space="preserve">2. </w:t>
      </w:r>
      <w:r w:rsidR="00A133BA" w:rsidRPr="00A31B98">
        <w:rPr>
          <w:rFonts w:ascii="Times New Roman" w:eastAsia="Arial" w:hAnsi="Times New Roman" w:cs="Times New Roman"/>
          <w:b/>
          <w:sz w:val="24"/>
          <w:szCs w:val="28"/>
          <w:lang w:eastAsia="ru-RU"/>
        </w:rPr>
        <w:t>Перечень</w:t>
      </w:r>
    </w:p>
    <w:p w:rsidR="00A133BA" w:rsidRPr="00A31B98" w:rsidRDefault="00A133BA" w:rsidP="00A133BA">
      <w:pPr>
        <w:widowControl w:val="0"/>
        <w:spacing w:after="0" w:line="200" w:lineRule="atLeast"/>
        <w:jc w:val="center"/>
        <w:rPr>
          <w:rFonts w:ascii="Times New Roman" w:eastAsia="Arial" w:hAnsi="Times New Roman" w:cs="Times New Roman"/>
          <w:b/>
          <w:sz w:val="24"/>
          <w:szCs w:val="28"/>
          <w:lang w:eastAsia="ar-SA"/>
        </w:rPr>
      </w:pPr>
      <w:r w:rsidRPr="00A31B98">
        <w:rPr>
          <w:rFonts w:ascii="Times New Roman" w:eastAsia="Arial" w:hAnsi="Times New Roman" w:cs="Times New Roman"/>
          <w:b/>
          <w:sz w:val="24"/>
          <w:szCs w:val="28"/>
          <w:lang w:eastAsia="ar-SA"/>
        </w:rPr>
        <w:t xml:space="preserve">выплат компенсационного характера и порядок </w:t>
      </w:r>
    </w:p>
    <w:p w:rsidR="00A133BA" w:rsidRPr="00A31B98" w:rsidRDefault="00A133BA" w:rsidP="00A133BA">
      <w:pPr>
        <w:widowControl w:val="0"/>
        <w:spacing w:after="0" w:line="200" w:lineRule="atLeast"/>
        <w:jc w:val="center"/>
        <w:rPr>
          <w:rFonts w:ascii="Times New Roman" w:eastAsia="Arial" w:hAnsi="Times New Roman" w:cs="Times New Roman"/>
          <w:b/>
          <w:sz w:val="24"/>
          <w:szCs w:val="28"/>
          <w:lang w:eastAsia="ar-SA"/>
        </w:rPr>
      </w:pPr>
      <w:r w:rsidRPr="00A31B98">
        <w:rPr>
          <w:rFonts w:ascii="Times New Roman" w:eastAsia="Arial" w:hAnsi="Times New Roman" w:cs="Times New Roman"/>
          <w:b/>
          <w:sz w:val="24"/>
          <w:szCs w:val="28"/>
          <w:lang w:eastAsia="ar-SA"/>
        </w:rPr>
        <w:t>их установления в муниципальном бюджетном дошкольном образовательном учреждении  центре развития ребенка – детском саду  №38 «</w:t>
      </w:r>
      <w:proofErr w:type="spellStart"/>
      <w:r w:rsidRPr="00A31B98">
        <w:rPr>
          <w:rFonts w:ascii="Times New Roman" w:eastAsia="Arial" w:hAnsi="Times New Roman" w:cs="Times New Roman"/>
          <w:b/>
          <w:sz w:val="24"/>
          <w:szCs w:val="28"/>
          <w:lang w:eastAsia="ar-SA"/>
        </w:rPr>
        <w:t>Журавушка</w:t>
      </w:r>
      <w:proofErr w:type="spellEnd"/>
      <w:r w:rsidRPr="00A31B98">
        <w:rPr>
          <w:rFonts w:ascii="Times New Roman" w:eastAsia="Arial" w:hAnsi="Times New Roman" w:cs="Times New Roman"/>
          <w:b/>
          <w:sz w:val="24"/>
          <w:szCs w:val="28"/>
          <w:lang w:eastAsia="ar-SA"/>
        </w:rPr>
        <w:t>» города Новошахтинска</w:t>
      </w:r>
    </w:p>
    <w:p w:rsidR="00A133BA" w:rsidRPr="00A31B98" w:rsidRDefault="00A133BA" w:rsidP="00A133BA">
      <w:pPr>
        <w:widowControl w:val="0"/>
        <w:spacing w:after="0" w:line="200" w:lineRule="atLeast"/>
        <w:jc w:val="center"/>
        <w:rPr>
          <w:rFonts w:ascii="Times New Roman" w:eastAsia="Arial" w:hAnsi="Times New Roman" w:cs="Times New Roman"/>
          <w:b/>
          <w:sz w:val="24"/>
          <w:szCs w:val="28"/>
          <w:lang w:eastAsia="ar-SA"/>
        </w:rPr>
      </w:pPr>
    </w:p>
    <w:p w:rsidR="00A133BA" w:rsidRPr="005C7F59" w:rsidRDefault="00A133BA" w:rsidP="00A133BA">
      <w:pPr>
        <w:widowControl w:val="0"/>
        <w:spacing w:after="0" w:line="216" w:lineRule="auto"/>
        <w:jc w:val="both"/>
        <w:rPr>
          <w:rFonts w:ascii="Times New Roman" w:eastAsia="Arial" w:hAnsi="Times New Roman" w:cs="Times New Roman"/>
          <w:sz w:val="24"/>
          <w:szCs w:val="28"/>
          <w:lang w:eastAsia="ar-SA"/>
        </w:rPr>
      </w:pPr>
    </w:p>
    <w:p w:rsidR="00A133BA" w:rsidRPr="005C7F59" w:rsidRDefault="00A133BA" w:rsidP="00A133BA">
      <w:pPr>
        <w:spacing w:after="0" w:line="240" w:lineRule="auto"/>
        <w:jc w:val="both"/>
        <w:rPr>
          <w:rFonts w:ascii="Times New Roman" w:eastAsia="Arial" w:hAnsi="Times New Roman" w:cs="Times New Roman"/>
          <w:sz w:val="24"/>
          <w:szCs w:val="28"/>
          <w:lang w:eastAsia="ru-RU"/>
        </w:rPr>
      </w:pPr>
      <w:r w:rsidRPr="005C7F59">
        <w:rPr>
          <w:rFonts w:ascii="Times New Roman" w:eastAsia="Arial" w:hAnsi="Times New Roman" w:cs="Times New Roman"/>
          <w:sz w:val="24"/>
          <w:szCs w:val="28"/>
          <w:lang w:eastAsia="ru-RU"/>
        </w:rPr>
        <w:tab/>
        <w:t>2. Установить следующие виды выплат компенсационного характера в МБДОУ.</w:t>
      </w:r>
    </w:p>
    <w:p w:rsidR="00A133BA" w:rsidRPr="005C7F59" w:rsidRDefault="00A133BA" w:rsidP="00A133BA">
      <w:pPr>
        <w:spacing w:after="0" w:line="240" w:lineRule="auto"/>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ab/>
        <w:t>2.1. Выплаты работникам, занятым на тяжелых работах, работах с вредными и (или) опасными и иными особыми условиями труда.</w:t>
      </w:r>
    </w:p>
    <w:p w:rsidR="00A133BA" w:rsidRPr="005C7F59" w:rsidRDefault="00A133BA" w:rsidP="00A133BA">
      <w:pPr>
        <w:spacing w:after="0" w:line="240" w:lineRule="auto"/>
        <w:jc w:val="both"/>
        <w:rPr>
          <w:rFonts w:ascii="Times New Roman" w:eastAsia="Times New Roman" w:hAnsi="Times New Roman" w:cs="Times New Roman"/>
          <w:sz w:val="24"/>
          <w:szCs w:val="28"/>
        </w:rPr>
      </w:pPr>
      <w:r w:rsidRPr="005C7F59">
        <w:rPr>
          <w:rFonts w:ascii="Times New Roman" w:eastAsia="Times New Roman" w:hAnsi="Times New Roman" w:cs="Times New Roman"/>
          <w:szCs w:val="24"/>
          <w:lang w:eastAsia="ru-RU"/>
        </w:rPr>
        <w:tab/>
        <w:t>2</w:t>
      </w:r>
      <w:r w:rsidRPr="005C7F59">
        <w:rPr>
          <w:rFonts w:ascii="Times New Roman" w:eastAsia="Times New Roman" w:hAnsi="Times New Roman" w:cs="Times New Roman"/>
          <w:sz w:val="24"/>
          <w:szCs w:val="28"/>
        </w:rPr>
        <w:t>.3. Руководителям и специалистам выплаты компенсационного характера, устанавливаемые в форме доплат к должностным окладам (ставкам заработной платы), рассчитываются от должностных окладов (ставок заработной платы) с учетом надбавки за квалификацию при наличии квалификационной категории (если иное не установлено настоящим Положением), устанавливаемой в соответствии с пункта 3.11 раздела 3 настоящего Положения.</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Рабочим выплаты компенсационного характера, устанавливаемые в форме доплат к должностным окладам (ставкам заработной платы), рассчитываются</w:t>
      </w:r>
      <w:r w:rsidRPr="005C7F59">
        <w:rPr>
          <w:rFonts w:ascii="Times New Roman" w:eastAsia="Times New Roman" w:hAnsi="Times New Roman" w:cs="Times New Roman"/>
          <w:sz w:val="24"/>
          <w:szCs w:val="28"/>
        </w:rPr>
        <w:br/>
        <w:t>от ставок заработной платы с учетом надбавки за качество работы, устанавливаемой в соответствии с пунктом 3.9 приложения 3 настоящего Приказа.</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 xml:space="preserve">2.4. Доплаты работникам, занятым на работах с вредными и (или) опасными условиями труда, устанавливаются в соответствии со </w:t>
      </w:r>
      <w:hyperlink r:id="rId11" w:history="1">
        <w:r w:rsidRPr="005C7F59">
          <w:rPr>
            <w:rFonts w:ascii="Times New Roman" w:eastAsia="Times New Roman" w:hAnsi="Times New Roman" w:cs="Times New Roman"/>
            <w:sz w:val="24"/>
            <w:szCs w:val="28"/>
          </w:rPr>
          <w:t>статьей 147</w:t>
        </w:r>
      </w:hyperlink>
      <w:r w:rsidRPr="005C7F59">
        <w:rPr>
          <w:rFonts w:ascii="Times New Roman" w:eastAsia="Times New Roman" w:hAnsi="Times New Roman" w:cs="Times New Roman"/>
          <w:sz w:val="24"/>
          <w:szCs w:val="28"/>
        </w:rPr>
        <w:t xml:space="preserve"> ТК РФ.</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ar-SA"/>
        </w:rPr>
      </w:pPr>
      <w:r w:rsidRPr="005C7F59">
        <w:rPr>
          <w:rFonts w:ascii="Times New Roman" w:eastAsia="Times New Roman" w:hAnsi="Times New Roman" w:cs="Times New Roman"/>
          <w:sz w:val="24"/>
          <w:szCs w:val="28"/>
          <w:lang w:eastAsia="ar-SA"/>
        </w:rPr>
        <w:t>2.4.1. </w:t>
      </w:r>
      <w:proofErr w:type="gramStart"/>
      <w:r w:rsidRPr="005C7F59">
        <w:rPr>
          <w:rFonts w:ascii="Times New Roman" w:eastAsia="Times New Roman" w:hAnsi="Times New Roman" w:cs="Times New Roman"/>
          <w:sz w:val="24"/>
          <w:szCs w:val="28"/>
          <w:lang w:eastAsia="ar-SA"/>
        </w:rPr>
        <w:t xml:space="preserve">Доплата за работу с вредными и (или) опасными условиями труда устанавливается по результатам специальной оценки условий труда, проводимой в соответствии с Федеральным </w:t>
      </w:r>
      <w:hyperlink r:id="rId12" w:history="1">
        <w:r w:rsidRPr="005C7F59">
          <w:rPr>
            <w:rFonts w:ascii="Times New Roman" w:eastAsia="Times New Roman" w:hAnsi="Times New Roman" w:cs="Times New Roman"/>
            <w:sz w:val="24"/>
            <w:szCs w:val="28"/>
            <w:lang w:eastAsia="ar-SA"/>
          </w:rPr>
          <w:t>законом</w:t>
        </w:r>
      </w:hyperlink>
      <w:r w:rsidRPr="005C7F59">
        <w:rPr>
          <w:rFonts w:ascii="Times New Roman" w:eastAsia="Times New Roman" w:hAnsi="Times New Roman" w:cs="Times New Roman"/>
          <w:sz w:val="24"/>
          <w:szCs w:val="28"/>
          <w:lang w:eastAsia="ar-SA"/>
        </w:rPr>
        <w:t xml:space="preserve"> от 28.12.2013 № 426-ФЗ «О специальной оценке условий труда», в размере не менее четырех процентов должностного оклада, ставки заработной платы, установленных для различных видов работ с нормальными условиями труда.</w:t>
      </w:r>
      <w:proofErr w:type="gramEnd"/>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ar-SA"/>
        </w:rPr>
      </w:pPr>
      <w:r w:rsidRPr="005C7F59">
        <w:rPr>
          <w:rFonts w:ascii="Times New Roman" w:eastAsia="Times New Roman" w:hAnsi="Times New Roman" w:cs="Times New Roman"/>
          <w:sz w:val="24"/>
          <w:szCs w:val="28"/>
          <w:lang w:eastAsia="ar-SA"/>
        </w:rPr>
        <w:t xml:space="preserve">Конкретные размеры доплаты за работу с вредными и (или) опасными условиями труда устанавливаются работодателем с учетом мнения представительного органа работников в порядке, установленном </w:t>
      </w:r>
      <w:hyperlink r:id="rId13" w:history="1">
        <w:r w:rsidRPr="005C7F59">
          <w:rPr>
            <w:rFonts w:ascii="Times New Roman" w:eastAsia="Times New Roman" w:hAnsi="Times New Roman" w:cs="Times New Roman"/>
            <w:sz w:val="24"/>
            <w:szCs w:val="28"/>
            <w:lang w:eastAsia="ar-SA"/>
          </w:rPr>
          <w:t>статьей 372</w:t>
        </w:r>
      </w:hyperlink>
      <w:r w:rsidRPr="005C7F59">
        <w:rPr>
          <w:rFonts w:ascii="Times New Roman" w:eastAsia="Times New Roman" w:hAnsi="Times New Roman" w:cs="Times New Roman"/>
          <w:sz w:val="24"/>
          <w:szCs w:val="28"/>
          <w:lang w:eastAsia="ar-SA"/>
        </w:rPr>
        <w:t xml:space="preserve"> ТК РФ для принятия локальных нормативных актов, либо коллективным договором, трудовым договором.</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ar-SA"/>
        </w:rPr>
      </w:pPr>
      <w:r w:rsidRPr="005C7F59">
        <w:rPr>
          <w:rFonts w:ascii="Times New Roman" w:eastAsia="Times New Roman" w:hAnsi="Times New Roman" w:cs="Times New Roman"/>
          <w:sz w:val="24"/>
          <w:szCs w:val="28"/>
          <w:lang w:eastAsia="ar-SA"/>
        </w:rPr>
        <w:t>Руководителем МБДОУ проводятся меры по проведению специальной оценки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ar-SA"/>
        </w:rPr>
      </w:pPr>
      <w:r w:rsidRPr="005C7F59">
        <w:rPr>
          <w:rFonts w:ascii="Times New Roman" w:eastAsia="Times New Roman" w:hAnsi="Times New Roman" w:cs="Times New Roman"/>
          <w:sz w:val="24"/>
          <w:szCs w:val="28"/>
          <w:lang w:eastAsia="ar-SA"/>
        </w:rPr>
        <w:t xml:space="preserve">В случае обеспечения на рабочих местах безопасных условий труда, подтвержденных </w:t>
      </w:r>
      <w:hyperlink r:id="rId14" w:history="1">
        <w:r w:rsidRPr="005C7F59">
          <w:rPr>
            <w:rFonts w:ascii="Times New Roman" w:eastAsia="Times New Roman" w:hAnsi="Times New Roman" w:cs="Times New Roman"/>
            <w:sz w:val="24"/>
            <w:szCs w:val="28"/>
            <w:lang w:eastAsia="ar-SA"/>
          </w:rPr>
          <w:t>результатами</w:t>
        </w:r>
      </w:hyperlink>
      <w:r w:rsidRPr="005C7F59">
        <w:rPr>
          <w:rFonts w:ascii="Times New Roman" w:eastAsia="Times New Roman" w:hAnsi="Times New Roman" w:cs="Times New Roman"/>
          <w:sz w:val="24"/>
          <w:szCs w:val="28"/>
          <w:lang w:eastAsia="ar-SA"/>
        </w:rPr>
        <w:t xml:space="preserve"> специальной оценки условий труда или заключением государственной </w:t>
      </w:r>
      <w:hyperlink r:id="rId15" w:history="1">
        <w:r w:rsidRPr="005C7F59">
          <w:rPr>
            <w:rFonts w:ascii="Times New Roman" w:eastAsia="Times New Roman" w:hAnsi="Times New Roman" w:cs="Times New Roman"/>
            <w:sz w:val="24"/>
            <w:szCs w:val="28"/>
            <w:lang w:eastAsia="ar-SA"/>
          </w:rPr>
          <w:t>экспертизы</w:t>
        </w:r>
      </w:hyperlink>
      <w:r w:rsidRPr="005C7F59">
        <w:rPr>
          <w:rFonts w:ascii="Times New Roman" w:eastAsia="Times New Roman" w:hAnsi="Times New Roman" w:cs="Times New Roman"/>
          <w:sz w:val="24"/>
          <w:szCs w:val="28"/>
          <w:lang w:eastAsia="ar-SA"/>
        </w:rPr>
        <w:t xml:space="preserve"> условий труда, доплата за работу с вредными и (или) опасными условиями труда не устанавливается.</w:t>
      </w:r>
    </w:p>
    <w:p w:rsidR="00A133BA" w:rsidRPr="005C7F59" w:rsidRDefault="00A133BA" w:rsidP="00A133BA">
      <w:pPr>
        <w:shd w:val="clear" w:color="auto" w:fill="FFFFFF"/>
        <w:spacing w:after="0" w:line="240" w:lineRule="auto"/>
        <w:ind w:firstLine="709"/>
        <w:jc w:val="both"/>
        <w:rPr>
          <w:rFonts w:ascii="Times New Roman" w:eastAsia="Times New Roman" w:hAnsi="Times New Roman" w:cs="Times New Roman"/>
          <w:sz w:val="24"/>
          <w:szCs w:val="28"/>
          <w:lang w:eastAsia="ar-SA"/>
        </w:rPr>
      </w:pPr>
      <w:r w:rsidRPr="005C7F59">
        <w:rPr>
          <w:rFonts w:ascii="Times New Roman" w:eastAsia="Times New Roman" w:hAnsi="Times New Roman" w:cs="Times New Roman"/>
          <w:sz w:val="24"/>
          <w:szCs w:val="28"/>
          <w:lang w:eastAsia="ar-SA"/>
        </w:rPr>
        <w:t>2.4.2.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доплата за работу с вредными и (или) опасными условиями труда рассчитывается от заработной платы, исчисленной из ставки заработной платы и установленного объема педагогической работы или учебной (преподавательской) работы.</w:t>
      </w:r>
    </w:p>
    <w:p w:rsidR="00A133BA" w:rsidRPr="005C7F59" w:rsidRDefault="00A133BA" w:rsidP="00A133BA">
      <w:pPr>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2.5. Выплаты компенсационного характера работникам в случаях выполнения работ в условиях, отклоняющихся от нормальных, устанавливаются с учетом статьи 149 ТК РФ.</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proofErr w:type="gramStart"/>
      <w:r w:rsidRPr="005C7F59">
        <w:rPr>
          <w:rFonts w:ascii="Times New Roman" w:eastAsia="Times New Roman" w:hAnsi="Times New Roman" w:cs="Times New Roman"/>
          <w:sz w:val="24"/>
          <w:szCs w:val="28"/>
        </w:rPr>
        <w:t xml:space="preserve">Размеры выплат, установленные коллективным договором, соглашениями, локальными нормативными актами по оплате труда, трудовыми договорами, не могут </w:t>
      </w:r>
      <w:r w:rsidRPr="005C7F59">
        <w:rPr>
          <w:rFonts w:ascii="Times New Roman" w:eastAsia="Times New Roman" w:hAnsi="Times New Roman" w:cs="Times New Roman"/>
          <w:sz w:val="24"/>
          <w:szCs w:val="28"/>
        </w:rPr>
        <w:lastRenderedPageBreak/>
        <w:t>быть ниже установленных трудовым законодательством и иными нормативными правовыми актами, содержащими нормы трудового права.</w:t>
      </w:r>
      <w:proofErr w:type="gramEnd"/>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lang w:eastAsia="ar-SA"/>
        </w:rPr>
        <w:t>2.5.1. П</w:t>
      </w:r>
      <w:r w:rsidRPr="005C7F59">
        <w:rPr>
          <w:rFonts w:ascii="Times New Roman" w:eastAsia="Times New Roman" w:hAnsi="Times New Roman" w:cs="Times New Roman"/>
          <w:sz w:val="24"/>
          <w:szCs w:val="28"/>
        </w:rPr>
        <w:t>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в</w:t>
      </w:r>
      <w:r w:rsidRPr="005C7F59">
        <w:rPr>
          <w:rFonts w:ascii="Times New Roman" w:eastAsia="Times New Roman" w:hAnsi="Times New Roman" w:cs="Times New Roman"/>
          <w:sz w:val="24"/>
          <w:szCs w:val="28"/>
          <w:lang w:eastAsia="ar-SA"/>
        </w:rPr>
        <w:t xml:space="preserve"> соответствии со </w:t>
      </w:r>
      <w:hyperlink r:id="rId16" w:history="1">
        <w:r w:rsidRPr="005C7F59">
          <w:rPr>
            <w:rFonts w:ascii="Times New Roman" w:eastAsia="Times New Roman" w:hAnsi="Times New Roman" w:cs="Times New Roman"/>
            <w:sz w:val="24"/>
            <w:szCs w:val="28"/>
            <w:lang w:eastAsia="ar-SA"/>
          </w:rPr>
          <w:t>статьей 151</w:t>
        </w:r>
      </w:hyperlink>
      <w:r w:rsidRPr="005C7F59">
        <w:rPr>
          <w:rFonts w:ascii="Times New Roman" w:eastAsia="Times New Roman" w:hAnsi="Times New Roman" w:cs="Times New Roman"/>
          <w:sz w:val="24"/>
          <w:szCs w:val="28"/>
          <w:lang w:eastAsia="ar-SA"/>
        </w:rPr>
        <w:t xml:space="preserve"> ТК РФ</w:t>
      </w:r>
      <w:r w:rsidRPr="005C7F59">
        <w:rPr>
          <w:rFonts w:ascii="Times New Roman" w:eastAsia="Times New Roman" w:hAnsi="Times New Roman" w:cs="Times New Roman"/>
          <w:sz w:val="24"/>
          <w:szCs w:val="28"/>
        </w:rPr>
        <w:t>.</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Размер доплаты устанавливается по соглашению сторон трудового договора с учетом содержания и (или) объема дополнительной работы.</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Доплата осуществляется в пределах фонда заработной платы по вакантной должности (должности временно отсутствующего работника) и может устанавливаться как одному, так и нескольким лицам, выполняющим дополнительный объем работы. Конкретные размеры доплат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 xml:space="preserve">2.5.2. В соответствии со </w:t>
      </w:r>
      <w:hyperlink r:id="rId17" w:history="1">
        <w:r w:rsidRPr="005C7F59">
          <w:rPr>
            <w:rFonts w:ascii="Times New Roman" w:eastAsia="Times New Roman" w:hAnsi="Times New Roman" w:cs="Times New Roman"/>
            <w:sz w:val="24"/>
            <w:szCs w:val="28"/>
          </w:rPr>
          <w:t>статьей 152</w:t>
        </w:r>
      </w:hyperlink>
      <w:r w:rsidRPr="005C7F59">
        <w:rPr>
          <w:rFonts w:ascii="Times New Roman" w:eastAsia="Times New Roman" w:hAnsi="Times New Roman" w:cs="Times New Roman"/>
          <w:sz w:val="24"/>
          <w:szCs w:val="28"/>
        </w:rPr>
        <w:t xml:space="preserve"> ТК РФ оплата сверхурочной работы производится работникам МБДОУ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по оплате труда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A133BA" w:rsidRPr="005C7F59" w:rsidRDefault="00A133BA" w:rsidP="00A133BA">
      <w:pPr>
        <w:autoSpaceDE w:val="0"/>
        <w:autoSpaceDN w:val="0"/>
        <w:spacing w:after="0" w:line="240" w:lineRule="auto"/>
        <w:ind w:firstLine="709"/>
        <w:jc w:val="both"/>
        <w:outlineLvl w:val="0"/>
        <w:rPr>
          <w:rFonts w:ascii="Times New Roman" w:eastAsia="Times New Roman" w:hAnsi="Times New Roman" w:cs="Times New Roman"/>
          <w:sz w:val="24"/>
          <w:szCs w:val="28"/>
          <w:lang w:eastAsia="ar-SA"/>
        </w:rPr>
      </w:pPr>
      <w:r w:rsidRPr="005C7F59">
        <w:rPr>
          <w:rFonts w:ascii="Times New Roman" w:eastAsia="Times New Roman" w:hAnsi="Times New Roman" w:cs="Times New Roman"/>
          <w:sz w:val="24"/>
          <w:szCs w:val="28"/>
          <w:lang w:eastAsia="ar-SA"/>
        </w:rPr>
        <w:t>2.5.3.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статьей 153 ТК РФ.</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Размер доплаты составляет не менее:</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 xml:space="preserve">одинарной дневной ставки сверх должностного оклада (ставки заработной платы) при </w:t>
      </w:r>
      <w:proofErr w:type="gramStart"/>
      <w:r w:rsidRPr="005C7F59">
        <w:rPr>
          <w:rFonts w:ascii="Times New Roman" w:eastAsia="Times New Roman" w:hAnsi="Times New Roman" w:cs="Times New Roman"/>
          <w:sz w:val="24"/>
          <w:szCs w:val="28"/>
        </w:rPr>
        <w:t>работе полный день</w:t>
      </w:r>
      <w:proofErr w:type="gramEnd"/>
      <w:r w:rsidRPr="005C7F59">
        <w:rPr>
          <w:rFonts w:ascii="Times New Roman" w:eastAsia="Times New Roman" w:hAnsi="Times New Roman" w:cs="Times New Roman"/>
          <w:sz w:val="24"/>
          <w:szCs w:val="28"/>
        </w:rPr>
        <w:t>,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proofErr w:type="gramStart"/>
      <w:r w:rsidRPr="005C7F59">
        <w:rPr>
          <w:rFonts w:ascii="Times New Roman" w:eastAsia="Times New Roman" w:hAnsi="Times New Roman" w:cs="Times New Roman"/>
          <w:sz w:val="24"/>
          <w:szCs w:val="28"/>
        </w:rPr>
        <w:t>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w:t>
      </w:r>
      <w:proofErr w:type="gramEnd"/>
      <w:r w:rsidRPr="005C7F59">
        <w:rPr>
          <w:rFonts w:ascii="Times New Roman" w:eastAsia="Times New Roman" w:hAnsi="Times New Roman" w:cs="Times New Roman"/>
          <w:sz w:val="24"/>
          <w:szCs w:val="28"/>
        </w:rPr>
        <w:t xml:space="preserve"> рабочего времени.</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ar-SA"/>
        </w:rPr>
      </w:pPr>
      <w:r w:rsidRPr="005C7F59">
        <w:rPr>
          <w:rFonts w:ascii="Times New Roman" w:eastAsia="Times New Roman" w:hAnsi="Times New Roman" w:cs="Times New Roman"/>
          <w:sz w:val="24"/>
          <w:szCs w:val="28"/>
          <w:lang w:eastAsia="ar-SA"/>
        </w:rPr>
        <w:t xml:space="preserve">2.5.4. В соответствии со </w:t>
      </w:r>
      <w:hyperlink r:id="rId18" w:history="1">
        <w:r w:rsidRPr="005C7F59">
          <w:rPr>
            <w:rFonts w:ascii="Times New Roman" w:eastAsia="Times New Roman" w:hAnsi="Times New Roman" w:cs="Times New Roman"/>
            <w:sz w:val="24"/>
            <w:szCs w:val="28"/>
            <w:lang w:eastAsia="ar-SA"/>
          </w:rPr>
          <w:t>статьей 154</w:t>
        </w:r>
      </w:hyperlink>
      <w:r w:rsidRPr="005C7F59">
        <w:rPr>
          <w:rFonts w:ascii="Times New Roman" w:eastAsia="Times New Roman" w:hAnsi="Times New Roman" w:cs="Times New Roman"/>
          <w:sz w:val="24"/>
          <w:szCs w:val="28"/>
          <w:lang w:eastAsia="ar-SA"/>
        </w:rPr>
        <w:t xml:space="preserve"> ТК РФ работникам производится доплата за работу в ночное время в размере 35 процентов должностного оклада (ставки заработной платы) за каждый час работы в ночное время (в период с 22.00 до 06.00 часов).</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ar-SA"/>
        </w:rPr>
      </w:pPr>
      <w:r w:rsidRPr="005C7F59">
        <w:rPr>
          <w:rFonts w:ascii="Times New Roman" w:eastAsia="Times New Roman" w:hAnsi="Times New Roman" w:cs="Times New Roman"/>
          <w:sz w:val="24"/>
          <w:szCs w:val="28"/>
          <w:lang w:eastAsia="ar-SA"/>
        </w:rPr>
        <w:t>Расчет части должностного оклада (ставки заработной платы) за час работы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ar-SA"/>
        </w:rPr>
      </w:pPr>
      <w:r w:rsidRPr="005C7F59">
        <w:rPr>
          <w:rFonts w:ascii="Times New Roman" w:eastAsia="Times New Roman" w:hAnsi="Times New Roman" w:cs="Times New Roman"/>
          <w:sz w:val="24"/>
          <w:szCs w:val="28"/>
          <w:lang w:eastAsia="ar-SA"/>
        </w:rPr>
        <w:t>2.5.6. Размеры доплаты за работу в особых условиях труда работникам муниципального учреждения устанавливается в соответствии с таблицей 5.</w:t>
      </w:r>
    </w:p>
    <w:p w:rsidR="00A133BA" w:rsidRPr="005C7F59" w:rsidRDefault="00A133BA" w:rsidP="00A133BA">
      <w:pPr>
        <w:spacing w:after="0" w:line="240" w:lineRule="auto"/>
        <w:rPr>
          <w:rFonts w:ascii="Times New Roman" w:eastAsia="Times New Roman" w:hAnsi="Times New Roman" w:cs="Times New Roman"/>
          <w:b/>
          <w:szCs w:val="20"/>
          <w:lang w:eastAsia="ar-SA"/>
        </w:rPr>
      </w:pPr>
    </w:p>
    <w:p w:rsidR="00A133BA" w:rsidRPr="005C7F59" w:rsidRDefault="00A133BA" w:rsidP="00A133BA">
      <w:pPr>
        <w:spacing w:after="0" w:line="240" w:lineRule="auto"/>
        <w:ind w:left="360"/>
        <w:jc w:val="center"/>
        <w:rPr>
          <w:rFonts w:ascii="Times New Roman" w:eastAsia="Times New Roman" w:hAnsi="Times New Roman" w:cs="Times New Roman"/>
          <w:kern w:val="1"/>
          <w:sz w:val="18"/>
          <w:szCs w:val="20"/>
          <w:lang w:eastAsia="ru-RU"/>
        </w:rPr>
      </w:pPr>
    </w:p>
    <w:p w:rsidR="00A133BA" w:rsidRPr="005C7F59" w:rsidRDefault="00A133BA" w:rsidP="00A133BA">
      <w:pPr>
        <w:autoSpaceDE w:val="0"/>
        <w:autoSpaceDN w:val="0"/>
        <w:spacing w:after="0" w:line="240" w:lineRule="auto"/>
        <w:jc w:val="right"/>
        <w:rPr>
          <w:rFonts w:ascii="Times New Roman" w:eastAsia="Times New Roman" w:hAnsi="Times New Roman" w:cs="Times New Roman"/>
          <w:sz w:val="24"/>
          <w:szCs w:val="28"/>
          <w:lang w:eastAsia="ar-SA"/>
        </w:rPr>
      </w:pPr>
      <w:r w:rsidRPr="005C7F59">
        <w:rPr>
          <w:rFonts w:ascii="Times New Roman" w:eastAsia="Times New Roman" w:hAnsi="Times New Roman" w:cs="Times New Roman"/>
          <w:sz w:val="24"/>
          <w:szCs w:val="28"/>
          <w:lang w:eastAsia="ar-SA"/>
        </w:rPr>
        <w:t>Таблица 5</w:t>
      </w:r>
    </w:p>
    <w:p w:rsidR="00A133BA" w:rsidRPr="005C7F59" w:rsidRDefault="00A133BA" w:rsidP="00A133BA">
      <w:pPr>
        <w:autoSpaceDE w:val="0"/>
        <w:autoSpaceDN w:val="0"/>
        <w:spacing w:after="0" w:line="240" w:lineRule="auto"/>
        <w:jc w:val="center"/>
        <w:rPr>
          <w:rFonts w:ascii="Times New Roman" w:eastAsia="Times New Roman" w:hAnsi="Times New Roman" w:cs="Times New Roman"/>
          <w:sz w:val="24"/>
          <w:szCs w:val="28"/>
          <w:lang w:eastAsia="ar-SA"/>
        </w:rPr>
      </w:pPr>
      <w:r w:rsidRPr="005C7F59">
        <w:rPr>
          <w:rFonts w:ascii="Times New Roman" w:eastAsia="Times New Roman" w:hAnsi="Times New Roman" w:cs="Times New Roman"/>
          <w:sz w:val="24"/>
          <w:szCs w:val="28"/>
          <w:lang w:eastAsia="ar-SA"/>
        </w:rPr>
        <w:t xml:space="preserve">Размеры доплаты за работу </w:t>
      </w:r>
    </w:p>
    <w:p w:rsidR="00A133BA" w:rsidRPr="005C7F59" w:rsidRDefault="00A133BA" w:rsidP="00A133BA">
      <w:pPr>
        <w:autoSpaceDE w:val="0"/>
        <w:autoSpaceDN w:val="0"/>
        <w:spacing w:after="0" w:line="240" w:lineRule="auto"/>
        <w:jc w:val="center"/>
        <w:rPr>
          <w:rFonts w:ascii="Times New Roman" w:eastAsia="Times New Roman" w:hAnsi="Times New Roman" w:cs="Times New Roman"/>
          <w:sz w:val="24"/>
          <w:szCs w:val="28"/>
          <w:lang w:eastAsia="ar-SA"/>
        </w:rPr>
      </w:pPr>
      <w:r w:rsidRPr="005C7F59">
        <w:rPr>
          <w:rFonts w:ascii="Times New Roman" w:eastAsia="Times New Roman" w:hAnsi="Times New Roman" w:cs="Times New Roman"/>
          <w:sz w:val="24"/>
          <w:szCs w:val="28"/>
          <w:lang w:eastAsia="ar-SA"/>
        </w:rPr>
        <w:t>в особых условиях труда работникам муниципального учреждения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41"/>
        <w:gridCol w:w="6457"/>
        <w:gridCol w:w="2481"/>
      </w:tblGrid>
      <w:tr w:rsidR="00A133BA" w:rsidRPr="005C7F59" w:rsidTr="00A133BA">
        <w:tc>
          <w:tcPr>
            <w:tcW w:w="572"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Cs w:val="24"/>
                <w:lang w:eastAsia="ar-SA"/>
              </w:rPr>
            </w:pPr>
            <w:r w:rsidRPr="005C7F59">
              <w:rPr>
                <w:rFonts w:ascii="Times New Roman" w:eastAsia="Times New Roman" w:hAnsi="Times New Roman" w:cs="Times New Roman"/>
                <w:szCs w:val="24"/>
                <w:lang w:eastAsia="ar-SA"/>
              </w:rPr>
              <w:t>№</w:t>
            </w:r>
          </w:p>
          <w:p w:rsidR="00A133BA" w:rsidRPr="005C7F59" w:rsidRDefault="00A133BA" w:rsidP="00A133BA">
            <w:pPr>
              <w:autoSpaceDE w:val="0"/>
              <w:autoSpaceDN w:val="0"/>
              <w:spacing w:after="0" w:line="240" w:lineRule="auto"/>
              <w:jc w:val="center"/>
              <w:rPr>
                <w:rFonts w:ascii="Times New Roman" w:eastAsia="Times New Roman" w:hAnsi="Times New Roman" w:cs="Times New Roman"/>
                <w:szCs w:val="24"/>
                <w:lang w:eastAsia="ar-SA"/>
              </w:rPr>
            </w:pPr>
            <w:proofErr w:type="gramStart"/>
            <w:r w:rsidRPr="005C7F59">
              <w:rPr>
                <w:rFonts w:ascii="Times New Roman" w:eastAsia="Times New Roman" w:hAnsi="Times New Roman" w:cs="Times New Roman"/>
                <w:szCs w:val="24"/>
                <w:lang w:eastAsia="ar-SA"/>
              </w:rPr>
              <w:lastRenderedPageBreak/>
              <w:t>п</w:t>
            </w:r>
            <w:proofErr w:type="gramEnd"/>
            <w:r w:rsidRPr="005C7F59">
              <w:rPr>
                <w:rFonts w:ascii="Times New Roman" w:eastAsia="Times New Roman" w:hAnsi="Times New Roman" w:cs="Times New Roman"/>
                <w:szCs w:val="24"/>
                <w:lang w:eastAsia="ar-SA"/>
              </w:rPr>
              <w:t>/п</w:t>
            </w:r>
          </w:p>
        </w:tc>
        <w:tc>
          <w:tcPr>
            <w:tcW w:w="6951"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Cs w:val="24"/>
                <w:lang w:eastAsia="ar-SA"/>
              </w:rPr>
            </w:pPr>
            <w:r w:rsidRPr="005C7F59">
              <w:rPr>
                <w:rFonts w:ascii="Times New Roman" w:eastAsia="Times New Roman" w:hAnsi="Times New Roman" w:cs="Times New Roman"/>
                <w:szCs w:val="24"/>
                <w:lang w:eastAsia="ar-SA"/>
              </w:rPr>
              <w:lastRenderedPageBreak/>
              <w:t>Перечень категорий работников и видов работ</w:t>
            </w:r>
          </w:p>
        </w:tc>
        <w:tc>
          <w:tcPr>
            <w:tcW w:w="2664"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Cs w:val="24"/>
                <w:lang w:eastAsia="ar-SA"/>
              </w:rPr>
            </w:pPr>
            <w:r w:rsidRPr="005C7F59">
              <w:rPr>
                <w:rFonts w:ascii="Times New Roman" w:eastAsia="Times New Roman" w:hAnsi="Times New Roman" w:cs="Times New Roman"/>
                <w:szCs w:val="24"/>
                <w:lang w:eastAsia="ar-SA"/>
              </w:rPr>
              <w:t>Размер доплаты</w:t>
            </w:r>
          </w:p>
          <w:p w:rsidR="00A133BA" w:rsidRPr="005C7F59" w:rsidRDefault="00A133BA" w:rsidP="00A133BA">
            <w:pPr>
              <w:autoSpaceDE w:val="0"/>
              <w:autoSpaceDN w:val="0"/>
              <w:spacing w:after="0" w:line="240" w:lineRule="auto"/>
              <w:jc w:val="center"/>
              <w:rPr>
                <w:rFonts w:ascii="Times New Roman" w:eastAsia="Times New Roman" w:hAnsi="Times New Roman" w:cs="Times New Roman"/>
                <w:szCs w:val="24"/>
                <w:lang w:eastAsia="ar-SA"/>
              </w:rPr>
            </w:pPr>
            <w:r w:rsidRPr="005C7F59">
              <w:rPr>
                <w:rFonts w:ascii="Times New Roman" w:eastAsia="Times New Roman" w:hAnsi="Times New Roman" w:cs="Times New Roman"/>
                <w:szCs w:val="24"/>
                <w:lang w:eastAsia="ar-SA"/>
              </w:rPr>
              <w:lastRenderedPageBreak/>
              <w:t xml:space="preserve"> (процент)</w:t>
            </w:r>
          </w:p>
        </w:tc>
      </w:tr>
      <w:tr w:rsidR="00A133BA" w:rsidRPr="005C7F59" w:rsidTr="00A133BA">
        <w:trPr>
          <w:trHeight w:val="20"/>
          <w:tblHeader/>
        </w:trPr>
        <w:tc>
          <w:tcPr>
            <w:tcW w:w="572"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Cs w:val="24"/>
                <w:lang w:val="en-US" w:eastAsia="ar-SA"/>
              </w:rPr>
            </w:pPr>
            <w:r w:rsidRPr="005C7F59">
              <w:rPr>
                <w:rFonts w:ascii="Times New Roman" w:eastAsia="Times New Roman" w:hAnsi="Times New Roman" w:cs="Times New Roman"/>
                <w:szCs w:val="24"/>
                <w:lang w:val="en-US" w:eastAsia="ar-SA"/>
              </w:rPr>
              <w:lastRenderedPageBreak/>
              <w:t>1</w:t>
            </w:r>
          </w:p>
        </w:tc>
        <w:tc>
          <w:tcPr>
            <w:tcW w:w="6951"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Cs w:val="24"/>
                <w:lang w:val="en-US" w:eastAsia="ar-SA"/>
              </w:rPr>
            </w:pPr>
            <w:r w:rsidRPr="005C7F59">
              <w:rPr>
                <w:rFonts w:ascii="Times New Roman" w:eastAsia="Times New Roman" w:hAnsi="Times New Roman" w:cs="Times New Roman"/>
                <w:szCs w:val="24"/>
                <w:lang w:val="en-US" w:eastAsia="ar-SA"/>
              </w:rPr>
              <w:t>2</w:t>
            </w:r>
          </w:p>
        </w:tc>
        <w:tc>
          <w:tcPr>
            <w:tcW w:w="2664"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Cs w:val="24"/>
                <w:lang w:val="en-US" w:eastAsia="ar-SA"/>
              </w:rPr>
            </w:pPr>
            <w:r w:rsidRPr="005C7F59">
              <w:rPr>
                <w:rFonts w:ascii="Times New Roman" w:eastAsia="Times New Roman" w:hAnsi="Times New Roman" w:cs="Times New Roman"/>
                <w:szCs w:val="24"/>
                <w:lang w:val="en-US" w:eastAsia="ar-SA"/>
              </w:rPr>
              <w:t>3</w:t>
            </w:r>
          </w:p>
        </w:tc>
      </w:tr>
      <w:tr w:rsidR="00A133BA" w:rsidRPr="005C7F59" w:rsidTr="00A133BA">
        <w:trPr>
          <w:trHeight w:val="28"/>
        </w:trPr>
        <w:tc>
          <w:tcPr>
            <w:tcW w:w="572"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Cs w:val="24"/>
                <w:lang w:eastAsia="ar-SA"/>
              </w:rPr>
            </w:pPr>
            <w:r w:rsidRPr="005C7F59">
              <w:rPr>
                <w:rFonts w:ascii="Times New Roman" w:eastAsia="Times New Roman" w:hAnsi="Times New Roman" w:cs="Times New Roman"/>
                <w:szCs w:val="24"/>
                <w:lang w:eastAsia="ar-SA"/>
              </w:rPr>
              <w:t>1.</w:t>
            </w:r>
          </w:p>
        </w:tc>
        <w:tc>
          <w:tcPr>
            <w:tcW w:w="6951" w:type="dxa"/>
          </w:tcPr>
          <w:p w:rsidR="00A133BA" w:rsidRPr="005C7F59" w:rsidRDefault="00A133BA" w:rsidP="00A133BA">
            <w:pPr>
              <w:snapToGrid w:val="0"/>
              <w:spacing w:after="0" w:line="200" w:lineRule="atLeast"/>
              <w:jc w:val="both"/>
              <w:rPr>
                <w:rFonts w:ascii="Times New Roman" w:eastAsia="Times New Roman" w:hAnsi="Times New Roman" w:cs="Times New Roman"/>
                <w:szCs w:val="24"/>
                <w:lang w:eastAsia="ar-SA"/>
              </w:rPr>
            </w:pPr>
            <w:proofErr w:type="gramStart"/>
            <w:r w:rsidRPr="005C7F59">
              <w:rPr>
                <w:rFonts w:ascii="Times New Roman" w:eastAsia="Times New Roman" w:hAnsi="Times New Roman" w:cs="Times New Roman"/>
                <w:szCs w:val="24"/>
                <w:lang w:eastAsia="ar-SA"/>
              </w:rPr>
              <w:t>За работу в общеобразовательных и дошкольных организациях, имеющих классы, группы для обучающихся, воспитанников с ограниченными возможностями здоровья (в том числе при инклюзивном образовании,  задержкой психического развития); в общеобразовательных и дошкольных образовательных организациях (классах, группах) для обучающихся, нуждающихся в длительном лечении; логопедические классы (группы, пункты):</w:t>
            </w:r>
            <w:proofErr w:type="gramEnd"/>
          </w:p>
          <w:p w:rsidR="00A133BA" w:rsidRPr="005C7F59" w:rsidRDefault="00A133BA" w:rsidP="00A133BA">
            <w:pPr>
              <w:autoSpaceDE w:val="0"/>
              <w:autoSpaceDN w:val="0"/>
              <w:spacing w:after="0" w:line="240" w:lineRule="auto"/>
              <w:rPr>
                <w:rFonts w:ascii="Times New Roman" w:eastAsia="Times New Roman" w:hAnsi="Times New Roman" w:cs="Times New Roman"/>
                <w:szCs w:val="24"/>
                <w:lang w:eastAsia="ar-SA"/>
              </w:rPr>
            </w:pPr>
            <w:r w:rsidRPr="005C7F59">
              <w:rPr>
                <w:rFonts w:ascii="Times New Roman" w:eastAsia="Times New Roman" w:hAnsi="Times New Roman" w:cs="Times New Roman"/>
                <w:szCs w:val="24"/>
                <w:lang w:eastAsia="ar-SA"/>
              </w:rPr>
              <w:t xml:space="preserve">руководителям организаций (подразделений), </w:t>
            </w:r>
          </w:p>
          <w:p w:rsidR="00A133BA" w:rsidRPr="005C7F59" w:rsidRDefault="00A133BA" w:rsidP="00A133BA">
            <w:pPr>
              <w:autoSpaceDE w:val="0"/>
              <w:autoSpaceDN w:val="0"/>
              <w:spacing w:after="0" w:line="240" w:lineRule="auto"/>
              <w:rPr>
                <w:rFonts w:ascii="Times New Roman" w:eastAsia="Times New Roman" w:hAnsi="Times New Roman" w:cs="Times New Roman"/>
                <w:szCs w:val="24"/>
                <w:lang w:eastAsia="ar-SA"/>
              </w:rPr>
            </w:pPr>
            <w:r w:rsidRPr="005C7F59">
              <w:rPr>
                <w:rFonts w:ascii="Times New Roman" w:eastAsia="Times New Roman" w:hAnsi="Times New Roman" w:cs="Times New Roman"/>
                <w:szCs w:val="24"/>
                <w:lang w:eastAsia="ar-SA"/>
              </w:rPr>
              <w:t xml:space="preserve">заместителям руководителей, </w:t>
            </w:r>
          </w:p>
          <w:p w:rsidR="00A133BA" w:rsidRPr="005C7F59" w:rsidRDefault="00A133BA" w:rsidP="00A133BA">
            <w:pPr>
              <w:autoSpaceDE w:val="0"/>
              <w:autoSpaceDN w:val="0"/>
              <w:spacing w:after="0" w:line="240" w:lineRule="auto"/>
              <w:rPr>
                <w:rFonts w:ascii="Times New Roman" w:eastAsia="Times New Roman" w:hAnsi="Times New Roman" w:cs="Times New Roman"/>
                <w:szCs w:val="24"/>
                <w:lang w:eastAsia="ar-SA"/>
              </w:rPr>
            </w:pPr>
            <w:r w:rsidRPr="005C7F59">
              <w:rPr>
                <w:rFonts w:ascii="Times New Roman" w:eastAsia="Times New Roman" w:hAnsi="Times New Roman" w:cs="Times New Roman"/>
                <w:szCs w:val="24"/>
                <w:lang w:eastAsia="ar-SA"/>
              </w:rPr>
              <w:t xml:space="preserve">педагогическим и иным работникам, обеспечивающим оказание муниципальных услуг обучающимся в таких классах (группах, пунктах) </w:t>
            </w:r>
          </w:p>
        </w:tc>
        <w:tc>
          <w:tcPr>
            <w:tcW w:w="2664"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Cs w:val="24"/>
                <w:lang w:eastAsia="ar-SA"/>
              </w:rPr>
            </w:pPr>
          </w:p>
          <w:p w:rsidR="00A133BA" w:rsidRPr="005C7F59" w:rsidRDefault="00A133BA" w:rsidP="00A133BA">
            <w:pPr>
              <w:autoSpaceDE w:val="0"/>
              <w:autoSpaceDN w:val="0"/>
              <w:spacing w:after="0" w:line="240" w:lineRule="auto"/>
              <w:jc w:val="center"/>
              <w:rPr>
                <w:rFonts w:ascii="Times New Roman" w:eastAsia="Times New Roman" w:hAnsi="Times New Roman" w:cs="Times New Roman"/>
                <w:szCs w:val="24"/>
                <w:lang w:eastAsia="ar-SA"/>
              </w:rPr>
            </w:pPr>
          </w:p>
          <w:p w:rsidR="00A133BA" w:rsidRPr="005C7F59" w:rsidRDefault="00A133BA" w:rsidP="00A133BA">
            <w:pPr>
              <w:autoSpaceDE w:val="0"/>
              <w:autoSpaceDN w:val="0"/>
              <w:spacing w:after="0" w:line="240" w:lineRule="auto"/>
              <w:jc w:val="center"/>
              <w:rPr>
                <w:rFonts w:ascii="Times New Roman" w:eastAsia="Times New Roman" w:hAnsi="Times New Roman" w:cs="Times New Roman"/>
                <w:szCs w:val="24"/>
                <w:lang w:eastAsia="ar-SA"/>
              </w:rPr>
            </w:pPr>
          </w:p>
          <w:p w:rsidR="00A133BA" w:rsidRPr="005C7F59" w:rsidRDefault="00A133BA" w:rsidP="00A133BA">
            <w:pPr>
              <w:autoSpaceDE w:val="0"/>
              <w:autoSpaceDN w:val="0"/>
              <w:spacing w:after="0" w:line="240" w:lineRule="auto"/>
              <w:jc w:val="center"/>
              <w:rPr>
                <w:rFonts w:ascii="Times New Roman" w:eastAsia="Times New Roman" w:hAnsi="Times New Roman" w:cs="Times New Roman"/>
                <w:szCs w:val="24"/>
                <w:lang w:eastAsia="ar-SA"/>
              </w:rPr>
            </w:pPr>
          </w:p>
          <w:p w:rsidR="00A133BA" w:rsidRPr="005C7F59" w:rsidRDefault="00A133BA" w:rsidP="00A133BA">
            <w:pPr>
              <w:autoSpaceDE w:val="0"/>
              <w:autoSpaceDN w:val="0"/>
              <w:spacing w:after="0" w:line="240" w:lineRule="auto"/>
              <w:jc w:val="center"/>
              <w:rPr>
                <w:rFonts w:ascii="Times New Roman" w:eastAsia="Times New Roman" w:hAnsi="Times New Roman" w:cs="Times New Roman"/>
                <w:szCs w:val="24"/>
                <w:lang w:eastAsia="ar-SA"/>
              </w:rPr>
            </w:pPr>
          </w:p>
          <w:p w:rsidR="00A133BA" w:rsidRPr="005C7F59" w:rsidRDefault="00A133BA" w:rsidP="00A133BA">
            <w:pPr>
              <w:autoSpaceDE w:val="0"/>
              <w:autoSpaceDN w:val="0"/>
              <w:spacing w:after="0" w:line="240" w:lineRule="auto"/>
              <w:jc w:val="center"/>
              <w:rPr>
                <w:rFonts w:ascii="Times New Roman" w:eastAsia="Times New Roman" w:hAnsi="Times New Roman" w:cs="Times New Roman"/>
                <w:szCs w:val="24"/>
                <w:lang w:eastAsia="ar-SA"/>
              </w:rPr>
            </w:pPr>
          </w:p>
          <w:p w:rsidR="00A133BA" w:rsidRPr="005C7F59" w:rsidRDefault="00A133BA" w:rsidP="00A133BA">
            <w:pPr>
              <w:autoSpaceDE w:val="0"/>
              <w:autoSpaceDN w:val="0"/>
              <w:spacing w:after="0" w:line="240" w:lineRule="auto"/>
              <w:jc w:val="center"/>
              <w:rPr>
                <w:rFonts w:ascii="Times New Roman" w:eastAsia="Times New Roman" w:hAnsi="Times New Roman" w:cs="Times New Roman"/>
                <w:szCs w:val="24"/>
                <w:lang w:eastAsia="ar-SA"/>
              </w:rPr>
            </w:pPr>
          </w:p>
          <w:p w:rsidR="00A133BA" w:rsidRPr="005C7F59" w:rsidRDefault="00A133BA" w:rsidP="00A133BA">
            <w:pPr>
              <w:autoSpaceDE w:val="0"/>
              <w:autoSpaceDN w:val="0"/>
              <w:spacing w:after="0" w:line="240" w:lineRule="auto"/>
              <w:jc w:val="center"/>
              <w:rPr>
                <w:rFonts w:ascii="Times New Roman" w:eastAsia="Times New Roman" w:hAnsi="Times New Roman" w:cs="Times New Roman"/>
                <w:szCs w:val="24"/>
                <w:lang w:eastAsia="ar-SA"/>
              </w:rPr>
            </w:pPr>
          </w:p>
          <w:p w:rsidR="00A133BA" w:rsidRPr="005C7F59" w:rsidRDefault="00A133BA" w:rsidP="00A133BA">
            <w:pPr>
              <w:autoSpaceDE w:val="0"/>
              <w:autoSpaceDN w:val="0"/>
              <w:spacing w:after="0" w:line="240" w:lineRule="auto"/>
              <w:jc w:val="center"/>
              <w:rPr>
                <w:rFonts w:ascii="Times New Roman" w:eastAsia="Times New Roman" w:hAnsi="Times New Roman" w:cs="Times New Roman"/>
                <w:szCs w:val="24"/>
                <w:lang w:eastAsia="ar-SA"/>
              </w:rPr>
            </w:pPr>
            <w:r w:rsidRPr="005C7F59">
              <w:rPr>
                <w:rFonts w:ascii="Times New Roman" w:eastAsia="Times New Roman" w:hAnsi="Times New Roman" w:cs="Times New Roman"/>
                <w:szCs w:val="24"/>
                <w:lang w:eastAsia="ar-SA"/>
              </w:rPr>
              <w:t>15</w:t>
            </w:r>
          </w:p>
          <w:p w:rsidR="00A133BA" w:rsidRPr="005C7F59" w:rsidRDefault="00A133BA" w:rsidP="00A133BA">
            <w:pPr>
              <w:autoSpaceDE w:val="0"/>
              <w:autoSpaceDN w:val="0"/>
              <w:spacing w:after="0" w:line="240" w:lineRule="auto"/>
              <w:jc w:val="center"/>
              <w:rPr>
                <w:rFonts w:ascii="Times New Roman" w:eastAsia="Times New Roman" w:hAnsi="Times New Roman" w:cs="Times New Roman"/>
                <w:szCs w:val="24"/>
                <w:lang w:eastAsia="ar-SA"/>
              </w:rPr>
            </w:pPr>
          </w:p>
          <w:p w:rsidR="00A133BA" w:rsidRPr="005C7F59" w:rsidRDefault="00A133BA" w:rsidP="00A133BA">
            <w:pPr>
              <w:autoSpaceDE w:val="0"/>
              <w:autoSpaceDN w:val="0"/>
              <w:spacing w:after="0" w:line="240" w:lineRule="auto"/>
              <w:jc w:val="center"/>
              <w:rPr>
                <w:rFonts w:ascii="Times New Roman" w:eastAsia="Times New Roman" w:hAnsi="Times New Roman" w:cs="Times New Roman"/>
                <w:szCs w:val="24"/>
                <w:lang w:eastAsia="ar-SA"/>
              </w:rPr>
            </w:pPr>
          </w:p>
          <w:p w:rsidR="00A133BA" w:rsidRPr="005C7F59" w:rsidRDefault="00A133BA" w:rsidP="00A133BA">
            <w:pPr>
              <w:autoSpaceDE w:val="0"/>
              <w:autoSpaceDN w:val="0"/>
              <w:spacing w:after="0" w:line="240" w:lineRule="auto"/>
              <w:jc w:val="center"/>
              <w:rPr>
                <w:rFonts w:ascii="Times New Roman" w:eastAsia="Times New Roman" w:hAnsi="Times New Roman" w:cs="Times New Roman"/>
                <w:szCs w:val="24"/>
                <w:lang w:eastAsia="ar-SA"/>
              </w:rPr>
            </w:pPr>
            <w:r w:rsidRPr="005C7F59">
              <w:rPr>
                <w:rFonts w:ascii="Times New Roman" w:eastAsia="Times New Roman" w:hAnsi="Times New Roman" w:cs="Times New Roman"/>
                <w:szCs w:val="24"/>
                <w:lang w:eastAsia="ar-SA"/>
              </w:rPr>
              <w:t>до 20</w:t>
            </w:r>
          </w:p>
        </w:tc>
      </w:tr>
    </w:tbl>
    <w:p w:rsidR="00A133BA" w:rsidRPr="005C7F59" w:rsidRDefault="00A133BA" w:rsidP="00A133BA">
      <w:pPr>
        <w:spacing w:after="0" w:line="200" w:lineRule="atLeast"/>
        <w:jc w:val="both"/>
        <w:rPr>
          <w:rFonts w:ascii="Times New Roman" w:eastAsia="Times New Roman" w:hAnsi="Times New Roman" w:cs="Times New Roman"/>
          <w:bCs/>
          <w:szCs w:val="24"/>
          <w:lang w:eastAsia="ru-RU"/>
        </w:rPr>
      </w:pPr>
    </w:p>
    <w:p w:rsidR="00A133BA" w:rsidRPr="005C7F59" w:rsidRDefault="00A133BA" w:rsidP="00A133BA">
      <w:pPr>
        <w:autoSpaceDE w:val="0"/>
        <w:spacing w:after="0" w:line="200" w:lineRule="atLeast"/>
        <w:jc w:val="both"/>
        <w:rPr>
          <w:rFonts w:ascii="Times New Roman" w:eastAsia="Times New Roman" w:hAnsi="Times New Roman" w:cs="Times New Roman"/>
          <w:szCs w:val="24"/>
          <w:lang w:eastAsia="ru-RU"/>
        </w:rPr>
      </w:pP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ar-SA"/>
        </w:rPr>
      </w:pPr>
      <w:r w:rsidRPr="005C7F59">
        <w:rPr>
          <w:rFonts w:ascii="Times New Roman" w:eastAsia="Times New Roman" w:hAnsi="Times New Roman" w:cs="Times New Roman"/>
          <w:sz w:val="24"/>
          <w:szCs w:val="28"/>
          <w:lang w:eastAsia="ar-SA"/>
        </w:rPr>
        <w:t xml:space="preserve">Доплата за работу в особых условиях труда устанавливается от должностного оклада, ставки заработной платы по соответствующей должности (профессии). </w:t>
      </w:r>
    </w:p>
    <w:p w:rsidR="00A133BA" w:rsidRPr="005C7F59" w:rsidRDefault="00A133BA" w:rsidP="00A133BA">
      <w:pPr>
        <w:shd w:val="clear" w:color="auto" w:fill="FFFFFF"/>
        <w:spacing w:after="0" w:line="240" w:lineRule="auto"/>
        <w:ind w:firstLine="709"/>
        <w:jc w:val="both"/>
        <w:rPr>
          <w:rFonts w:ascii="Times New Roman" w:eastAsia="Times New Roman" w:hAnsi="Times New Roman" w:cs="Times New Roman"/>
          <w:sz w:val="24"/>
          <w:szCs w:val="28"/>
          <w:lang w:eastAsia="ar-SA"/>
        </w:rPr>
      </w:pPr>
      <w:r w:rsidRPr="005C7F59">
        <w:rPr>
          <w:rFonts w:ascii="Times New Roman" w:eastAsia="Times New Roman" w:hAnsi="Times New Roman" w:cs="Times New Roman"/>
          <w:sz w:val="24"/>
          <w:szCs w:val="28"/>
          <w:lang w:eastAsia="ar-SA"/>
        </w:rPr>
        <w:t>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доплата за работу в особых условиях труда рассчитывается от заработной платы, исчисленной из ставки заработной платы и установленного объема педагогической работы или учебной (преподавательской) работы.</w:t>
      </w:r>
    </w:p>
    <w:p w:rsidR="00A133BA" w:rsidRPr="005C7F59" w:rsidRDefault="00A133BA" w:rsidP="00A133BA">
      <w:pPr>
        <w:autoSpaceDE w:val="0"/>
        <w:autoSpaceDN w:val="0"/>
        <w:spacing w:after="0" w:line="240" w:lineRule="auto"/>
        <w:ind w:firstLine="540"/>
        <w:jc w:val="both"/>
        <w:rPr>
          <w:rFonts w:ascii="Times New Roman" w:eastAsia="Times New Roman" w:hAnsi="Times New Roman" w:cs="Times New Roman"/>
          <w:sz w:val="24"/>
          <w:szCs w:val="28"/>
          <w:lang w:eastAsia="ar-SA"/>
        </w:rPr>
      </w:pPr>
      <w:r w:rsidRPr="005C7F59">
        <w:rPr>
          <w:rFonts w:ascii="Times New Roman" w:eastAsia="Times New Roman" w:hAnsi="Times New Roman" w:cs="Times New Roman"/>
          <w:sz w:val="24"/>
          <w:szCs w:val="28"/>
          <w:lang w:eastAsia="ar-SA"/>
        </w:rPr>
        <w:t>Перечень работников, которым устанавливается доплата за работу в особых условиях труда, и размеры доплаты в установленных диапазонах определяются исходя из степени занятости работников в особых условиях труда (объема педагогической работы, выполняемой в соответствующих условиях) и конкретизируются в локальном нормативном акте учреждения по оплате труда.</w:t>
      </w:r>
    </w:p>
    <w:p w:rsidR="00A133BA" w:rsidRPr="005C7F59" w:rsidRDefault="00A133BA" w:rsidP="00A133BA">
      <w:pPr>
        <w:autoSpaceDE w:val="0"/>
        <w:autoSpaceDN w:val="0"/>
        <w:spacing w:after="0" w:line="240" w:lineRule="auto"/>
        <w:ind w:firstLine="540"/>
        <w:jc w:val="both"/>
        <w:rPr>
          <w:rFonts w:ascii="Times New Roman" w:eastAsia="Times New Roman" w:hAnsi="Times New Roman" w:cs="Times New Roman"/>
          <w:szCs w:val="24"/>
          <w:lang w:eastAsia="ar-SA"/>
        </w:rPr>
      </w:pP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ar-SA"/>
        </w:rPr>
      </w:pPr>
      <w:r w:rsidRPr="005C7F59">
        <w:rPr>
          <w:rFonts w:ascii="Times New Roman" w:eastAsia="Times New Roman" w:hAnsi="Times New Roman" w:cs="Times New Roman"/>
          <w:sz w:val="24"/>
          <w:szCs w:val="28"/>
          <w:lang w:eastAsia="ar-SA"/>
        </w:rPr>
        <w:t>2.5.7. При выполнении дополнительной работы, связанной с обеспечением образовательного процесса, но не входящей в основные должностные обязанности работников, предусмотренные квалификационными характеристиками (профессиональными стандартами), работникам муниципального учреждения устанавливается доплата за осуществление дополнительной работы, не входящей в круг основных должностных обязанностей.</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ar-SA"/>
        </w:rPr>
      </w:pPr>
      <w:r w:rsidRPr="005C7F59">
        <w:rPr>
          <w:rFonts w:ascii="Times New Roman" w:eastAsia="Times New Roman" w:hAnsi="Times New Roman" w:cs="Times New Roman"/>
          <w:sz w:val="24"/>
          <w:szCs w:val="28"/>
          <w:lang w:eastAsia="ar-SA"/>
        </w:rPr>
        <w:t>Размеры доплаты за осуществление дополнительной работы, не входящей в круг основных должностных обязанностей, устанавливаются в соответствии</w:t>
      </w:r>
      <w:r w:rsidRPr="005C7F59">
        <w:rPr>
          <w:rFonts w:ascii="Times New Roman" w:eastAsia="Times New Roman" w:hAnsi="Times New Roman" w:cs="Times New Roman"/>
          <w:sz w:val="24"/>
          <w:szCs w:val="28"/>
          <w:lang w:eastAsia="ar-SA"/>
        </w:rPr>
        <w:br/>
        <w:t>с таблицей 6.</w:t>
      </w:r>
    </w:p>
    <w:p w:rsidR="00A133BA" w:rsidRPr="005C7F59" w:rsidRDefault="00A133BA" w:rsidP="00A133BA">
      <w:pPr>
        <w:autoSpaceDE w:val="0"/>
        <w:autoSpaceDN w:val="0"/>
        <w:spacing w:after="0" w:line="240" w:lineRule="auto"/>
        <w:jc w:val="right"/>
        <w:rPr>
          <w:rFonts w:ascii="Times New Roman" w:eastAsia="Times New Roman" w:hAnsi="Times New Roman" w:cs="Times New Roman"/>
          <w:sz w:val="24"/>
          <w:szCs w:val="28"/>
          <w:lang w:eastAsia="ar-SA"/>
        </w:rPr>
      </w:pPr>
      <w:r w:rsidRPr="005C7F59">
        <w:rPr>
          <w:rFonts w:ascii="Times New Roman" w:eastAsia="Times New Roman" w:hAnsi="Times New Roman" w:cs="Times New Roman"/>
          <w:sz w:val="24"/>
          <w:szCs w:val="28"/>
          <w:lang w:eastAsia="ar-SA"/>
        </w:rPr>
        <w:t>Таблица 6</w:t>
      </w:r>
    </w:p>
    <w:p w:rsidR="00A133BA" w:rsidRPr="005C7F59" w:rsidRDefault="00A133BA" w:rsidP="00A133BA">
      <w:pPr>
        <w:autoSpaceDE w:val="0"/>
        <w:autoSpaceDN w:val="0"/>
        <w:spacing w:after="0" w:line="240" w:lineRule="auto"/>
        <w:jc w:val="right"/>
        <w:rPr>
          <w:rFonts w:ascii="Times New Roman" w:eastAsia="Times New Roman" w:hAnsi="Times New Roman" w:cs="Times New Roman"/>
          <w:sz w:val="24"/>
          <w:szCs w:val="28"/>
          <w:lang w:eastAsia="ar-SA"/>
        </w:rPr>
      </w:pPr>
    </w:p>
    <w:p w:rsidR="00A133BA" w:rsidRPr="005C7F59" w:rsidRDefault="00A133BA" w:rsidP="00A133BA">
      <w:pPr>
        <w:autoSpaceDE w:val="0"/>
        <w:autoSpaceDN w:val="0"/>
        <w:spacing w:after="0" w:line="240" w:lineRule="auto"/>
        <w:jc w:val="center"/>
        <w:rPr>
          <w:rFonts w:ascii="Times New Roman" w:eastAsia="Times New Roman" w:hAnsi="Times New Roman" w:cs="Times New Roman"/>
          <w:sz w:val="24"/>
          <w:szCs w:val="28"/>
          <w:lang w:eastAsia="ar-SA"/>
        </w:rPr>
      </w:pPr>
      <w:r w:rsidRPr="005C7F59">
        <w:rPr>
          <w:rFonts w:ascii="Times New Roman" w:eastAsia="Times New Roman" w:hAnsi="Times New Roman" w:cs="Times New Roman"/>
          <w:sz w:val="24"/>
          <w:szCs w:val="28"/>
          <w:lang w:eastAsia="ar-SA"/>
        </w:rPr>
        <w:t xml:space="preserve">Размеры доплаты </w:t>
      </w:r>
    </w:p>
    <w:p w:rsidR="00A133BA" w:rsidRPr="005C7F59" w:rsidRDefault="00A133BA" w:rsidP="00A133BA">
      <w:pPr>
        <w:autoSpaceDE w:val="0"/>
        <w:autoSpaceDN w:val="0"/>
        <w:spacing w:after="0" w:line="240" w:lineRule="auto"/>
        <w:jc w:val="center"/>
        <w:rPr>
          <w:rFonts w:ascii="Times New Roman" w:eastAsia="Times New Roman" w:hAnsi="Times New Roman" w:cs="Times New Roman"/>
          <w:sz w:val="24"/>
          <w:szCs w:val="28"/>
          <w:lang w:eastAsia="ar-SA"/>
        </w:rPr>
      </w:pPr>
      <w:r w:rsidRPr="005C7F59">
        <w:rPr>
          <w:rFonts w:ascii="Times New Roman" w:eastAsia="Times New Roman" w:hAnsi="Times New Roman" w:cs="Times New Roman"/>
          <w:sz w:val="24"/>
          <w:szCs w:val="28"/>
          <w:lang w:eastAsia="ar-SA"/>
        </w:rPr>
        <w:t xml:space="preserve">за осуществление дополнительной работы, </w:t>
      </w:r>
    </w:p>
    <w:p w:rsidR="00A133BA" w:rsidRPr="005C7F59" w:rsidRDefault="00A133BA" w:rsidP="00A133BA">
      <w:pPr>
        <w:autoSpaceDE w:val="0"/>
        <w:autoSpaceDN w:val="0"/>
        <w:spacing w:after="0" w:line="240" w:lineRule="auto"/>
        <w:jc w:val="center"/>
        <w:rPr>
          <w:rFonts w:ascii="Times New Roman" w:eastAsia="Times New Roman" w:hAnsi="Times New Roman" w:cs="Times New Roman"/>
          <w:sz w:val="24"/>
          <w:szCs w:val="28"/>
          <w:lang w:eastAsia="ar-SA"/>
        </w:rPr>
      </w:pPr>
      <w:r w:rsidRPr="005C7F59">
        <w:rPr>
          <w:rFonts w:ascii="Times New Roman" w:eastAsia="Times New Roman" w:hAnsi="Times New Roman" w:cs="Times New Roman"/>
          <w:sz w:val="24"/>
          <w:szCs w:val="28"/>
          <w:lang w:eastAsia="ar-SA"/>
        </w:rPr>
        <w:t>не входящей в круг основных должностных обязанностей</w:t>
      </w:r>
    </w:p>
    <w:p w:rsidR="00A133BA" w:rsidRPr="005C7F59" w:rsidRDefault="00A133BA" w:rsidP="00A133BA">
      <w:pPr>
        <w:autoSpaceDE w:val="0"/>
        <w:autoSpaceDN w:val="0"/>
        <w:spacing w:after="0" w:line="240" w:lineRule="auto"/>
        <w:jc w:val="center"/>
        <w:rPr>
          <w:rFonts w:ascii="Times New Roman" w:eastAsia="Times New Roman" w:hAnsi="Times New Roman" w:cs="Times New Roman"/>
          <w:sz w:val="24"/>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35"/>
        <w:gridCol w:w="6871"/>
        <w:gridCol w:w="2073"/>
      </w:tblGrid>
      <w:tr w:rsidR="00A133BA" w:rsidRPr="005C7F59" w:rsidTr="00A133BA">
        <w:tc>
          <w:tcPr>
            <w:tcW w:w="559"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 w:val="20"/>
                <w:lang w:eastAsia="ar-SA"/>
              </w:rPr>
            </w:pPr>
            <w:r w:rsidRPr="005C7F59">
              <w:rPr>
                <w:rFonts w:ascii="Times New Roman" w:eastAsia="Times New Roman" w:hAnsi="Times New Roman" w:cs="Times New Roman"/>
                <w:sz w:val="20"/>
                <w:lang w:eastAsia="ar-SA"/>
              </w:rPr>
              <w:t>№</w:t>
            </w:r>
          </w:p>
          <w:p w:rsidR="00A133BA" w:rsidRPr="005C7F59" w:rsidRDefault="00A133BA" w:rsidP="00A133BA">
            <w:pPr>
              <w:autoSpaceDE w:val="0"/>
              <w:autoSpaceDN w:val="0"/>
              <w:spacing w:after="0" w:line="240" w:lineRule="auto"/>
              <w:jc w:val="center"/>
              <w:rPr>
                <w:rFonts w:ascii="Times New Roman" w:eastAsia="Times New Roman" w:hAnsi="Times New Roman" w:cs="Times New Roman"/>
                <w:sz w:val="20"/>
                <w:lang w:eastAsia="ar-SA"/>
              </w:rPr>
            </w:pPr>
            <w:proofErr w:type="gramStart"/>
            <w:r w:rsidRPr="005C7F59">
              <w:rPr>
                <w:rFonts w:ascii="Times New Roman" w:eastAsia="Times New Roman" w:hAnsi="Times New Roman" w:cs="Times New Roman"/>
                <w:sz w:val="20"/>
                <w:lang w:eastAsia="ar-SA"/>
              </w:rPr>
              <w:t>п</w:t>
            </w:r>
            <w:proofErr w:type="gramEnd"/>
            <w:r w:rsidRPr="005C7F59">
              <w:rPr>
                <w:rFonts w:ascii="Times New Roman" w:eastAsia="Times New Roman" w:hAnsi="Times New Roman" w:cs="Times New Roman"/>
                <w:sz w:val="20"/>
                <w:lang w:eastAsia="ar-SA"/>
              </w:rPr>
              <w:t>/п</w:t>
            </w:r>
          </w:p>
        </w:tc>
        <w:tc>
          <w:tcPr>
            <w:tcW w:w="7292"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 w:val="20"/>
                <w:lang w:eastAsia="ar-SA"/>
              </w:rPr>
            </w:pPr>
            <w:r w:rsidRPr="005C7F59">
              <w:rPr>
                <w:rFonts w:ascii="Times New Roman" w:eastAsia="Times New Roman" w:hAnsi="Times New Roman" w:cs="Times New Roman"/>
                <w:sz w:val="20"/>
                <w:lang w:eastAsia="ar-SA"/>
              </w:rPr>
              <w:t>Перечень категорий работников и видов работ</w:t>
            </w:r>
          </w:p>
        </w:tc>
        <w:tc>
          <w:tcPr>
            <w:tcW w:w="2194"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 w:val="20"/>
                <w:lang w:eastAsia="ar-SA"/>
              </w:rPr>
            </w:pPr>
            <w:r w:rsidRPr="005C7F59">
              <w:rPr>
                <w:rFonts w:ascii="Times New Roman" w:eastAsia="Times New Roman" w:hAnsi="Times New Roman" w:cs="Times New Roman"/>
                <w:sz w:val="20"/>
                <w:lang w:eastAsia="ar-SA"/>
              </w:rPr>
              <w:t>Размер доплаты</w:t>
            </w:r>
          </w:p>
          <w:p w:rsidR="00A133BA" w:rsidRPr="005C7F59" w:rsidRDefault="00A133BA" w:rsidP="00A133BA">
            <w:pPr>
              <w:autoSpaceDE w:val="0"/>
              <w:autoSpaceDN w:val="0"/>
              <w:spacing w:after="0" w:line="240" w:lineRule="auto"/>
              <w:jc w:val="center"/>
              <w:rPr>
                <w:rFonts w:ascii="Times New Roman" w:eastAsia="Times New Roman" w:hAnsi="Times New Roman" w:cs="Times New Roman"/>
                <w:sz w:val="20"/>
                <w:lang w:eastAsia="ar-SA"/>
              </w:rPr>
            </w:pPr>
            <w:r w:rsidRPr="005C7F59">
              <w:rPr>
                <w:rFonts w:ascii="Times New Roman" w:eastAsia="Times New Roman" w:hAnsi="Times New Roman" w:cs="Times New Roman"/>
                <w:sz w:val="20"/>
                <w:lang w:eastAsia="ar-SA"/>
              </w:rPr>
              <w:t xml:space="preserve"> (процент)</w:t>
            </w:r>
          </w:p>
        </w:tc>
      </w:tr>
    </w:tbl>
    <w:p w:rsidR="00A133BA" w:rsidRPr="00A133BA" w:rsidRDefault="00A133BA" w:rsidP="00A133BA">
      <w:pPr>
        <w:autoSpaceDE w:val="0"/>
        <w:autoSpaceDN w:val="0"/>
        <w:spacing w:after="0" w:line="240" w:lineRule="auto"/>
        <w:jc w:val="center"/>
        <w:rPr>
          <w:rFonts w:ascii="Times New Roman" w:eastAsia="Times New Roman" w:hAnsi="Times New Roman" w:cs="Times New Roman"/>
          <w:sz w:val="2"/>
          <w:szCs w:val="2"/>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38"/>
        <w:gridCol w:w="6867"/>
        <w:gridCol w:w="2074"/>
      </w:tblGrid>
      <w:tr w:rsidR="00A133BA" w:rsidRPr="005C7F59" w:rsidTr="00A133BA">
        <w:trPr>
          <w:trHeight w:val="212"/>
          <w:tblHeader/>
        </w:trPr>
        <w:tc>
          <w:tcPr>
            <w:tcW w:w="569"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 w:val="20"/>
                <w:lang w:val="en-US" w:eastAsia="ar-SA"/>
              </w:rPr>
            </w:pPr>
            <w:r w:rsidRPr="005C7F59">
              <w:rPr>
                <w:rFonts w:ascii="Times New Roman" w:eastAsia="Times New Roman" w:hAnsi="Times New Roman" w:cs="Times New Roman"/>
                <w:sz w:val="20"/>
                <w:lang w:val="en-US" w:eastAsia="ar-SA"/>
              </w:rPr>
              <w:t>1</w:t>
            </w:r>
          </w:p>
        </w:tc>
        <w:tc>
          <w:tcPr>
            <w:tcW w:w="7393"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 w:val="20"/>
                <w:lang w:val="en-US" w:eastAsia="ar-SA"/>
              </w:rPr>
            </w:pPr>
            <w:r w:rsidRPr="005C7F59">
              <w:rPr>
                <w:rFonts w:ascii="Times New Roman" w:eastAsia="Times New Roman" w:hAnsi="Times New Roman" w:cs="Times New Roman"/>
                <w:sz w:val="20"/>
                <w:lang w:val="en-US" w:eastAsia="ar-SA"/>
              </w:rPr>
              <w:t>2</w:t>
            </w:r>
          </w:p>
        </w:tc>
        <w:tc>
          <w:tcPr>
            <w:tcW w:w="2225"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 w:val="20"/>
                <w:lang w:val="en-US" w:eastAsia="ar-SA"/>
              </w:rPr>
            </w:pPr>
            <w:r w:rsidRPr="005C7F59">
              <w:rPr>
                <w:rFonts w:ascii="Times New Roman" w:eastAsia="Times New Roman" w:hAnsi="Times New Roman" w:cs="Times New Roman"/>
                <w:sz w:val="20"/>
                <w:lang w:val="en-US" w:eastAsia="ar-SA"/>
              </w:rPr>
              <w:t>3</w:t>
            </w:r>
          </w:p>
        </w:tc>
      </w:tr>
      <w:tr w:rsidR="00A133BA" w:rsidRPr="005C7F59" w:rsidTr="00A133BA">
        <w:trPr>
          <w:trHeight w:val="606"/>
        </w:trPr>
        <w:tc>
          <w:tcPr>
            <w:tcW w:w="569"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 w:val="20"/>
                <w:lang w:eastAsia="ar-SA"/>
              </w:rPr>
            </w:pPr>
            <w:r w:rsidRPr="005C7F59">
              <w:rPr>
                <w:rFonts w:ascii="Times New Roman" w:eastAsia="Times New Roman" w:hAnsi="Times New Roman" w:cs="Times New Roman"/>
                <w:sz w:val="20"/>
                <w:lang w:eastAsia="ar-SA"/>
              </w:rPr>
              <w:t xml:space="preserve">15. </w:t>
            </w:r>
          </w:p>
        </w:tc>
        <w:tc>
          <w:tcPr>
            <w:tcW w:w="7393" w:type="dxa"/>
          </w:tcPr>
          <w:p w:rsidR="00A133BA" w:rsidRPr="005C7F59" w:rsidRDefault="00A133BA" w:rsidP="00A133BA">
            <w:pPr>
              <w:autoSpaceDE w:val="0"/>
              <w:autoSpaceDN w:val="0"/>
              <w:spacing w:after="0" w:line="240" w:lineRule="auto"/>
              <w:rPr>
                <w:rFonts w:ascii="Times New Roman" w:eastAsia="Times New Roman" w:hAnsi="Times New Roman" w:cs="Times New Roman"/>
                <w:sz w:val="20"/>
                <w:lang w:eastAsia="ar-SA"/>
              </w:rPr>
            </w:pPr>
            <w:r w:rsidRPr="005C7F59">
              <w:rPr>
                <w:rFonts w:ascii="Times New Roman" w:eastAsia="Times New Roman" w:hAnsi="Times New Roman" w:cs="Times New Roman"/>
                <w:sz w:val="20"/>
                <w:lang w:eastAsia="ar-SA"/>
              </w:rPr>
              <w:t>Педагогические работники (при отсутствии штатного социального педагога) – за организацию работы по охране прав детства, с трудными подростками, с асоциальными семьями</w:t>
            </w:r>
          </w:p>
        </w:tc>
        <w:tc>
          <w:tcPr>
            <w:tcW w:w="2225"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 w:val="20"/>
                <w:lang w:eastAsia="ar-SA"/>
              </w:rPr>
            </w:pPr>
          </w:p>
          <w:p w:rsidR="00A133BA" w:rsidRPr="005C7F59" w:rsidRDefault="00A133BA" w:rsidP="00A133BA">
            <w:pPr>
              <w:autoSpaceDE w:val="0"/>
              <w:autoSpaceDN w:val="0"/>
              <w:spacing w:after="0" w:line="240" w:lineRule="auto"/>
              <w:jc w:val="center"/>
              <w:rPr>
                <w:rFonts w:ascii="Times New Roman" w:eastAsia="Times New Roman" w:hAnsi="Times New Roman" w:cs="Times New Roman"/>
                <w:sz w:val="20"/>
                <w:lang w:eastAsia="ar-SA"/>
              </w:rPr>
            </w:pPr>
          </w:p>
          <w:p w:rsidR="00A133BA" w:rsidRPr="005C7F59" w:rsidRDefault="00A133BA" w:rsidP="00A133BA">
            <w:pPr>
              <w:autoSpaceDE w:val="0"/>
              <w:autoSpaceDN w:val="0"/>
              <w:spacing w:after="0" w:line="240" w:lineRule="auto"/>
              <w:jc w:val="center"/>
              <w:rPr>
                <w:rFonts w:ascii="Times New Roman" w:eastAsia="Times New Roman" w:hAnsi="Times New Roman" w:cs="Times New Roman"/>
                <w:sz w:val="20"/>
                <w:lang w:eastAsia="ar-SA"/>
              </w:rPr>
            </w:pPr>
            <w:r w:rsidRPr="005C7F59">
              <w:rPr>
                <w:rFonts w:ascii="Times New Roman" w:eastAsia="Times New Roman" w:hAnsi="Times New Roman" w:cs="Times New Roman"/>
                <w:sz w:val="20"/>
                <w:lang w:eastAsia="ar-SA"/>
              </w:rPr>
              <w:t>до 10</w:t>
            </w:r>
          </w:p>
        </w:tc>
      </w:tr>
    </w:tbl>
    <w:p w:rsidR="00A133BA" w:rsidRPr="005C7F59" w:rsidRDefault="00A133BA" w:rsidP="00A133BA">
      <w:pPr>
        <w:autoSpaceDE w:val="0"/>
        <w:spacing w:after="0" w:line="200" w:lineRule="atLeast"/>
        <w:jc w:val="both"/>
        <w:rPr>
          <w:rFonts w:ascii="Times New Roman" w:eastAsia="Times New Roman" w:hAnsi="Times New Roman" w:cs="Times New Roman"/>
          <w:szCs w:val="24"/>
          <w:lang w:eastAsia="ru-RU"/>
        </w:rPr>
      </w:pPr>
    </w:p>
    <w:p w:rsidR="00A133BA" w:rsidRPr="005C7F59" w:rsidRDefault="00A133BA" w:rsidP="00A133BA">
      <w:pPr>
        <w:autoSpaceDE w:val="0"/>
        <w:spacing w:after="0" w:line="200" w:lineRule="atLeast"/>
        <w:jc w:val="both"/>
        <w:rPr>
          <w:rFonts w:ascii="Times New Roman" w:eastAsia="Times New Roman" w:hAnsi="Times New Roman" w:cs="Times New Roman"/>
          <w:szCs w:val="24"/>
          <w:lang w:eastAsia="ru-RU"/>
        </w:rPr>
      </w:pP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lastRenderedPageBreak/>
        <w:t>2.5.8. Объем средств, направляемых на установление доплат</w:t>
      </w:r>
      <w:r w:rsidRPr="005C7F59">
        <w:rPr>
          <w:rFonts w:ascii="Times New Roman" w:eastAsia="Times New Roman" w:hAnsi="Times New Roman" w:cs="Times New Roman"/>
          <w:sz w:val="24"/>
          <w:szCs w:val="28"/>
        </w:rPr>
        <w:br/>
        <w:t>за осуществление дополнительной работы, не входящей в круг основных должностных обязанностей (без учета доплаты за обеспечение проведения ГИА), не должен превышать планового фонда оплаты труда, исчисленного исходя из должностных окладов, ставок заработной платы и надбавок за квалификацию при наличии квалификационной категории:</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20 процентов – в общеобразовательных организациях;</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5 процентов – в учреждениях дошкольного образования, дополнительного образования, организациях, обеспечивающих предоставление услуг в сфере образования.</w:t>
      </w:r>
    </w:p>
    <w:p w:rsidR="00A133BA" w:rsidRPr="005C7F59" w:rsidRDefault="00A133BA" w:rsidP="00A133BA">
      <w:pPr>
        <w:autoSpaceDE w:val="0"/>
        <w:spacing w:after="0" w:line="200" w:lineRule="atLeast"/>
        <w:jc w:val="both"/>
        <w:rPr>
          <w:rFonts w:ascii="Times New Roman" w:eastAsia="Times New Roman" w:hAnsi="Times New Roman" w:cs="Times New Roman"/>
          <w:szCs w:val="24"/>
          <w:lang w:eastAsia="ru-RU"/>
        </w:rPr>
      </w:pPr>
    </w:p>
    <w:p w:rsidR="00A133BA" w:rsidRPr="005C7F59" w:rsidRDefault="00A133BA" w:rsidP="00A133BA">
      <w:pPr>
        <w:autoSpaceDE w:val="0"/>
        <w:spacing w:after="0" w:line="200" w:lineRule="atLeast"/>
        <w:jc w:val="both"/>
        <w:rPr>
          <w:rFonts w:ascii="Times New Roman" w:eastAsia="Times New Roman" w:hAnsi="Times New Roman" w:cs="Times New Roman"/>
          <w:szCs w:val="24"/>
          <w:lang w:eastAsia="ru-RU"/>
        </w:rPr>
      </w:pPr>
    </w:p>
    <w:p w:rsidR="00A31B98" w:rsidRPr="00CC7FAD" w:rsidRDefault="00CC7FAD" w:rsidP="00CC7FAD">
      <w:pPr>
        <w:spacing w:after="0" w:line="240" w:lineRule="auto"/>
        <w:ind w:firstLine="720"/>
        <w:jc w:val="both"/>
        <w:rPr>
          <w:rFonts w:ascii="Times New Roman" w:eastAsia="Times New Roman" w:hAnsi="Times New Roman" w:cs="Times New Roman"/>
          <w:kern w:val="1"/>
          <w:szCs w:val="24"/>
          <w:lang w:eastAsia="ru-RU"/>
        </w:rPr>
      </w:pPr>
      <w:r>
        <w:rPr>
          <w:rFonts w:ascii="Times New Roman" w:eastAsia="Times New Roman" w:hAnsi="Times New Roman" w:cs="Times New Roman"/>
          <w:kern w:val="1"/>
          <w:szCs w:val="24"/>
          <w:lang w:eastAsia="ru-RU"/>
        </w:rPr>
        <w:tab/>
      </w:r>
    </w:p>
    <w:p w:rsidR="00A133BA" w:rsidRPr="005017C5" w:rsidRDefault="00A31B98" w:rsidP="005017C5">
      <w:pPr>
        <w:spacing w:after="0" w:line="200" w:lineRule="atLeast"/>
        <w:jc w:val="center"/>
        <w:rPr>
          <w:rFonts w:ascii="Times New Roman" w:eastAsia="Times New Roman" w:hAnsi="Times New Roman" w:cs="Times New Roman"/>
          <w:kern w:val="1"/>
          <w:sz w:val="18"/>
          <w:szCs w:val="20"/>
          <w:lang w:eastAsia="ru-RU"/>
        </w:rPr>
      </w:pPr>
      <w:r w:rsidRPr="00A31B98">
        <w:rPr>
          <w:rFonts w:ascii="Times New Roman" w:eastAsia="Arial" w:hAnsi="Times New Roman" w:cs="Times New Roman"/>
          <w:b/>
          <w:sz w:val="24"/>
          <w:szCs w:val="28"/>
          <w:lang w:eastAsia="ar-SA"/>
        </w:rPr>
        <w:t xml:space="preserve">3. </w:t>
      </w:r>
      <w:r w:rsidR="00A133BA" w:rsidRPr="00A31B98">
        <w:rPr>
          <w:rFonts w:ascii="Times New Roman" w:eastAsia="Arial" w:hAnsi="Times New Roman" w:cs="Times New Roman"/>
          <w:b/>
          <w:sz w:val="24"/>
          <w:szCs w:val="28"/>
          <w:lang w:eastAsia="ar-SA"/>
        </w:rPr>
        <w:t>Перечень</w:t>
      </w:r>
    </w:p>
    <w:p w:rsidR="00A133BA" w:rsidRPr="00A31B98" w:rsidRDefault="00A133BA" w:rsidP="00A133BA">
      <w:pPr>
        <w:widowControl w:val="0"/>
        <w:spacing w:after="0" w:line="200" w:lineRule="atLeast"/>
        <w:jc w:val="center"/>
        <w:rPr>
          <w:rFonts w:ascii="Times New Roman" w:eastAsia="Arial" w:hAnsi="Times New Roman" w:cs="Times New Roman"/>
          <w:b/>
          <w:sz w:val="24"/>
          <w:szCs w:val="28"/>
          <w:lang w:eastAsia="ar-SA"/>
        </w:rPr>
      </w:pPr>
      <w:r w:rsidRPr="00A31B98">
        <w:rPr>
          <w:rFonts w:ascii="Times New Roman" w:eastAsia="Arial" w:hAnsi="Times New Roman" w:cs="Times New Roman"/>
          <w:b/>
          <w:sz w:val="24"/>
          <w:szCs w:val="28"/>
          <w:lang w:eastAsia="ar-SA"/>
        </w:rPr>
        <w:t xml:space="preserve">выплат стимулирующего характера и порядок </w:t>
      </w:r>
    </w:p>
    <w:p w:rsidR="00A133BA" w:rsidRPr="00A31B98" w:rsidRDefault="00A133BA" w:rsidP="00A133BA">
      <w:pPr>
        <w:widowControl w:val="0"/>
        <w:spacing w:after="0" w:line="200" w:lineRule="atLeast"/>
        <w:jc w:val="center"/>
        <w:rPr>
          <w:rFonts w:ascii="Times New Roman" w:eastAsia="Arial" w:hAnsi="Times New Roman" w:cs="Times New Roman"/>
          <w:b/>
          <w:sz w:val="24"/>
          <w:szCs w:val="28"/>
          <w:lang w:eastAsia="ar-SA"/>
        </w:rPr>
      </w:pPr>
      <w:r w:rsidRPr="00A31B98">
        <w:rPr>
          <w:rFonts w:ascii="Times New Roman" w:eastAsia="Arial" w:hAnsi="Times New Roman" w:cs="Times New Roman"/>
          <w:b/>
          <w:sz w:val="24"/>
          <w:szCs w:val="28"/>
          <w:lang w:eastAsia="ar-SA"/>
        </w:rPr>
        <w:t>их установления в муниципальном бюджетном дошкольном образовательном учреждении центре развития ребенка – детском саду  №38 «</w:t>
      </w:r>
      <w:proofErr w:type="spellStart"/>
      <w:r w:rsidRPr="00A31B98">
        <w:rPr>
          <w:rFonts w:ascii="Times New Roman" w:eastAsia="Arial" w:hAnsi="Times New Roman" w:cs="Times New Roman"/>
          <w:b/>
          <w:sz w:val="24"/>
          <w:szCs w:val="28"/>
          <w:lang w:eastAsia="ar-SA"/>
        </w:rPr>
        <w:t>Журавушка</w:t>
      </w:r>
      <w:proofErr w:type="spellEnd"/>
      <w:r w:rsidRPr="00A31B98">
        <w:rPr>
          <w:rFonts w:ascii="Times New Roman" w:eastAsia="Arial" w:hAnsi="Times New Roman" w:cs="Times New Roman"/>
          <w:b/>
          <w:sz w:val="24"/>
          <w:szCs w:val="28"/>
          <w:lang w:eastAsia="ar-SA"/>
        </w:rPr>
        <w:t xml:space="preserve">» города Новошахтинска </w:t>
      </w:r>
    </w:p>
    <w:p w:rsidR="00A133BA" w:rsidRPr="00A31B98" w:rsidRDefault="00A133BA" w:rsidP="00A133BA">
      <w:pPr>
        <w:widowControl w:val="0"/>
        <w:spacing w:after="0" w:line="200" w:lineRule="atLeast"/>
        <w:jc w:val="both"/>
        <w:rPr>
          <w:rFonts w:ascii="Times New Roman" w:eastAsia="Arial" w:hAnsi="Times New Roman" w:cs="Times New Roman"/>
          <w:b/>
          <w:sz w:val="24"/>
          <w:szCs w:val="28"/>
          <w:lang w:eastAsia="ar-SA"/>
        </w:rPr>
      </w:pPr>
    </w:p>
    <w:p w:rsidR="00A133BA" w:rsidRPr="005C7F59" w:rsidRDefault="00A133BA" w:rsidP="00A133BA">
      <w:pPr>
        <w:spacing w:after="0" w:line="240" w:lineRule="auto"/>
        <w:jc w:val="both"/>
        <w:rPr>
          <w:rFonts w:ascii="Times New Roman" w:eastAsia="Arial" w:hAnsi="Times New Roman" w:cs="Times New Roman"/>
          <w:sz w:val="24"/>
          <w:szCs w:val="28"/>
          <w:lang w:eastAsia="ru-RU"/>
        </w:rPr>
      </w:pPr>
      <w:r w:rsidRPr="005C7F59">
        <w:rPr>
          <w:rFonts w:ascii="Times New Roman" w:eastAsia="Arial" w:hAnsi="Times New Roman" w:cs="Times New Roman"/>
          <w:sz w:val="24"/>
          <w:szCs w:val="28"/>
          <w:lang w:eastAsia="ru-RU"/>
        </w:rPr>
        <w:tab/>
        <w:t>3. Установить следующие виды выплат стимулирующего характера в МБДОУ.</w:t>
      </w:r>
    </w:p>
    <w:p w:rsidR="00A133BA" w:rsidRPr="005C7F59" w:rsidRDefault="00A133BA" w:rsidP="00A133BA">
      <w:pPr>
        <w:spacing w:after="0" w:line="240" w:lineRule="auto"/>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ab/>
        <w:t>3.1. За интенсивность и высокие результаты работы.</w:t>
      </w:r>
    </w:p>
    <w:p w:rsidR="00A133BA" w:rsidRPr="005C7F59" w:rsidRDefault="00A133BA" w:rsidP="00A133BA">
      <w:pPr>
        <w:spacing w:after="0" w:line="240" w:lineRule="auto"/>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ab/>
        <w:t>3.2. За качество выполняемых работ.</w:t>
      </w:r>
    </w:p>
    <w:p w:rsidR="00A133BA" w:rsidRPr="005C7F59" w:rsidRDefault="00A133BA" w:rsidP="00A133BA">
      <w:pPr>
        <w:spacing w:after="0" w:line="240" w:lineRule="auto"/>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ab/>
        <w:t>3.3. За выслугу лет.</w:t>
      </w:r>
    </w:p>
    <w:p w:rsidR="00A133BA" w:rsidRPr="005C7F59" w:rsidRDefault="00A133BA" w:rsidP="00A133BA">
      <w:pPr>
        <w:spacing w:after="0" w:line="240" w:lineRule="auto"/>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ab/>
        <w:t>3.4. Премиальные выплаты по итогам работы.</w:t>
      </w:r>
    </w:p>
    <w:p w:rsidR="00A133BA" w:rsidRPr="005C7F59" w:rsidRDefault="00A133BA" w:rsidP="00A133BA">
      <w:pPr>
        <w:spacing w:after="0" w:line="240" w:lineRule="auto"/>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ab/>
        <w:t>3.5. Иные выплаты стимулирующего характера, предусмотренные настоящим приказом.</w:t>
      </w:r>
    </w:p>
    <w:p w:rsidR="00A133BA" w:rsidRPr="005C7F59" w:rsidRDefault="00A133BA" w:rsidP="00A133BA">
      <w:pPr>
        <w:spacing w:after="0" w:line="240" w:lineRule="auto"/>
        <w:jc w:val="both"/>
        <w:rPr>
          <w:rFonts w:ascii="Times New Roman" w:eastAsia="Times New Roman" w:hAnsi="Times New Roman" w:cs="Times New Roman"/>
          <w:sz w:val="24"/>
          <w:szCs w:val="28"/>
          <w:lang w:eastAsia="ru-RU"/>
        </w:rPr>
      </w:pPr>
      <w:r w:rsidRPr="005C7F59">
        <w:rPr>
          <w:rFonts w:ascii="Times New Roman" w:eastAsia="Arial" w:hAnsi="Times New Roman" w:cs="Times New Roman"/>
          <w:sz w:val="24"/>
          <w:szCs w:val="28"/>
          <w:lang w:eastAsia="ru-RU"/>
        </w:rPr>
        <w:tab/>
        <w:t>3</w:t>
      </w:r>
      <w:r w:rsidRPr="005C7F59">
        <w:rPr>
          <w:rFonts w:ascii="Times New Roman" w:eastAsia="Times New Roman" w:hAnsi="Times New Roman" w:cs="Times New Roman"/>
          <w:sz w:val="24"/>
          <w:szCs w:val="28"/>
          <w:lang w:eastAsia="ru-RU"/>
        </w:rPr>
        <w:t>.1</w:t>
      </w:r>
      <w:proofErr w:type="gramStart"/>
      <w:r w:rsidRPr="005C7F59">
        <w:rPr>
          <w:rFonts w:ascii="Times New Roman" w:eastAsia="Times New Roman" w:hAnsi="Times New Roman" w:cs="Times New Roman"/>
          <w:sz w:val="24"/>
          <w:szCs w:val="28"/>
          <w:lang w:eastAsia="ru-RU"/>
        </w:rPr>
        <w:t xml:space="preserve"> К</w:t>
      </w:r>
      <w:proofErr w:type="gramEnd"/>
      <w:r w:rsidRPr="005C7F59">
        <w:rPr>
          <w:rFonts w:ascii="Times New Roman" w:eastAsia="Times New Roman" w:hAnsi="Times New Roman" w:cs="Times New Roman"/>
          <w:sz w:val="24"/>
          <w:szCs w:val="28"/>
          <w:lang w:eastAsia="ru-RU"/>
        </w:rPr>
        <w:t xml:space="preserve">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A133BA" w:rsidRPr="005C7F59" w:rsidRDefault="00A133BA" w:rsidP="00A133BA">
      <w:pPr>
        <w:spacing w:after="0" w:line="240" w:lineRule="auto"/>
        <w:jc w:val="both"/>
        <w:rPr>
          <w:rFonts w:ascii="Times New Roman" w:eastAsia="Arial" w:hAnsi="Times New Roman" w:cs="Times New Roman"/>
          <w:sz w:val="24"/>
          <w:szCs w:val="28"/>
          <w:lang w:eastAsia="ru-RU"/>
        </w:rPr>
      </w:pPr>
      <w:r w:rsidRPr="005C7F59">
        <w:rPr>
          <w:rFonts w:ascii="Times New Roman" w:eastAsia="Arial" w:hAnsi="Times New Roman" w:cs="Times New Roman"/>
          <w:sz w:val="24"/>
          <w:szCs w:val="28"/>
          <w:lang w:eastAsia="ru-RU"/>
        </w:rPr>
        <w:t>Выплаты стимулирующего характера устанавливаются работнику с учетом критериев, позволяющих оценить результативность и качество его работы.</w:t>
      </w:r>
    </w:p>
    <w:p w:rsidR="00A133BA" w:rsidRPr="005C7F59" w:rsidRDefault="00A133BA" w:rsidP="00A133BA">
      <w:pPr>
        <w:spacing w:after="0" w:line="240" w:lineRule="auto"/>
        <w:jc w:val="both"/>
        <w:rPr>
          <w:rFonts w:ascii="Times New Roman" w:eastAsia="Times New Roman" w:hAnsi="Times New Roman" w:cs="Times New Roman"/>
          <w:sz w:val="24"/>
          <w:szCs w:val="28"/>
          <w:lang w:eastAsia="ru-RU"/>
        </w:rPr>
      </w:pPr>
      <w:r w:rsidRPr="005C7F59">
        <w:rPr>
          <w:rFonts w:ascii="Times New Roman" w:eastAsia="Lucida Sans Unicode" w:hAnsi="Times New Roman" w:cs="Times New Roman"/>
          <w:sz w:val="24"/>
          <w:szCs w:val="28"/>
          <w:lang w:eastAsia="ru-RU"/>
        </w:rPr>
        <w:tab/>
        <w:t>3</w:t>
      </w:r>
      <w:r w:rsidRPr="005C7F59">
        <w:rPr>
          <w:rFonts w:ascii="Times New Roman" w:eastAsia="Times New Roman" w:hAnsi="Times New Roman" w:cs="Times New Roman"/>
          <w:sz w:val="24"/>
          <w:szCs w:val="28"/>
          <w:lang w:eastAsia="ru-RU"/>
        </w:rPr>
        <w:t>.2. К выплатам стимулирующего характера относятся выплаты, направленные на стимулирование работника к качественному результату труда, повышению своего профессионального уровня и квалификации, а также поощрение за выполненную работу.</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3.3. Надбавки за интенсивность и высокие результаты работы по организации воспитательно-образовательного процесса устанавливаются на основе показателей и критериев, позволяющих оценить результативность</w:t>
      </w:r>
      <w:r w:rsidRPr="005C7F59">
        <w:rPr>
          <w:rFonts w:ascii="Times New Roman" w:eastAsia="Times New Roman" w:hAnsi="Times New Roman" w:cs="Times New Roman"/>
          <w:sz w:val="24"/>
          <w:szCs w:val="28"/>
          <w:lang w:eastAsia="ru-RU"/>
        </w:rPr>
        <w:br/>
        <w:t>и эффективность труда работников, в пределах фонда оплаты труда</w:t>
      </w:r>
      <w:r w:rsidRPr="005C7F59">
        <w:rPr>
          <w:rFonts w:ascii="Times New Roman" w:eastAsia="Times New Roman" w:hAnsi="Times New Roman" w:cs="Times New Roman"/>
          <w:sz w:val="20"/>
          <w:lang w:eastAsia="ru-RU"/>
        </w:rPr>
        <w:t xml:space="preserve"> </w:t>
      </w:r>
      <w:r w:rsidRPr="005C7F59">
        <w:rPr>
          <w:rFonts w:ascii="Times New Roman" w:eastAsia="Times New Roman" w:hAnsi="Times New Roman" w:cs="Times New Roman"/>
          <w:sz w:val="24"/>
          <w:szCs w:val="28"/>
          <w:lang w:eastAsia="ru-RU"/>
        </w:rPr>
        <w:t>муниципального учреждения.</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3.4. Надбавка за интенсивность и высокие результаты работы устанавливается:</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3.5. Педагогическим работникам – в зависимости от результативности труда и качества работы по организации образовательного процесса.</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 xml:space="preserve">Надбавка за интенсивность и высокие результаты работы устанавливается в процентах от должностного оклада (педагогическим работникам, для которых установлены нормы часов педагогической работы за ставку заработной платы, – от заработной платы, исчисленной из ставки заработной платы и установленного объема учебной нагрузки) или в абсолютном размере. Порядок ее установления и размеры в зависимости от достигнутых показателей, а также критерии оценки результативности и качества труда педагогических работников определяются муниципального учреждением самостоятельно и утверждаются локальным нормативным актом по оплате труда. </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 xml:space="preserve">Конкретные размеры надбавки за интенсивность и высокие результаты работы по результатам оценки труда педагогических работников утверждаются приказом руководителя муниципального учреждения. </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 xml:space="preserve">3.6. Надбавка за качество выполняемых работ в размере до 200 процентов должностного оклада (ставки заработной платы) устанавливается работникам муниципальных учреждений, в том числе руководителям, с учетом уровня профессиональной подготовленности, сложности, важности и качества выполняемой </w:t>
      </w:r>
      <w:r w:rsidRPr="005C7F59">
        <w:rPr>
          <w:rFonts w:ascii="Times New Roman" w:eastAsia="Times New Roman" w:hAnsi="Times New Roman" w:cs="Times New Roman"/>
          <w:sz w:val="24"/>
          <w:szCs w:val="28"/>
          <w:lang w:eastAsia="ru-RU"/>
        </w:rPr>
        <w:lastRenderedPageBreak/>
        <w:t xml:space="preserve">работы, степени самостоятельности и ответственности при выполнении поставленных задач. </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Решение об установлении надбавки за качество выполняемых работ и ее размерах принимается:</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руководитель МБДОУ – отраслевым (функциональным) органом Администрации города, осуществляющим функции и полномочия учредителя, в соответствии с утвержденным им порядком;</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работникам муниципального учреждения – руководителем муниципального учреждения в соответствии с локальным нормативным актом по оплате труда.</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Главному бухгалтеру МБДОУ надбавка за качество выполняемых работ устанавливается руководителем муниципального учреждения в соответствии с локальным нормативным актом по оплате труда, но не более размера надбавки за качество выполняемых работ, установленного руководителю муниципального учреждения.</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 xml:space="preserve">При изменении в течение календарного года размера надбавки за качество выполняемых работ руководителю МБДОУ, в том числе в связи со сменой руководителя МБДОУ, установленные размеры надбавок за качество выполняемых работ  главному бухгалтеру МБДОУ могут быть сохранены в прежних размерах до конца текущего календарного года. </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3.7. Надбавка за качество работы может устанавливаться рабочим, имеющим не ниже 6 квалификационного разряда и привлекаемым для выполнения важных (особо важных) и ответственных (особо ответственных) работ, а также водителям автомобилей, тарифицированным по 4 и 5 квалификационным разрядам, занятым перевозкой обучающихся (воспитанников), в размере до 20 процентов ставки заработной платы.</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3.8. Надбавка за выслугу лет устанавливается руководителям, специалистам и служащим в зависимости от общего количества лет, проработанных в государственных и муниципальных учреждениях (далее – стаж работы в бюджетной сфере).</w:t>
      </w:r>
    </w:p>
    <w:p w:rsidR="00A133BA" w:rsidRPr="005C7F59" w:rsidRDefault="00A133BA" w:rsidP="00A133BA">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Надбавка за выслугу лет устанавливается в процентах от должностного оклада (ставки заработной платы) и составляет при стаже работы в бюджетной сфере:</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от 1 года до 5 лет – 10 процентов,</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от 5 до 10 лет – 15 процентов,</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от 10 до 15 лет – 20 процентов,</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свыше 15 лет – 30 процентов.</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proofErr w:type="gramStart"/>
      <w:r w:rsidRPr="005C7F59">
        <w:rPr>
          <w:rFonts w:ascii="Times New Roman" w:eastAsia="Times New Roman" w:hAnsi="Times New Roman" w:cs="Times New Roman"/>
          <w:sz w:val="24"/>
          <w:szCs w:val="28"/>
        </w:rPr>
        <w:t>Педагогическим работникам надбавка за выслугу лет устанавливается в процентах от должностного оклада с учетом надбавки за квалификацию при наличии квалификационной категории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с учетом надбавки за квалификацию при наличии квалификационной категории и установленного объема</w:t>
      </w:r>
      <w:proofErr w:type="gramEnd"/>
      <w:r w:rsidRPr="005C7F59">
        <w:rPr>
          <w:rFonts w:ascii="Times New Roman" w:eastAsia="Times New Roman" w:hAnsi="Times New Roman" w:cs="Times New Roman"/>
          <w:sz w:val="24"/>
          <w:szCs w:val="28"/>
        </w:rPr>
        <w:t xml:space="preserve"> педагогической работы или учебной (преподавательской) работы).</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 xml:space="preserve">Надбавка за выслугу лет устанавливается по основной работе и работе, выполняемой по совместительству. </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 xml:space="preserve">В стаж работы в бюджетной сфере для установления надбавки за выслугу лет включаются периоды работы в государственных и муниципальных учреждениях Российской Федерации, независимо от ведомственной подчиненности, занимаемой должности (профессии). В стаж работы в бюджетной сфере могут быть засчитаны периоды работы в бюджетных учреждениях республик, входивших в состав СССР до 26.12.1991 включительно, при наличии подтверждающих документов. </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 xml:space="preserve">Установление (увеличение) размера надбавки за выслугу лет производится со дня достижения отработанного периода, дающего право на установление (увеличение) ее размера, если документы, подтверждающие стаж работы в бюджетной сфере, находятся в </w:t>
      </w:r>
      <w:r w:rsidRPr="005C7F59">
        <w:rPr>
          <w:rFonts w:ascii="Times New Roman" w:eastAsia="Times New Roman" w:hAnsi="Times New Roman" w:cs="Times New Roman"/>
          <w:sz w:val="24"/>
          <w:szCs w:val="28"/>
          <w:lang w:eastAsia="ru-RU"/>
        </w:rPr>
        <w:t xml:space="preserve">муниципальном </w:t>
      </w:r>
      <w:r w:rsidRPr="005C7F59">
        <w:rPr>
          <w:rFonts w:ascii="Times New Roman" w:eastAsia="Times New Roman" w:hAnsi="Times New Roman" w:cs="Times New Roman"/>
          <w:sz w:val="24"/>
          <w:szCs w:val="28"/>
        </w:rPr>
        <w:t>учреждении, или со дня представления работником необходимых документов.</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lastRenderedPageBreak/>
        <w:t>3.9. Работникам могут выплачиваться премии по итогам работы в целях поощрения за результаты труда. При премировании учитывается как индивидуальный, так и коллективный результат труда.</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 xml:space="preserve">Система показателей и условия премирования работников разрабатываются МБДОУ самостоятельно и фиксируются в локальном нормативном акте по оплате труда. Премирование работников осуществляется на основании решения коллегиального органа в соответствии с Положением о премировании. </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lang w:eastAsia="ru-RU"/>
        </w:rPr>
        <w:t>3.9.1. </w:t>
      </w:r>
      <w:r w:rsidRPr="005C7F59">
        <w:rPr>
          <w:rFonts w:ascii="Times New Roman" w:eastAsia="Times New Roman" w:hAnsi="Times New Roman" w:cs="Times New Roman"/>
          <w:sz w:val="24"/>
          <w:szCs w:val="28"/>
        </w:rPr>
        <w:t xml:space="preserve">Премирование руководителя МБДОУ производится в порядке, утвержденном </w:t>
      </w:r>
      <w:r w:rsidRPr="005C7F59">
        <w:rPr>
          <w:rFonts w:ascii="Times New Roman" w:eastAsia="Times New Roman" w:hAnsi="Times New Roman" w:cs="Times New Roman"/>
          <w:sz w:val="24"/>
          <w:szCs w:val="28"/>
          <w:lang w:eastAsia="ru-RU"/>
        </w:rPr>
        <w:t>отраслевым (функциональным) органом Администрации города,</w:t>
      </w:r>
      <w:r w:rsidRPr="005C7F59">
        <w:rPr>
          <w:rFonts w:ascii="Times New Roman" w:eastAsia="Times New Roman" w:hAnsi="Times New Roman" w:cs="Times New Roman"/>
          <w:sz w:val="24"/>
          <w:szCs w:val="28"/>
        </w:rPr>
        <w:t xml:space="preserve"> осуществляющим функции и полномочия учредителя, с учетом целевых показателей эффективности деятельности </w:t>
      </w:r>
      <w:r w:rsidRPr="005C7F59">
        <w:rPr>
          <w:rFonts w:ascii="Times New Roman" w:eastAsia="Times New Roman" w:hAnsi="Times New Roman" w:cs="Times New Roman"/>
          <w:sz w:val="24"/>
          <w:szCs w:val="28"/>
          <w:lang w:eastAsia="ru-RU"/>
        </w:rPr>
        <w:t>муниципального</w:t>
      </w:r>
      <w:r w:rsidRPr="005C7F59">
        <w:rPr>
          <w:rFonts w:ascii="Times New Roman" w:eastAsia="Times New Roman" w:hAnsi="Times New Roman" w:cs="Times New Roman"/>
          <w:sz w:val="24"/>
          <w:szCs w:val="28"/>
        </w:rPr>
        <w:t xml:space="preserve"> учреждения.</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rPr>
        <w:t xml:space="preserve">3.9.2.  </w:t>
      </w:r>
      <w:r w:rsidRPr="005C7F59">
        <w:rPr>
          <w:rFonts w:ascii="Times New Roman" w:eastAsia="Times New Roman" w:hAnsi="Times New Roman" w:cs="Times New Roman"/>
          <w:sz w:val="24"/>
          <w:szCs w:val="28"/>
          <w:lang w:eastAsia="ru-RU"/>
        </w:rPr>
        <w:t>При  определении показателей премирования необходимо учитывать:</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успешное и добросовестное исполнение работником своих должностных обязанностей;</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инициативу, творчество и применение в работе современных форм и методов организации труда;</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качественную подготовку и проведение мероприятий, связанных с уставной деятельностью муниципального учреждения;</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участие в выполнении особо важных работ и мероприятий;</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соблюдение исполнительской дисциплины;</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обеспечение сохранности муниципального имущества и так далее.</w:t>
      </w:r>
    </w:p>
    <w:p w:rsidR="00A133BA" w:rsidRPr="005C7F59" w:rsidRDefault="00A133BA" w:rsidP="00A133BA">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3.9.3. Конкретный размер премии может определяться как в процентах к должностному окладу (ставке заработной платы) работника, так и в абсолютном размере и выплачивается за счет средств экономии по фонду оплаты труда.</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3.10. С целью привлечения и укрепления кадрового потенциала МБДОУ, стимулирования работников к повышению профессионального уровня и компетентности, качественному результату труда работникам устанавливаются иные выплаты стимулирующего характера:</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за квалификацию;</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за специфику работы;</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 xml:space="preserve">за наличие ученой степени; </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за наличие почетного звания, ведомственного почетного звания (нагрудного знака);</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trike/>
          <w:sz w:val="24"/>
          <w:szCs w:val="28"/>
        </w:rPr>
      </w:pPr>
      <w:r w:rsidRPr="005C7F59">
        <w:rPr>
          <w:rFonts w:ascii="Times New Roman" w:eastAsia="Times New Roman" w:hAnsi="Times New Roman" w:cs="Times New Roman"/>
          <w:sz w:val="24"/>
          <w:szCs w:val="28"/>
        </w:rPr>
        <w:t xml:space="preserve">3.11. Надбавка за квалификацию устанавливается специалистам в соответствии с подпунктами 3.11.1.  пункта раздела 3 настоящего Положения при работе по должности (специальности), по которой им присвоена квалификационная категория. </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trike/>
          <w:sz w:val="24"/>
          <w:szCs w:val="28"/>
        </w:rPr>
      </w:pPr>
      <w:r w:rsidRPr="005C7F59">
        <w:rPr>
          <w:rFonts w:ascii="Times New Roman" w:eastAsia="Times New Roman" w:hAnsi="Times New Roman" w:cs="Times New Roman"/>
          <w:sz w:val="24"/>
          <w:szCs w:val="28"/>
        </w:rPr>
        <w:t xml:space="preserve">Надбавка за квалификацию устанавливается по основной работе и работе, выполняемой по совместительству, а также при выполнении педагогической работы, не считающейся совместительством в соответствии с </w:t>
      </w:r>
      <w:hyperlink r:id="rId19" w:history="1">
        <w:r w:rsidRPr="005C7F59">
          <w:rPr>
            <w:rFonts w:ascii="Times New Roman" w:eastAsia="Times New Roman" w:hAnsi="Times New Roman" w:cs="Times New Roman"/>
            <w:sz w:val="24"/>
            <w:szCs w:val="28"/>
          </w:rPr>
          <w:t>пунктом 2</w:t>
        </w:r>
      </w:hyperlink>
      <w:r w:rsidRPr="005C7F59">
        <w:rPr>
          <w:rFonts w:ascii="Times New Roman" w:eastAsia="Times New Roman" w:hAnsi="Times New Roman" w:cs="Times New Roman"/>
          <w:sz w:val="24"/>
          <w:szCs w:val="28"/>
        </w:rPr>
        <w:t xml:space="preserve"> постановления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Надбавка за квалификацию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и установленного объема педагогической работы или учебной (преподавательской) работы) и составляет:</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3.11.1. Педагогическим работникам</w:t>
      </w:r>
      <w:r w:rsidRPr="005C7F59">
        <w:rPr>
          <w:rFonts w:ascii="Times New Roman" w:eastAsia="Times New Roman" w:hAnsi="Times New Roman" w:cs="Times New Roman"/>
          <w:sz w:val="24"/>
          <w:szCs w:val="28"/>
        </w:rPr>
        <w:t>:</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 xml:space="preserve">при наличии первой квалификационной категории </w:t>
      </w:r>
      <w:r w:rsidRPr="005C7F59">
        <w:rPr>
          <w:rFonts w:ascii="Times New Roman" w:eastAsia="Times New Roman" w:hAnsi="Times New Roman" w:cs="Times New Roman"/>
          <w:sz w:val="24"/>
          <w:szCs w:val="28"/>
          <w:lang w:eastAsia="ru-RU"/>
        </w:rPr>
        <w:t>– 15 процентов;</w:t>
      </w:r>
      <w:r w:rsidRPr="005C7F59">
        <w:rPr>
          <w:rFonts w:ascii="Times New Roman" w:eastAsia="Times New Roman" w:hAnsi="Times New Roman" w:cs="Times New Roman"/>
          <w:sz w:val="24"/>
          <w:szCs w:val="28"/>
        </w:rPr>
        <w:t xml:space="preserve"> </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 xml:space="preserve">при наличии высшей квалификационной категории </w:t>
      </w:r>
      <w:r w:rsidRPr="005C7F59">
        <w:rPr>
          <w:rFonts w:ascii="Times New Roman" w:eastAsia="Times New Roman" w:hAnsi="Times New Roman" w:cs="Times New Roman"/>
          <w:sz w:val="24"/>
          <w:szCs w:val="28"/>
          <w:lang w:eastAsia="ru-RU"/>
        </w:rPr>
        <w:t>– 30 процентов.</w:t>
      </w:r>
      <w:r w:rsidRPr="005C7F59">
        <w:rPr>
          <w:rFonts w:ascii="Times New Roman" w:eastAsia="Times New Roman" w:hAnsi="Times New Roman" w:cs="Times New Roman"/>
          <w:sz w:val="24"/>
          <w:szCs w:val="28"/>
        </w:rPr>
        <w:t xml:space="preserve"> </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Педагогическим работникам надбавка за квалификацию устанавливается со дня принятия решения аттестационной комиссией о присвоении категории (согласно дате приказа органа, при котором создана аттестационная комиссия).</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 xml:space="preserve">3.12. Надбавка за наличие почетного звания, ведомственного почетного звания (нагрудного знака) устанавливается работникам, имеющим почетное звание Российской </w:t>
      </w:r>
      <w:r w:rsidRPr="005C7F59">
        <w:rPr>
          <w:rFonts w:ascii="Times New Roman" w:eastAsia="Times New Roman" w:hAnsi="Times New Roman" w:cs="Times New Roman"/>
          <w:sz w:val="24"/>
          <w:szCs w:val="28"/>
          <w:lang w:eastAsia="ru-RU"/>
        </w:rPr>
        <w:lastRenderedPageBreak/>
        <w:t>Федерации или ведомственную награду федеральных органов исполнительной власти Российской Федерации.</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 xml:space="preserve">Надбавка за наличие почетного звания устанавливается работникам, имеющим почетное звание «народный» или «заслуженный». </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Надбавка за наличие ведомственного почетного звания (нагрудного знака) устанавливается работникам, имеющим ведомственную награду федеральных органов исполнительной власти Российской Федерации (медаль, нагрудный знак, нагрудный значок).</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proofErr w:type="gramStart"/>
      <w:r w:rsidRPr="005C7F59">
        <w:rPr>
          <w:rFonts w:ascii="Times New Roman" w:eastAsia="Times New Roman" w:hAnsi="Times New Roman" w:cs="Times New Roman"/>
          <w:sz w:val="24"/>
          <w:szCs w:val="28"/>
          <w:lang w:eastAsia="ru-RU"/>
        </w:rPr>
        <w:t>Надбавка за наличие почетного звания, ведомственного почетного звания (нагрудного знака)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и установленного объема педагогической работы или учебной (преподавательской) работы) и составляет:</w:t>
      </w:r>
      <w:proofErr w:type="gramEnd"/>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 xml:space="preserve">при наличии почетного звания «народный» – 30 процентов,  </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 xml:space="preserve">при наличии почетного звания «заслуженный» – 20 процентов, </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при наличии ведомственной награды – 15 процентов.</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 xml:space="preserve">Надбавка за наличие почетного звания, ведомственного почетного звания (нагрудного знака) устанавливается по основной работе и работе, выполняемой по совместительству. </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Надбавка за наличие почетного звания, ведомственного почетного звания (нагрудного знака) устанавливается со дня присвоения почетного звания, награждения ведомственной наградой (медалью, нагрудным знаком, нагрудным значком). При наличии у работника двух и более почетных званий или ведомственных наград надбавка устанавливается по одному из оснований, имеющему большее значение.</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Надбавка за наличие почетного звания, ведомственного почетного звания (нагрудного знака) устанавливается при условии соответствия почетного звания, ведомственного почетного звания (нагрудного знака) направлению профессиональной деятельности непосредственно по занимаемой должности.</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Перечень ведомственных наград, при наличии которых работникам муниципального учреждения устанавливается надбавка за наличие ведомственного почетного звания (нагрудного знака), утверждается органом, осуществляющим функции и полномочия учредителя.</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3.13. При наступлении у работника права на установление (изменение размера) выплат стимулирующего характера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установление (изменение размера) выплат осуществляется по окончании указанных периодов.</w:t>
      </w:r>
    </w:p>
    <w:p w:rsidR="00A133BA" w:rsidRPr="005C7F59" w:rsidRDefault="00A133BA" w:rsidP="00A133BA">
      <w:pPr>
        <w:autoSpaceDE w:val="0"/>
        <w:autoSpaceDN w:val="0"/>
        <w:spacing w:after="0" w:line="240" w:lineRule="auto"/>
        <w:jc w:val="center"/>
        <w:rPr>
          <w:rFonts w:ascii="Times New Roman" w:eastAsia="Times New Roman" w:hAnsi="Times New Roman" w:cs="Times New Roman"/>
          <w:sz w:val="24"/>
          <w:szCs w:val="28"/>
          <w:lang w:eastAsia="ru-RU"/>
        </w:rPr>
      </w:pPr>
    </w:p>
    <w:p w:rsidR="00A133BA" w:rsidRPr="005C7F59" w:rsidRDefault="00A133BA" w:rsidP="00A133BA">
      <w:pPr>
        <w:spacing w:after="0" w:line="240" w:lineRule="auto"/>
        <w:rPr>
          <w:rFonts w:ascii="Times New Roman" w:eastAsia="Times New Roman" w:hAnsi="Times New Roman" w:cs="Times New Roman"/>
          <w:b/>
          <w:szCs w:val="20"/>
          <w:lang w:eastAsia="ar-SA"/>
        </w:rPr>
      </w:pPr>
    </w:p>
    <w:p w:rsidR="00A31B98" w:rsidRDefault="00A31B98" w:rsidP="00A31B98">
      <w:pPr>
        <w:spacing w:after="0" w:line="200" w:lineRule="atLeast"/>
        <w:rPr>
          <w:rFonts w:ascii="Times New Roman" w:eastAsia="Times New Roman" w:hAnsi="Times New Roman" w:cs="Times New Roman"/>
          <w:b/>
          <w:szCs w:val="20"/>
          <w:lang w:eastAsia="ar-SA"/>
        </w:rPr>
      </w:pPr>
    </w:p>
    <w:p w:rsidR="00A133BA" w:rsidRPr="005C7F59" w:rsidRDefault="00A31B98" w:rsidP="005017C5">
      <w:pPr>
        <w:spacing w:after="0" w:line="200" w:lineRule="atLeast"/>
        <w:rPr>
          <w:rFonts w:ascii="Times New Roman" w:eastAsia="Times New Roman" w:hAnsi="Times New Roman" w:cs="Times New Roman"/>
          <w:szCs w:val="24"/>
          <w:lang w:eastAsia="ru-RU"/>
        </w:rPr>
      </w:pPr>
      <w:r>
        <w:rPr>
          <w:rFonts w:ascii="Times New Roman" w:eastAsia="Times New Roman" w:hAnsi="Times New Roman" w:cs="Times New Roman"/>
          <w:b/>
          <w:szCs w:val="20"/>
          <w:lang w:eastAsia="ar-SA"/>
        </w:rPr>
        <w:t xml:space="preserve">                                                                                                    </w:t>
      </w:r>
      <w:r w:rsidR="005017C5">
        <w:rPr>
          <w:rFonts w:ascii="Times New Roman" w:eastAsia="Times New Roman" w:hAnsi="Times New Roman" w:cs="Times New Roman"/>
          <w:b/>
          <w:szCs w:val="20"/>
          <w:lang w:eastAsia="ar-SA"/>
        </w:rPr>
        <w:t xml:space="preserve">                               </w:t>
      </w:r>
    </w:p>
    <w:p w:rsidR="00A133BA" w:rsidRPr="00A31B98" w:rsidRDefault="00A31B98" w:rsidP="00A133BA">
      <w:pPr>
        <w:autoSpaceDE w:val="0"/>
        <w:autoSpaceDN w:val="0"/>
        <w:spacing w:after="0" w:line="240" w:lineRule="auto"/>
        <w:jc w:val="center"/>
        <w:rPr>
          <w:rFonts w:ascii="Times New Roman" w:eastAsia="Times New Roman" w:hAnsi="Times New Roman" w:cs="Times New Roman"/>
          <w:b/>
          <w:sz w:val="24"/>
          <w:szCs w:val="28"/>
          <w:lang w:eastAsia="ru-RU"/>
        </w:rPr>
      </w:pPr>
      <w:r w:rsidRPr="00A31B98">
        <w:rPr>
          <w:rFonts w:ascii="Times New Roman" w:eastAsia="Times New Roman" w:hAnsi="Times New Roman" w:cs="Times New Roman"/>
          <w:b/>
          <w:sz w:val="24"/>
          <w:szCs w:val="28"/>
          <w:lang w:eastAsia="ru-RU"/>
        </w:rPr>
        <w:t xml:space="preserve">4. </w:t>
      </w:r>
      <w:r w:rsidR="00A133BA" w:rsidRPr="00A31B98">
        <w:rPr>
          <w:rFonts w:ascii="Times New Roman" w:eastAsia="Times New Roman" w:hAnsi="Times New Roman" w:cs="Times New Roman"/>
          <w:b/>
          <w:sz w:val="24"/>
          <w:szCs w:val="28"/>
          <w:lang w:eastAsia="ru-RU"/>
        </w:rPr>
        <w:t xml:space="preserve">Условия оплаты труда руководителя </w:t>
      </w:r>
    </w:p>
    <w:p w:rsidR="00A133BA" w:rsidRPr="00A31B98" w:rsidRDefault="00A133BA" w:rsidP="00A133BA">
      <w:pPr>
        <w:autoSpaceDE w:val="0"/>
        <w:autoSpaceDN w:val="0"/>
        <w:spacing w:after="0" w:line="240" w:lineRule="auto"/>
        <w:jc w:val="center"/>
        <w:rPr>
          <w:rFonts w:ascii="Times New Roman" w:eastAsia="Times New Roman" w:hAnsi="Times New Roman" w:cs="Times New Roman"/>
          <w:b/>
          <w:sz w:val="24"/>
          <w:szCs w:val="28"/>
          <w:lang w:eastAsia="ru-RU"/>
        </w:rPr>
      </w:pPr>
      <w:r w:rsidRPr="00A31B98">
        <w:rPr>
          <w:rFonts w:ascii="Times New Roman" w:eastAsia="Times New Roman" w:hAnsi="Times New Roman" w:cs="Times New Roman"/>
          <w:b/>
          <w:sz w:val="24"/>
          <w:szCs w:val="28"/>
          <w:lang w:eastAsia="ru-RU"/>
        </w:rPr>
        <w:t xml:space="preserve">муниципального учреждения,  главного бухгалтера, </w:t>
      </w:r>
    </w:p>
    <w:p w:rsidR="00A133BA" w:rsidRPr="00A31B98" w:rsidRDefault="00A133BA" w:rsidP="00A133BA">
      <w:pPr>
        <w:autoSpaceDE w:val="0"/>
        <w:autoSpaceDN w:val="0"/>
        <w:spacing w:after="0" w:line="240" w:lineRule="auto"/>
        <w:jc w:val="center"/>
        <w:rPr>
          <w:rFonts w:ascii="Times New Roman" w:eastAsia="Times New Roman" w:hAnsi="Times New Roman" w:cs="Times New Roman"/>
          <w:b/>
          <w:sz w:val="24"/>
          <w:szCs w:val="28"/>
          <w:lang w:eastAsia="ru-RU"/>
        </w:rPr>
      </w:pPr>
      <w:r w:rsidRPr="00A31B98">
        <w:rPr>
          <w:rFonts w:ascii="Times New Roman" w:eastAsia="Times New Roman" w:hAnsi="Times New Roman" w:cs="Times New Roman"/>
          <w:b/>
          <w:sz w:val="24"/>
          <w:szCs w:val="28"/>
          <w:lang w:eastAsia="ru-RU"/>
        </w:rPr>
        <w:t xml:space="preserve">включая порядок определения должностных окладов, условия </w:t>
      </w:r>
    </w:p>
    <w:p w:rsidR="00A133BA" w:rsidRPr="00A31B98" w:rsidRDefault="00A133BA" w:rsidP="00A133BA">
      <w:pPr>
        <w:autoSpaceDE w:val="0"/>
        <w:autoSpaceDN w:val="0"/>
        <w:spacing w:after="0" w:line="240" w:lineRule="auto"/>
        <w:jc w:val="center"/>
        <w:rPr>
          <w:rFonts w:ascii="Times New Roman" w:eastAsia="Times New Roman" w:hAnsi="Times New Roman" w:cs="Times New Roman"/>
          <w:b/>
          <w:sz w:val="24"/>
          <w:szCs w:val="28"/>
          <w:lang w:eastAsia="ru-RU"/>
        </w:rPr>
      </w:pPr>
      <w:r w:rsidRPr="00A31B98">
        <w:rPr>
          <w:rFonts w:ascii="Times New Roman" w:eastAsia="Times New Roman" w:hAnsi="Times New Roman" w:cs="Times New Roman"/>
          <w:b/>
          <w:sz w:val="24"/>
          <w:szCs w:val="28"/>
          <w:lang w:eastAsia="ru-RU"/>
        </w:rPr>
        <w:t>осуществления выплат компенсационного и стимулирующего характера</w:t>
      </w:r>
    </w:p>
    <w:p w:rsidR="00A133BA" w:rsidRPr="005C7F59" w:rsidRDefault="00A133BA" w:rsidP="00A133BA">
      <w:pPr>
        <w:autoSpaceDE w:val="0"/>
        <w:autoSpaceDN w:val="0"/>
        <w:spacing w:after="0" w:line="240" w:lineRule="auto"/>
        <w:jc w:val="both"/>
        <w:rPr>
          <w:rFonts w:ascii="Times New Roman" w:eastAsia="Times New Roman" w:hAnsi="Times New Roman" w:cs="Times New Roman"/>
          <w:sz w:val="24"/>
          <w:szCs w:val="28"/>
          <w:lang w:eastAsia="ru-RU"/>
        </w:rPr>
      </w:pP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4.1. Заработная плата руководителя МБДОУ и главного бухгалтера состоит из должностного оклада, выплат компенсационного и стимулирующего характера.</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4.2. Установление должностных окладов руководителю МБДОУ и главному бухгалтеру.</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4.2.1. Размеры должностных окладов руководителя МБДОУ устанавливаются на основе отнесения возглавляемого им муниципального учреждения в зависимости от группы по оплате труда руководителя согласно таблице 7.</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p>
    <w:p w:rsidR="00A133BA" w:rsidRPr="005C7F59" w:rsidRDefault="00A133BA" w:rsidP="00A133BA">
      <w:pPr>
        <w:autoSpaceDE w:val="0"/>
        <w:autoSpaceDN w:val="0"/>
        <w:spacing w:after="0" w:line="240" w:lineRule="auto"/>
        <w:jc w:val="right"/>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Таблица 7</w:t>
      </w:r>
    </w:p>
    <w:p w:rsidR="00A133BA" w:rsidRPr="005C7F59" w:rsidRDefault="00A133BA" w:rsidP="00A133BA">
      <w:pPr>
        <w:autoSpaceDE w:val="0"/>
        <w:autoSpaceDN w:val="0"/>
        <w:spacing w:after="0" w:line="240" w:lineRule="auto"/>
        <w:jc w:val="right"/>
        <w:rPr>
          <w:rFonts w:ascii="Times New Roman" w:eastAsia="Times New Roman" w:hAnsi="Times New Roman" w:cs="Times New Roman"/>
          <w:sz w:val="24"/>
          <w:szCs w:val="28"/>
          <w:lang w:eastAsia="ru-RU"/>
        </w:rPr>
      </w:pPr>
    </w:p>
    <w:p w:rsidR="00A133BA" w:rsidRPr="005C7F59" w:rsidRDefault="00A133BA" w:rsidP="00A133BA">
      <w:pPr>
        <w:autoSpaceDE w:val="0"/>
        <w:autoSpaceDN w:val="0"/>
        <w:spacing w:after="0" w:line="240" w:lineRule="auto"/>
        <w:jc w:val="center"/>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Размеры должностных окладов руководителя муниципального учреждения</w:t>
      </w:r>
    </w:p>
    <w:p w:rsidR="00A133BA" w:rsidRPr="005C7F59" w:rsidRDefault="00A133BA" w:rsidP="00A133BA">
      <w:pPr>
        <w:autoSpaceDE w:val="0"/>
        <w:autoSpaceDN w:val="0"/>
        <w:spacing w:after="0" w:line="240" w:lineRule="auto"/>
        <w:jc w:val="center"/>
        <w:rPr>
          <w:rFonts w:ascii="Times New Roman" w:eastAsia="Times New Roman" w:hAnsi="Times New Roman" w:cs="Times New Roman"/>
          <w:sz w:val="24"/>
          <w:szCs w:val="28"/>
          <w:lang w:eastAsia="ru-RU"/>
        </w:rPr>
      </w:pPr>
    </w:p>
    <w:p w:rsidR="00A133BA" w:rsidRPr="005C7F59" w:rsidRDefault="00A133BA" w:rsidP="00A133BA">
      <w:pPr>
        <w:autoSpaceDE w:val="0"/>
        <w:autoSpaceDN w:val="0"/>
        <w:spacing w:after="0" w:line="240" w:lineRule="auto"/>
        <w:jc w:val="center"/>
        <w:rPr>
          <w:rFonts w:ascii="Times New Roman" w:eastAsia="Times New Roman" w:hAnsi="Times New Roman" w:cs="Times New Roman"/>
          <w:sz w:val="24"/>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6137"/>
        <w:gridCol w:w="3342"/>
      </w:tblGrid>
      <w:tr w:rsidR="00A133BA" w:rsidRPr="005C7F59" w:rsidTr="00A133BA">
        <w:tc>
          <w:tcPr>
            <w:tcW w:w="6599" w:type="dxa"/>
          </w:tcPr>
          <w:p w:rsidR="00A133BA" w:rsidRPr="005C7F59" w:rsidRDefault="00A133BA" w:rsidP="00A133BA">
            <w:pPr>
              <w:autoSpaceDE w:val="0"/>
              <w:autoSpaceDN w:val="0"/>
              <w:adjustRightInd w:val="0"/>
              <w:spacing w:after="0" w:line="240" w:lineRule="auto"/>
              <w:jc w:val="center"/>
              <w:rPr>
                <w:rFonts w:ascii="Times New Roman" w:eastAsia="Times New Roman" w:hAnsi="Times New Roman" w:cs="Times New Roman"/>
                <w:szCs w:val="24"/>
                <w:lang w:eastAsia="ru-RU"/>
              </w:rPr>
            </w:pPr>
            <w:r w:rsidRPr="005C7F59">
              <w:rPr>
                <w:rFonts w:ascii="Times New Roman" w:eastAsia="Times New Roman" w:hAnsi="Times New Roman" w:cs="Times New Roman"/>
                <w:szCs w:val="24"/>
              </w:rPr>
              <w:t xml:space="preserve">Группа </w:t>
            </w:r>
            <w:r w:rsidRPr="005C7F59">
              <w:rPr>
                <w:rFonts w:ascii="Times New Roman" w:eastAsia="Times New Roman" w:hAnsi="Times New Roman" w:cs="Times New Roman"/>
                <w:szCs w:val="24"/>
                <w:lang w:eastAsia="ru-RU"/>
              </w:rPr>
              <w:t>по оплате труда руководителей</w:t>
            </w:r>
          </w:p>
        </w:tc>
        <w:tc>
          <w:tcPr>
            <w:tcW w:w="3588"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Cs w:val="24"/>
                <w:lang w:eastAsia="ru-RU"/>
              </w:rPr>
            </w:pPr>
            <w:r w:rsidRPr="005C7F59">
              <w:rPr>
                <w:rFonts w:ascii="Times New Roman" w:eastAsia="Times New Roman" w:hAnsi="Times New Roman" w:cs="Times New Roman"/>
                <w:szCs w:val="24"/>
                <w:lang w:eastAsia="ru-RU"/>
              </w:rPr>
              <w:t>Должностной оклад (рубль)</w:t>
            </w:r>
          </w:p>
        </w:tc>
      </w:tr>
      <w:tr w:rsidR="00A133BA" w:rsidRPr="005C7F59" w:rsidTr="00A133BA">
        <w:trPr>
          <w:trHeight w:val="20"/>
          <w:tblHeader/>
        </w:trPr>
        <w:tc>
          <w:tcPr>
            <w:tcW w:w="6599"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Cs w:val="24"/>
                <w:lang w:val="en-US" w:eastAsia="ru-RU"/>
              </w:rPr>
            </w:pPr>
            <w:r w:rsidRPr="005C7F59">
              <w:rPr>
                <w:rFonts w:ascii="Times New Roman" w:eastAsia="Times New Roman" w:hAnsi="Times New Roman" w:cs="Times New Roman"/>
                <w:szCs w:val="24"/>
                <w:lang w:val="en-US" w:eastAsia="ru-RU"/>
              </w:rPr>
              <w:t>1</w:t>
            </w:r>
          </w:p>
        </w:tc>
        <w:tc>
          <w:tcPr>
            <w:tcW w:w="3588"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Cs w:val="24"/>
                <w:lang w:val="en-US" w:eastAsia="ru-RU"/>
              </w:rPr>
            </w:pPr>
            <w:r w:rsidRPr="005C7F59">
              <w:rPr>
                <w:rFonts w:ascii="Times New Roman" w:eastAsia="Times New Roman" w:hAnsi="Times New Roman" w:cs="Times New Roman"/>
                <w:szCs w:val="24"/>
                <w:lang w:val="en-US" w:eastAsia="ru-RU"/>
              </w:rPr>
              <w:t>2</w:t>
            </w:r>
          </w:p>
        </w:tc>
      </w:tr>
      <w:tr w:rsidR="00A133BA" w:rsidRPr="005C7F59" w:rsidTr="00A133BA">
        <w:trPr>
          <w:trHeight w:val="170"/>
        </w:trPr>
        <w:tc>
          <w:tcPr>
            <w:tcW w:w="6599" w:type="dxa"/>
          </w:tcPr>
          <w:p w:rsidR="00A133BA" w:rsidRPr="005C7F59" w:rsidRDefault="00A133BA" w:rsidP="00A133BA">
            <w:pPr>
              <w:autoSpaceDE w:val="0"/>
              <w:autoSpaceDN w:val="0"/>
              <w:spacing w:after="0" w:line="240" w:lineRule="auto"/>
              <w:rPr>
                <w:rFonts w:ascii="Times New Roman" w:eastAsia="Times New Roman" w:hAnsi="Times New Roman" w:cs="Times New Roman"/>
                <w:szCs w:val="24"/>
                <w:lang w:eastAsia="ru-RU"/>
              </w:rPr>
            </w:pPr>
            <w:r w:rsidRPr="005C7F59">
              <w:rPr>
                <w:rFonts w:ascii="Times New Roman" w:eastAsia="Times New Roman" w:hAnsi="Times New Roman" w:cs="Times New Roman"/>
                <w:szCs w:val="24"/>
                <w:lang w:eastAsia="ru-RU"/>
              </w:rPr>
              <w:t>Образовательные организации I группы по оплате труда руководителей</w:t>
            </w:r>
          </w:p>
        </w:tc>
        <w:tc>
          <w:tcPr>
            <w:tcW w:w="3588"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Cs w:val="24"/>
                <w:lang w:eastAsia="ru-RU"/>
              </w:rPr>
            </w:pPr>
            <w:r w:rsidRPr="005C7F59">
              <w:rPr>
                <w:rFonts w:ascii="Times New Roman" w:eastAsia="Times New Roman" w:hAnsi="Times New Roman" w:cs="Times New Roman"/>
                <w:szCs w:val="24"/>
                <w:lang w:eastAsia="ru-RU"/>
              </w:rPr>
              <w:t>16 056</w:t>
            </w:r>
          </w:p>
        </w:tc>
      </w:tr>
    </w:tbl>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4.2.2. Размер должностного оклада главного бухгалтера устанавливается на 10 – 20 процентов ниже должностного оклада руководителя муниципального учреждения.</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 xml:space="preserve">Установление должностного оклада главному бухгалтеру осуществляется приказом руководителя исходя из объема и сложности функциональных обязанностей главного бухгалтера, его компетенции и квалификации. </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 xml:space="preserve">4.3. С учетом условий труда руководителю муниципального учреждения и главному бухгалтеру устанавливаются выплаты компенсационного характера, предусмотренные </w:t>
      </w:r>
      <w:hyperlink r:id="rId20" w:anchor="P225" w:history="1">
        <w:r w:rsidRPr="005C7F59">
          <w:rPr>
            <w:rFonts w:ascii="Times New Roman" w:eastAsia="Times New Roman" w:hAnsi="Times New Roman" w:cs="Times New Roman"/>
            <w:sz w:val="24"/>
            <w:szCs w:val="28"/>
            <w:lang w:eastAsia="ru-RU"/>
          </w:rPr>
          <w:t xml:space="preserve">разделом </w:t>
        </w:r>
      </w:hyperlink>
      <w:r w:rsidRPr="005C7F59">
        <w:rPr>
          <w:rFonts w:ascii="Times New Roman" w:eastAsia="Times New Roman" w:hAnsi="Times New Roman" w:cs="Times New Roman"/>
          <w:sz w:val="24"/>
          <w:szCs w:val="28"/>
          <w:lang w:eastAsia="ru-RU"/>
        </w:rPr>
        <w:t>2 настоящего Положения.</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 xml:space="preserve">4.4. Руководителю муниципального учреждения и главному бухгалтеру устанавливаются выплаты стимулирующего характера, предусмотренные </w:t>
      </w:r>
      <w:hyperlink r:id="rId21" w:anchor="P373" w:history="1">
        <w:r w:rsidRPr="005C7F59">
          <w:rPr>
            <w:rFonts w:ascii="Times New Roman" w:eastAsia="Times New Roman" w:hAnsi="Times New Roman" w:cs="Times New Roman"/>
            <w:sz w:val="24"/>
            <w:szCs w:val="28"/>
            <w:lang w:eastAsia="ru-RU"/>
          </w:rPr>
          <w:t xml:space="preserve">разделом </w:t>
        </w:r>
      </w:hyperlink>
      <w:r w:rsidRPr="005C7F59">
        <w:rPr>
          <w:rFonts w:ascii="Times New Roman" w:eastAsia="Times New Roman" w:hAnsi="Times New Roman" w:cs="Times New Roman"/>
          <w:sz w:val="24"/>
          <w:szCs w:val="28"/>
          <w:lang w:eastAsia="ru-RU"/>
        </w:rPr>
        <w:t>3 настоящего Положения.</w:t>
      </w:r>
    </w:p>
    <w:p w:rsidR="00A133BA" w:rsidRPr="005C7F59" w:rsidRDefault="00A133BA" w:rsidP="00A133BA">
      <w:pPr>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lang w:eastAsia="ru-RU"/>
        </w:rPr>
        <w:t xml:space="preserve">4.5. Руководитель муниципального учреждения  помимо основной работы имеет право осуществлять педагогическую (преподавательскую) работу (при соответствии необходимым профессиональным квалификационным требованиям) в том же муниципальном учреждении. </w:t>
      </w:r>
      <w:proofErr w:type="gramStart"/>
      <w:r w:rsidRPr="005C7F59">
        <w:rPr>
          <w:rFonts w:ascii="Times New Roman" w:eastAsia="Times New Roman" w:hAnsi="Times New Roman" w:cs="Times New Roman"/>
          <w:sz w:val="24"/>
          <w:szCs w:val="28"/>
        </w:rPr>
        <w:t xml:space="preserve">Оплата труда руководителя </w:t>
      </w:r>
      <w:r w:rsidRPr="005C7F59">
        <w:rPr>
          <w:rFonts w:ascii="Times New Roman" w:eastAsia="Times New Roman" w:hAnsi="Times New Roman" w:cs="Times New Roman"/>
          <w:sz w:val="24"/>
          <w:szCs w:val="28"/>
          <w:lang w:eastAsia="ru-RU"/>
        </w:rPr>
        <w:t xml:space="preserve">муниципального </w:t>
      </w:r>
      <w:r w:rsidRPr="005C7F59">
        <w:rPr>
          <w:rFonts w:ascii="Times New Roman" w:eastAsia="Times New Roman" w:hAnsi="Times New Roman" w:cs="Times New Roman"/>
          <w:sz w:val="24"/>
          <w:szCs w:val="28"/>
        </w:rPr>
        <w:t xml:space="preserve">учреждения за осуществление педагогической (преподавательской) работы в том же </w:t>
      </w:r>
      <w:r w:rsidRPr="005C7F59">
        <w:rPr>
          <w:rFonts w:ascii="Times New Roman" w:eastAsia="Times New Roman" w:hAnsi="Times New Roman" w:cs="Times New Roman"/>
          <w:sz w:val="24"/>
          <w:szCs w:val="28"/>
          <w:lang w:eastAsia="ru-RU"/>
        </w:rPr>
        <w:t xml:space="preserve">муниципальном </w:t>
      </w:r>
      <w:r w:rsidRPr="005C7F59">
        <w:rPr>
          <w:rFonts w:ascii="Times New Roman" w:eastAsia="Times New Roman" w:hAnsi="Times New Roman" w:cs="Times New Roman"/>
          <w:sz w:val="24"/>
          <w:szCs w:val="28"/>
        </w:rPr>
        <w:t>учреждении устанавливается раздельно по каждой должности (виду работы) и осуществляется исходя из должностного оклада (ставки заработной платы) по соответствующей  педагогический должности,  выплат компенсационного характера за работу в условиях, отклоняющихся от нормальных, выплат стимулирующего характера – надбавки за квалификацию при наличии квалификационной категории, надбавки за специфику работы и</w:t>
      </w:r>
      <w:proofErr w:type="gramEnd"/>
      <w:r w:rsidRPr="005C7F59">
        <w:rPr>
          <w:rFonts w:ascii="Times New Roman" w:eastAsia="Times New Roman" w:hAnsi="Times New Roman" w:cs="Times New Roman"/>
          <w:sz w:val="24"/>
          <w:szCs w:val="28"/>
        </w:rPr>
        <w:t xml:space="preserve"> надбавки за наличие ученой степени.</w:t>
      </w:r>
    </w:p>
    <w:p w:rsidR="00A133BA" w:rsidRPr="005C7F59" w:rsidRDefault="00A133BA" w:rsidP="00A133BA">
      <w:pPr>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 xml:space="preserve">Предельный объем педагогической (преподавательской) работы, который может выполняться его руководителем, определяется </w:t>
      </w:r>
      <w:r w:rsidRPr="005C7F59">
        <w:rPr>
          <w:rFonts w:ascii="Times New Roman" w:eastAsia="Times New Roman" w:hAnsi="Times New Roman" w:cs="Times New Roman"/>
          <w:sz w:val="24"/>
          <w:szCs w:val="28"/>
          <w:lang w:eastAsia="ru-RU"/>
        </w:rPr>
        <w:t>отраслевым (функциональным) органом Администрации города</w:t>
      </w:r>
      <w:r w:rsidRPr="005C7F59">
        <w:rPr>
          <w:rFonts w:ascii="Times New Roman" w:eastAsia="Times New Roman" w:hAnsi="Times New Roman" w:cs="Times New Roman"/>
          <w:sz w:val="24"/>
          <w:szCs w:val="28"/>
        </w:rPr>
        <w:t xml:space="preserve">, осуществляющим функции и полномочия учредителя, заместителями руководителя – руководителем </w:t>
      </w:r>
      <w:r w:rsidRPr="005C7F59">
        <w:rPr>
          <w:rFonts w:ascii="Times New Roman" w:eastAsia="Times New Roman" w:hAnsi="Times New Roman" w:cs="Times New Roman"/>
          <w:sz w:val="24"/>
          <w:szCs w:val="28"/>
          <w:lang w:eastAsia="ru-RU"/>
        </w:rPr>
        <w:t xml:space="preserve">муниципального </w:t>
      </w:r>
      <w:r w:rsidRPr="005C7F59">
        <w:rPr>
          <w:rFonts w:ascii="Times New Roman" w:eastAsia="Times New Roman" w:hAnsi="Times New Roman" w:cs="Times New Roman"/>
          <w:sz w:val="24"/>
          <w:szCs w:val="28"/>
        </w:rPr>
        <w:t xml:space="preserve">учреждения, но не более 300 часов в год. </w:t>
      </w:r>
    </w:p>
    <w:p w:rsidR="00A133BA" w:rsidRPr="005C7F59" w:rsidRDefault="00A133BA" w:rsidP="00A133BA">
      <w:pPr>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 xml:space="preserve">Педагогическая (преподавательская) работа, выполняемая руководителем </w:t>
      </w:r>
      <w:r w:rsidRPr="005C7F59">
        <w:rPr>
          <w:rFonts w:ascii="Times New Roman" w:eastAsia="Times New Roman" w:hAnsi="Times New Roman" w:cs="Times New Roman"/>
          <w:sz w:val="24"/>
          <w:szCs w:val="28"/>
          <w:lang w:eastAsia="ru-RU"/>
        </w:rPr>
        <w:t>муниципального</w:t>
      </w:r>
      <w:r w:rsidRPr="005C7F59">
        <w:rPr>
          <w:rFonts w:ascii="Times New Roman" w:eastAsia="Times New Roman" w:hAnsi="Times New Roman" w:cs="Times New Roman"/>
          <w:sz w:val="24"/>
          <w:szCs w:val="28"/>
        </w:rPr>
        <w:t xml:space="preserve"> учреждения в том же образовательном </w:t>
      </w:r>
      <w:r w:rsidRPr="005C7F59">
        <w:rPr>
          <w:rFonts w:ascii="Times New Roman" w:eastAsia="Times New Roman" w:hAnsi="Times New Roman" w:cs="Times New Roman"/>
          <w:sz w:val="24"/>
          <w:szCs w:val="28"/>
          <w:lang w:eastAsia="ru-RU"/>
        </w:rPr>
        <w:t>муниципальном</w:t>
      </w:r>
      <w:r w:rsidRPr="005C7F59">
        <w:rPr>
          <w:rFonts w:ascii="Times New Roman" w:eastAsia="Times New Roman" w:hAnsi="Times New Roman" w:cs="Times New Roman"/>
          <w:sz w:val="24"/>
          <w:szCs w:val="28"/>
        </w:rPr>
        <w:t xml:space="preserve"> учреждении, совместительством не считается.</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4.6. </w:t>
      </w:r>
      <w:proofErr w:type="gramStart"/>
      <w:r w:rsidRPr="005C7F59">
        <w:rPr>
          <w:rFonts w:ascii="Times New Roman" w:eastAsia="Times New Roman" w:hAnsi="Times New Roman" w:cs="Times New Roman"/>
          <w:sz w:val="24"/>
          <w:szCs w:val="28"/>
          <w:lang w:eastAsia="ru-RU"/>
        </w:rPr>
        <w:t>В соответствии со статьей 145 ТК РФ руководителям и главным бухгалтерам муниципального учреждения устанавливается предельный уровень соотношения их среднемесячной заработной платы, формируемой за счет всех источников финансового обеспечения и рассчитываемой за календарный год, и среднемесячной заработной платы работников (без учета заработной платы руководителя муниципального учреждения и главного бухгалтера) (далее – предельное соотношение заработной платы).</w:t>
      </w:r>
      <w:proofErr w:type="gramEnd"/>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 xml:space="preserve">4.6.1. Руководителю муниципального учреждения предельное соотношение заработной платы устанавливается </w:t>
      </w:r>
      <w:r w:rsidRPr="005C7F59">
        <w:rPr>
          <w:rFonts w:ascii="Times New Roman" w:eastAsia="Times New Roman" w:hAnsi="Times New Roman" w:cs="Times New Roman"/>
          <w:sz w:val="24"/>
          <w:szCs w:val="28"/>
        </w:rPr>
        <w:t xml:space="preserve">в зависимости от среднесписочной численности работников </w:t>
      </w:r>
      <w:r w:rsidRPr="005C7F59">
        <w:rPr>
          <w:rFonts w:ascii="Times New Roman" w:eastAsia="Times New Roman" w:hAnsi="Times New Roman" w:cs="Times New Roman"/>
          <w:sz w:val="24"/>
          <w:szCs w:val="28"/>
          <w:lang w:eastAsia="ru-RU"/>
        </w:rPr>
        <w:t>муниципального</w:t>
      </w:r>
      <w:r w:rsidRPr="005C7F59">
        <w:rPr>
          <w:rFonts w:ascii="Times New Roman" w:eastAsia="Times New Roman" w:hAnsi="Times New Roman" w:cs="Times New Roman"/>
          <w:sz w:val="24"/>
          <w:szCs w:val="28"/>
        </w:rPr>
        <w:t xml:space="preserve"> учреждения </w:t>
      </w:r>
      <w:r w:rsidRPr="005C7F59">
        <w:rPr>
          <w:rFonts w:ascii="Times New Roman" w:eastAsia="Times New Roman" w:hAnsi="Times New Roman" w:cs="Times New Roman"/>
          <w:sz w:val="24"/>
          <w:szCs w:val="28"/>
          <w:lang w:eastAsia="ru-RU"/>
        </w:rPr>
        <w:t>согласно таблице 8.</w:t>
      </w:r>
    </w:p>
    <w:p w:rsidR="00A133BA" w:rsidRPr="005C7F59" w:rsidRDefault="00A133BA" w:rsidP="00A133BA">
      <w:pPr>
        <w:autoSpaceDE w:val="0"/>
        <w:autoSpaceDN w:val="0"/>
        <w:spacing w:after="0" w:line="240" w:lineRule="auto"/>
        <w:jc w:val="right"/>
        <w:rPr>
          <w:rFonts w:ascii="Times New Roman" w:eastAsia="Times New Roman" w:hAnsi="Times New Roman" w:cs="Times New Roman"/>
          <w:sz w:val="24"/>
          <w:szCs w:val="28"/>
          <w:lang w:eastAsia="ru-RU"/>
        </w:rPr>
      </w:pPr>
    </w:p>
    <w:p w:rsidR="00A133BA" w:rsidRPr="005C7F59" w:rsidRDefault="00A133BA" w:rsidP="00A133BA">
      <w:pPr>
        <w:autoSpaceDE w:val="0"/>
        <w:autoSpaceDN w:val="0"/>
        <w:spacing w:after="0" w:line="240" w:lineRule="auto"/>
        <w:jc w:val="right"/>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lang w:eastAsia="ru-RU"/>
        </w:rPr>
        <w:t>Таблица 8</w:t>
      </w:r>
    </w:p>
    <w:p w:rsidR="00A133BA" w:rsidRPr="005C7F59" w:rsidRDefault="00A133BA" w:rsidP="00A133BA">
      <w:pPr>
        <w:autoSpaceDE w:val="0"/>
        <w:autoSpaceDN w:val="0"/>
        <w:spacing w:after="0" w:line="240" w:lineRule="auto"/>
        <w:jc w:val="center"/>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 xml:space="preserve">Размеры предельного соотношения </w:t>
      </w:r>
    </w:p>
    <w:p w:rsidR="00A133BA" w:rsidRPr="005C7F59" w:rsidRDefault="00A133BA" w:rsidP="00A133BA">
      <w:pPr>
        <w:autoSpaceDE w:val="0"/>
        <w:autoSpaceDN w:val="0"/>
        <w:spacing w:after="0" w:line="240" w:lineRule="auto"/>
        <w:jc w:val="center"/>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lastRenderedPageBreak/>
        <w:t>заработной платы</w:t>
      </w:r>
      <w:r w:rsidRPr="005C7F59">
        <w:rPr>
          <w:rFonts w:ascii="Times New Roman" w:eastAsia="Times New Roman" w:hAnsi="Times New Roman" w:cs="Times New Roman"/>
          <w:sz w:val="24"/>
          <w:szCs w:val="28"/>
        </w:rPr>
        <w:t xml:space="preserve"> руководителя </w:t>
      </w:r>
      <w:r w:rsidRPr="005C7F59">
        <w:rPr>
          <w:rFonts w:ascii="Times New Roman" w:eastAsia="Times New Roman" w:hAnsi="Times New Roman" w:cs="Times New Roman"/>
          <w:sz w:val="24"/>
          <w:szCs w:val="28"/>
          <w:lang w:eastAsia="ru-RU"/>
        </w:rPr>
        <w:t>муниципального</w:t>
      </w:r>
      <w:r w:rsidRPr="005C7F59">
        <w:rPr>
          <w:rFonts w:ascii="Times New Roman" w:eastAsia="Times New Roman" w:hAnsi="Times New Roman" w:cs="Times New Roman"/>
          <w:sz w:val="24"/>
          <w:szCs w:val="28"/>
        </w:rPr>
        <w:t xml:space="preserve"> учреждения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6269"/>
        <w:gridCol w:w="3210"/>
      </w:tblGrid>
      <w:tr w:rsidR="00A133BA" w:rsidRPr="005C7F59" w:rsidTr="00A133BA">
        <w:tc>
          <w:tcPr>
            <w:tcW w:w="6646"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Cs w:val="24"/>
                <w:lang w:eastAsia="ru-RU"/>
              </w:rPr>
            </w:pPr>
            <w:r w:rsidRPr="005C7F59">
              <w:rPr>
                <w:rFonts w:ascii="Times New Roman" w:eastAsia="Times New Roman" w:hAnsi="Times New Roman" w:cs="Times New Roman"/>
                <w:szCs w:val="24"/>
                <w:lang w:eastAsia="ru-RU"/>
              </w:rPr>
              <w:t xml:space="preserve">Среднесписочная численность (человек) </w:t>
            </w:r>
          </w:p>
        </w:tc>
        <w:tc>
          <w:tcPr>
            <w:tcW w:w="3399"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Cs w:val="24"/>
                <w:lang w:eastAsia="ru-RU"/>
              </w:rPr>
            </w:pPr>
            <w:r w:rsidRPr="005C7F59">
              <w:rPr>
                <w:rFonts w:ascii="Times New Roman" w:eastAsia="Times New Roman" w:hAnsi="Times New Roman" w:cs="Times New Roman"/>
                <w:szCs w:val="24"/>
                <w:lang w:eastAsia="ru-RU"/>
              </w:rPr>
              <w:t xml:space="preserve">Размеры предельного соотношения </w:t>
            </w:r>
          </w:p>
        </w:tc>
      </w:tr>
      <w:tr w:rsidR="00A133BA" w:rsidRPr="005C7F59" w:rsidTr="00A133BA">
        <w:trPr>
          <w:tblHeader/>
        </w:trPr>
        <w:tc>
          <w:tcPr>
            <w:tcW w:w="6646"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Cs w:val="24"/>
                <w:lang w:val="en-US" w:eastAsia="ru-RU"/>
              </w:rPr>
            </w:pPr>
            <w:r w:rsidRPr="005C7F59">
              <w:rPr>
                <w:rFonts w:ascii="Times New Roman" w:eastAsia="Times New Roman" w:hAnsi="Times New Roman" w:cs="Times New Roman"/>
                <w:szCs w:val="24"/>
                <w:lang w:val="en-US" w:eastAsia="ru-RU"/>
              </w:rPr>
              <w:t>1</w:t>
            </w:r>
          </w:p>
        </w:tc>
        <w:tc>
          <w:tcPr>
            <w:tcW w:w="3399"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Cs w:val="24"/>
                <w:lang w:val="en-US" w:eastAsia="ru-RU"/>
              </w:rPr>
            </w:pPr>
            <w:r w:rsidRPr="005C7F59">
              <w:rPr>
                <w:rFonts w:ascii="Times New Roman" w:eastAsia="Times New Roman" w:hAnsi="Times New Roman" w:cs="Times New Roman"/>
                <w:szCs w:val="24"/>
                <w:lang w:val="en-US" w:eastAsia="ru-RU"/>
              </w:rPr>
              <w:t>2</w:t>
            </w:r>
          </w:p>
        </w:tc>
      </w:tr>
      <w:tr w:rsidR="00A133BA" w:rsidRPr="005C7F59" w:rsidTr="00A133BA">
        <w:trPr>
          <w:trHeight w:val="231"/>
        </w:trPr>
        <w:tc>
          <w:tcPr>
            <w:tcW w:w="6646"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Cs w:val="24"/>
                <w:lang w:eastAsia="ru-RU"/>
              </w:rPr>
            </w:pPr>
            <w:r w:rsidRPr="005C7F59">
              <w:rPr>
                <w:rFonts w:ascii="Times New Roman" w:eastAsia="Times New Roman" w:hAnsi="Times New Roman" w:cs="Times New Roman"/>
                <w:szCs w:val="24"/>
                <w:lang w:eastAsia="ru-RU"/>
              </w:rPr>
              <w:t>До 50</w:t>
            </w:r>
          </w:p>
        </w:tc>
        <w:tc>
          <w:tcPr>
            <w:tcW w:w="3399" w:type="dxa"/>
          </w:tcPr>
          <w:p w:rsidR="00A133BA" w:rsidRPr="005C7F59" w:rsidRDefault="00A133BA" w:rsidP="00A133BA">
            <w:pPr>
              <w:suppressLineNumbers/>
              <w:snapToGrid w:val="0"/>
              <w:spacing w:after="0" w:line="240" w:lineRule="auto"/>
              <w:jc w:val="center"/>
              <w:rPr>
                <w:rFonts w:ascii="Times New Roman" w:eastAsia="Times New Roman" w:hAnsi="Times New Roman" w:cs="Times New Roman"/>
                <w:szCs w:val="24"/>
                <w:lang w:eastAsia="ru-RU"/>
              </w:rPr>
            </w:pPr>
            <w:r w:rsidRPr="005C7F59">
              <w:rPr>
                <w:rFonts w:ascii="Times New Roman" w:eastAsia="Times New Roman" w:hAnsi="Times New Roman" w:cs="Times New Roman"/>
                <w:szCs w:val="24"/>
                <w:lang w:eastAsia="ru-RU"/>
              </w:rPr>
              <w:t>3,0</w:t>
            </w:r>
          </w:p>
        </w:tc>
      </w:tr>
      <w:tr w:rsidR="00A133BA" w:rsidRPr="005C7F59" w:rsidTr="00A133BA">
        <w:tc>
          <w:tcPr>
            <w:tcW w:w="6646"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Cs w:val="24"/>
                <w:lang w:eastAsia="ru-RU"/>
              </w:rPr>
            </w:pPr>
            <w:r w:rsidRPr="005C7F59">
              <w:rPr>
                <w:rFonts w:ascii="Times New Roman" w:eastAsia="Times New Roman" w:hAnsi="Times New Roman" w:cs="Times New Roman"/>
                <w:szCs w:val="24"/>
                <w:lang w:eastAsia="ru-RU"/>
              </w:rPr>
              <w:t>От 51 до 100</w:t>
            </w:r>
          </w:p>
        </w:tc>
        <w:tc>
          <w:tcPr>
            <w:tcW w:w="3399" w:type="dxa"/>
          </w:tcPr>
          <w:p w:rsidR="00A133BA" w:rsidRPr="005C7F59" w:rsidRDefault="00A133BA" w:rsidP="00A133BA">
            <w:pPr>
              <w:suppressLineNumbers/>
              <w:snapToGrid w:val="0"/>
              <w:spacing w:after="0" w:line="240" w:lineRule="auto"/>
              <w:jc w:val="center"/>
              <w:rPr>
                <w:rFonts w:ascii="Times New Roman" w:eastAsia="Times New Roman" w:hAnsi="Times New Roman" w:cs="Times New Roman"/>
                <w:szCs w:val="24"/>
                <w:lang w:eastAsia="ru-RU"/>
              </w:rPr>
            </w:pPr>
            <w:r w:rsidRPr="005C7F59">
              <w:rPr>
                <w:rFonts w:ascii="Times New Roman" w:eastAsia="Times New Roman" w:hAnsi="Times New Roman" w:cs="Times New Roman"/>
                <w:szCs w:val="24"/>
                <w:lang w:eastAsia="ru-RU"/>
              </w:rPr>
              <w:t>4,0</w:t>
            </w:r>
          </w:p>
        </w:tc>
      </w:tr>
      <w:tr w:rsidR="00A133BA" w:rsidRPr="005C7F59" w:rsidTr="00A133BA">
        <w:tc>
          <w:tcPr>
            <w:tcW w:w="6646"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Cs w:val="24"/>
                <w:lang w:eastAsia="ru-RU"/>
              </w:rPr>
            </w:pPr>
            <w:r w:rsidRPr="005C7F59">
              <w:rPr>
                <w:rFonts w:ascii="Times New Roman" w:eastAsia="Times New Roman" w:hAnsi="Times New Roman" w:cs="Times New Roman"/>
                <w:szCs w:val="24"/>
                <w:lang w:eastAsia="ru-RU"/>
              </w:rPr>
              <w:t>От 101 до 150</w:t>
            </w:r>
          </w:p>
        </w:tc>
        <w:tc>
          <w:tcPr>
            <w:tcW w:w="3399" w:type="dxa"/>
          </w:tcPr>
          <w:p w:rsidR="00A133BA" w:rsidRPr="005C7F59" w:rsidRDefault="00A133BA" w:rsidP="00A133BA">
            <w:pPr>
              <w:suppressLineNumbers/>
              <w:snapToGrid w:val="0"/>
              <w:spacing w:after="0" w:line="240" w:lineRule="auto"/>
              <w:jc w:val="center"/>
              <w:rPr>
                <w:rFonts w:ascii="Times New Roman" w:eastAsia="Times New Roman" w:hAnsi="Times New Roman" w:cs="Times New Roman"/>
                <w:szCs w:val="24"/>
                <w:lang w:eastAsia="ru-RU"/>
              </w:rPr>
            </w:pPr>
            <w:r w:rsidRPr="005C7F59">
              <w:rPr>
                <w:rFonts w:ascii="Times New Roman" w:eastAsia="Times New Roman" w:hAnsi="Times New Roman" w:cs="Times New Roman"/>
                <w:szCs w:val="24"/>
                <w:lang w:eastAsia="ru-RU"/>
              </w:rPr>
              <w:t>5,0</w:t>
            </w:r>
          </w:p>
        </w:tc>
      </w:tr>
      <w:tr w:rsidR="00A133BA" w:rsidRPr="005C7F59" w:rsidTr="00A133BA">
        <w:tc>
          <w:tcPr>
            <w:tcW w:w="6646" w:type="dxa"/>
          </w:tcPr>
          <w:p w:rsidR="00A133BA" w:rsidRPr="005C7F59" w:rsidRDefault="00A133BA" w:rsidP="00A133BA">
            <w:pPr>
              <w:autoSpaceDE w:val="0"/>
              <w:autoSpaceDN w:val="0"/>
              <w:spacing w:after="0" w:line="240" w:lineRule="auto"/>
              <w:jc w:val="center"/>
              <w:rPr>
                <w:rFonts w:ascii="Times New Roman" w:eastAsia="Times New Roman" w:hAnsi="Times New Roman" w:cs="Times New Roman"/>
                <w:szCs w:val="24"/>
                <w:lang w:eastAsia="ru-RU"/>
              </w:rPr>
            </w:pPr>
            <w:r w:rsidRPr="005C7F59">
              <w:rPr>
                <w:rFonts w:ascii="Times New Roman" w:eastAsia="Times New Roman" w:hAnsi="Times New Roman" w:cs="Times New Roman"/>
                <w:szCs w:val="24"/>
                <w:lang w:eastAsia="ru-RU"/>
              </w:rPr>
              <w:t>Свыше 150</w:t>
            </w:r>
          </w:p>
        </w:tc>
        <w:tc>
          <w:tcPr>
            <w:tcW w:w="3399" w:type="dxa"/>
          </w:tcPr>
          <w:p w:rsidR="00A133BA" w:rsidRPr="005C7F59" w:rsidRDefault="00A133BA" w:rsidP="00A133BA">
            <w:pPr>
              <w:suppressLineNumbers/>
              <w:snapToGrid w:val="0"/>
              <w:spacing w:after="0" w:line="240" w:lineRule="auto"/>
              <w:jc w:val="center"/>
              <w:rPr>
                <w:rFonts w:ascii="Times New Roman" w:eastAsia="Times New Roman" w:hAnsi="Times New Roman" w:cs="Times New Roman"/>
                <w:szCs w:val="24"/>
                <w:lang w:eastAsia="ru-RU"/>
              </w:rPr>
            </w:pPr>
            <w:r w:rsidRPr="005C7F59">
              <w:rPr>
                <w:rFonts w:ascii="Times New Roman" w:eastAsia="Times New Roman" w:hAnsi="Times New Roman" w:cs="Times New Roman"/>
                <w:szCs w:val="24"/>
                <w:lang w:eastAsia="ru-RU"/>
              </w:rPr>
              <w:t>6,0</w:t>
            </w:r>
          </w:p>
        </w:tc>
      </w:tr>
    </w:tbl>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 xml:space="preserve">4.6.2. Для  главного бухгалтера размер предельного соотношения заработной платы определяется путем снижения размера предельного соотношения заработной платы, установленного руководителю </w:t>
      </w:r>
      <w:r w:rsidRPr="005C7F59">
        <w:rPr>
          <w:rFonts w:ascii="Times New Roman" w:eastAsia="Times New Roman" w:hAnsi="Times New Roman" w:cs="Times New Roman"/>
          <w:sz w:val="24"/>
          <w:szCs w:val="28"/>
          <w:lang w:eastAsia="ru-RU"/>
        </w:rPr>
        <w:t>муниципального</w:t>
      </w:r>
      <w:r w:rsidRPr="005C7F59">
        <w:rPr>
          <w:rFonts w:ascii="Times New Roman" w:eastAsia="Times New Roman" w:hAnsi="Times New Roman" w:cs="Times New Roman"/>
          <w:sz w:val="24"/>
          <w:szCs w:val="28"/>
        </w:rPr>
        <w:t xml:space="preserve"> учреждения, на 0,5.</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4.6.3. </w:t>
      </w:r>
      <w:proofErr w:type="gramStart"/>
      <w:r w:rsidRPr="005C7F59">
        <w:rPr>
          <w:rFonts w:ascii="Times New Roman" w:eastAsia="Times New Roman" w:hAnsi="Times New Roman" w:cs="Times New Roman"/>
          <w:sz w:val="24"/>
          <w:szCs w:val="28"/>
        </w:rPr>
        <w:t xml:space="preserve">В исключительных случаях по решению </w:t>
      </w:r>
      <w:r w:rsidRPr="005C7F59">
        <w:rPr>
          <w:rFonts w:ascii="Times New Roman" w:eastAsia="Times New Roman" w:hAnsi="Times New Roman" w:cs="Times New Roman"/>
          <w:sz w:val="24"/>
          <w:szCs w:val="28"/>
          <w:lang w:eastAsia="ru-RU"/>
        </w:rPr>
        <w:t>отраслевого (функционального) органа Администрации города</w:t>
      </w:r>
      <w:r w:rsidRPr="005C7F59">
        <w:rPr>
          <w:rFonts w:ascii="Times New Roman" w:eastAsia="Times New Roman" w:hAnsi="Times New Roman" w:cs="Times New Roman"/>
          <w:sz w:val="24"/>
          <w:szCs w:val="28"/>
        </w:rPr>
        <w:t xml:space="preserve">, осуществляющего функции и полномочия учредителя, руководителю </w:t>
      </w:r>
      <w:r w:rsidRPr="005C7F59">
        <w:rPr>
          <w:rFonts w:ascii="Times New Roman" w:eastAsia="Times New Roman" w:hAnsi="Times New Roman" w:cs="Times New Roman"/>
          <w:sz w:val="24"/>
          <w:szCs w:val="28"/>
          <w:lang w:eastAsia="ru-RU"/>
        </w:rPr>
        <w:t>муниципального</w:t>
      </w:r>
      <w:r w:rsidRPr="005C7F59">
        <w:rPr>
          <w:rFonts w:ascii="Times New Roman" w:eastAsia="Times New Roman" w:hAnsi="Times New Roman" w:cs="Times New Roman"/>
          <w:sz w:val="24"/>
          <w:szCs w:val="28"/>
        </w:rPr>
        <w:t xml:space="preserve"> учреждения и главному бухгалтеру на определенный период может устанавливаться предельное соотношение заработной платы в индивидуальном порядке без учета среднесписочной численности работников (при приостановлении основной деятельности </w:t>
      </w:r>
      <w:r w:rsidRPr="005C7F59">
        <w:rPr>
          <w:rFonts w:ascii="Times New Roman" w:eastAsia="Times New Roman" w:hAnsi="Times New Roman" w:cs="Times New Roman"/>
          <w:sz w:val="24"/>
          <w:szCs w:val="28"/>
          <w:lang w:eastAsia="ru-RU"/>
        </w:rPr>
        <w:t>муниципального</w:t>
      </w:r>
      <w:r w:rsidRPr="005C7F59">
        <w:rPr>
          <w:rFonts w:ascii="Times New Roman" w:eastAsia="Times New Roman" w:hAnsi="Times New Roman" w:cs="Times New Roman"/>
          <w:sz w:val="24"/>
          <w:szCs w:val="28"/>
        </w:rPr>
        <w:t xml:space="preserve"> учреждения, в том числе в связи с капитальным ремонтом, реконструкцией), но не более 6,0 для руководителя </w:t>
      </w:r>
      <w:r w:rsidRPr="005C7F59">
        <w:rPr>
          <w:rFonts w:ascii="Times New Roman" w:eastAsia="Times New Roman" w:hAnsi="Times New Roman" w:cs="Times New Roman"/>
          <w:sz w:val="24"/>
          <w:szCs w:val="28"/>
          <w:lang w:eastAsia="ru-RU"/>
        </w:rPr>
        <w:t>муниципального</w:t>
      </w:r>
      <w:proofErr w:type="gramEnd"/>
      <w:r w:rsidRPr="005C7F59">
        <w:rPr>
          <w:rFonts w:ascii="Times New Roman" w:eastAsia="Times New Roman" w:hAnsi="Times New Roman" w:cs="Times New Roman"/>
          <w:sz w:val="24"/>
          <w:szCs w:val="28"/>
        </w:rPr>
        <w:t xml:space="preserve"> учреждения и не более 5,5 – для главного бухгалтера.</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4.6.4. Установленный размер предельного соотношения заработной платы является обязательным для включения в трудовой договор.</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 xml:space="preserve">4.6.5. Ответственность за соблюдение предельного соотношения заработной платы несет руководитель МБДОУ. </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4.7.  Объемные показатели и порядок отнесения к группе по оплате труда руководителя</w:t>
      </w:r>
      <w:r w:rsidRPr="005C7F59">
        <w:rPr>
          <w:rFonts w:ascii="Times New Roman" w:eastAsia="Times New Roman" w:hAnsi="Times New Roman" w:cs="Times New Roman"/>
          <w:sz w:val="24"/>
          <w:szCs w:val="28"/>
          <w:lang w:eastAsia="ru-RU"/>
        </w:rPr>
        <w:t xml:space="preserve"> муниципального</w:t>
      </w:r>
      <w:r w:rsidRPr="005C7F59">
        <w:rPr>
          <w:rFonts w:ascii="Times New Roman" w:eastAsia="Times New Roman" w:hAnsi="Times New Roman" w:cs="Times New Roman"/>
          <w:sz w:val="24"/>
          <w:szCs w:val="28"/>
        </w:rPr>
        <w:t xml:space="preserve"> учреждения.</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4.7.1. Отнесение учреждения к одной из групп по оплате труда руководителя производится по результатам оценки сложности руководства муниципальным учреждением, исходя из суммы баллов, набранной по объемным показателям, согласно таблице 9.</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p>
    <w:p w:rsidR="00A133BA" w:rsidRPr="005C7F59" w:rsidRDefault="00A133BA" w:rsidP="00A133BA">
      <w:pPr>
        <w:autoSpaceDE w:val="0"/>
        <w:autoSpaceDN w:val="0"/>
        <w:spacing w:after="0" w:line="240" w:lineRule="auto"/>
        <w:jc w:val="right"/>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Таблица 9</w:t>
      </w:r>
    </w:p>
    <w:p w:rsidR="00A133BA" w:rsidRPr="005C7F59" w:rsidRDefault="00A133BA" w:rsidP="00A133BA">
      <w:pPr>
        <w:autoSpaceDE w:val="0"/>
        <w:autoSpaceDN w:val="0"/>
        <w:adjustRightInd w:val="0"/>
        <w:spacing w:after="0" w:line="240" w:lineRule="auto"/>
        <w:jc w:val="center"/>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 xml:space="preserve">Объемные показатели для отнесения </w:t>
      </w:r>
    </w:p>
    <w:p w:rsidR="00A133BA" w:rsidRPr="005C7F59" w:rsidRDefault="00A133BA" w:rsidP="00A133BA">
      <w:pPr>
        <w:autoSpaceDE w:val="0"/>
        <w:autoSpaceDN w:val="0"/>
        <w:adjustRightInd w:val="0"/>
        <w:spacing w:after="0" w:line="240" w:lineRule="auto"/>
        <w:jc w:val="center"/>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lang w:eastAsia="ru-RU"/>
        </w:rPr>
        <w:t>муниципального</w:t>
      </w:r>
      <w:r w:rsidRPr="005C7F59">
        <w:rPr>
          <w:rFonts w:ascii="Times New Roman" w:eastAsia="Times New Roman" w:hAnsi="Times New Roman" w:cs="Times New Roman"/>
          <w:sz w:val="24"/>
          <w:szCs w:val="28"/>
        </w:rPr>
        <w:t xml:space="preserve"> учреждения к группе по оплате труда руководителя </w:t>
      </w:r>
    </w:p>
    <w:tbl>
      <w:tblPr>
        <w:tblW w:w="4998" w:type="pct"/>
        <w:tblLayout w:type="fixed"/>
        <w:tblCellMar>
          <w:top w:w="102" w:type="dxa"/>
          <w:left w:w="62" w:type="dxa"/>
          <w:bottom w:w="102" w:type="dxa"/>
          <w:right w:w="62" w:type="dxa"/>
        </w:tblCellMar>
        <w:tblLook w:val="00A0"/>
      </w:tblPr>
      <w:tblGrid>
        <w:gridCol w:w="546"/>
        <w:gridCol w:w="4412"/>
        <w:gridCol w:w="2768"/>
        <w:gridCol w:w="1749"/>
      </w:tblGrid>
      <w:tr w:rsidR="00A133BA" w:rsidRPr="005C7F59" w:rsidTr="00A133BA">
        <w:trPr>
          <w:trHeight w:val="397"/>
        </w:trPr>
        <w:tc>
          <w:tcPr>
            <w:tcW w:w="577" w:type="dxa"/>
            <w:tcBorders>
              <w:top w:val="single" w:sz="4" w:space="0" w:color="auto"/>
              <w:left w:val="single" w:sz="4" w:space="0" w:color="auto"/>
              <w:bottom w:val="single" w:sz="4" w:space="0" w:color="auto"/>
              <w:right w:val="single" w:sz="4" w:space="0" w:color="auto"/>
            </w:tcBorders>
          </w:tcPr>
          <w:p w:rsidR="00A133BA" w:rsidRPr="005C7F59" w:rsidRDefault="00A133BA" w:rsidP="00A133BA">
            <w:pPr>
              <w:autoSpaceDE w:val="0"/>
              <w:autoSpaceDN w:val="0"/>
              <w:adjustRightInd w:val="0"/>
              <w:spacing w:after="0" w:line="240" w:lineRule="auto"/>
              <w:jc w:val="center"/>
              <w:rPr>
                <w:rFonts w:ascii="Times New Roman" w:eastAsia="Times New Roman" w:hAnsi="Times New Roman" w:cs="Times New Roman"/>
                <w:szCs w:val="24"/>
              </w:rPr>
            </w:pPr>
            <w:r w:rsidRPr="005C7F59">
              <w:rPr>
                <w:rFonts w:ascii="Times New Roman" w:eastAsia="Times New Roman" w:hAnsi="Times New Roman" w:cs="Times New Roman"/>
                <w:szCs w:val="24"/>
              </w:rPr>
              <w:t>№</w:t>
            </w:r>
          </w:p>
          <w:p w:rsidR="00A133BA" w:rsidRPr="005C7F59" w:rsidRDefault="00A133BA" w:rsidP="00A133BA">
            <w:pPr>
              <w:autoSpaceDE w:val="0"/>
              <w:autoSpaceDN w:val="0"/>
              <w:adjustRightInd w:val="0"/>
              <w:spacing w:after="0" w:line="240" w:lineRule="auto"/>
              <w:jc w:val="center"/>
              <w:rPr>
                <w:rFonts w:ascii="Times New Roman" w:eastAsia="Times New Roman" w:hAnsi="Times New Roman" w:cs="Times New Roman"/>
                <w:szCs w:val="24"/>
              </w:rPr>
            </w:pPr>
            <w:proofErr w:type="gramStart"/>
            <w:r w:rsidRPr="005C7F59">
              <w:rPr>
                <w:rFonts w:ascii="Times New Roman" w:eastAsia="Times New Roman" w:hAnsi="Times New Roman" w:cs="Times New Roman"/>
                <w:szCs w:val="24"/>
              </w:rPr>
              <w:t>п</w:t>
            </w:r>
            <w:proofErr w:type="gramEnd"/>
            <w:r w:rsidRPr="005C7F59">
              <w:rPr>
                <w:rFonts w:ascii="Times New Roman" w:eastAsia="Times New Roman" w:hAnsi="Times New Roman" w:cs="Times New Roman"/>
                <w:szCs w:val="24"/>
              </w:rPr>
              <w:t>/п</w:t>
            </w:r>
          </w:p>
        </w:tc>
        <w:tc>
          <w:tcPr>
            <w:tcW w:w="4752" w:type="dxa"/>
            <w:tcBorders>
              <w:top w:val="single" w:sz="4" w:space="0" w:color="auto"/>
              <w:left w:val="single" w:sz="4" w:space="0" w:color="auto"/>
              <w:bottom w:val="single" w:sz="4" w:space="0" w:color="auto"/>
              <w:right w:val="single" w:sz="4" w:space="0" w:color="auto"/>
            </w:tcBorders>
          </w:tcPr>
          <w:p w:rsidR="00A133BA" w:rsidRPr="005C7F59" w:rsidRDefault="00A133BA" w:rsidP="00A133BA">
            <w:pPr>
              <w:autoSpaceDE w:val="0"/>
              <w:autoSpaceDN w:val="0"/>
              <w:adjustRightInd w:val="0"/>
              <w:spacing w:after="0" w:line="240" w:lineRule="auto"/>
              <w:jc w:val="center"/>
              <w:rPr>
                <w:rFonts w:ascii="Times New Roman" w:eastAsia="Times New Roman" w:hAnsi="Times New Roman" w:cs="Times New Roman"/>
                <w:szCs w:val="24"/>
              </w:rPr>
            </w:pPr>
            <w:r w:rsidRPr="005C7F59">
              <w:rPr>
                <w:rFonts w:ascii="Times New Roman" w:eastAsia="Times New Roman" w:hAnsi="Times New Roman" w:cs="Times New Roman"/>
                <w:szCs w:val="24"/>
              </w:rPr>
              <w:t>Наименование показателя</w:t>
            </w:r>
          </w:p>
        </w:tc>
        <w:tc>
          <w:tcPr>
            <w:tcW w:w="2977" w:type="dxa"/>
            <w:tcBorders>
              <w:top w:val="single" w:sz="4" w:space="0" w:color="auto"/>
              <w:left w:val="single" w:sz="4" w:space="0" w:color="auto"/>
              <w:bottom w:val="single" w:sz="4" w:space="0" w:color="auto"/>
              <w:right w:val="single" w:sz="4" w:space="0" w:color="auto"/>
            </w:tcBorders>
          </w:tcPr>
          <w:p w:rsidR="00A133BA" w:rsidRPr="005C7F59" w:rsidRDefault="00A133BA" w:rsidP="00A133BA">
            <w:pPr>
              <w:autoSpaceDE w:val="0"/>
              <w:autoSpaceDN w:val="0"/>
              <w:adjustRightInd w:val="0"/>
              <w:spacing w:after="0" w:line="240" w:lineRule="auto"/>
              <w:jc w:val="center"/>
              <w:rPr>
                <w:rFonts w:ascii="Times New Roman" w:eastAsia="Times New Roman" w:hAnsi="Times New Roman" w:cs="Times New Roman"/>
                <w:szCs w:val="24"/>
              </w:rPr>
            </w:pPr>
            <w:r w:rsidRPr="005C7F59">
              <w:rPr>
                <w:rFonts w:ascii="Times New Roman" w:eastAsia="Times New Roman" w:hAnsi="Times New Roman" w:cs="Times New Roman"/>
                <w:szCs w:val="24"/>
              </w:rPr>
              <w:t>Условия</w:t>
            </w:r>
          </w:p>
        </w:tc>
        <w:tc>
          <w:tcPr>
            <w:tcW w:w="1877" w:type="dxa"/>
            <w:tcBorders>
              <w:top w:val="single" w:sz="4" w:space="0" w:color="auto"/>
              <w:left w:val="single" w:sz="4" w:space="0" w:color="auto"/>
              <w:bottom w:val="single" w:sz="4" w:space="0" w:color="auto"/>
              <w:right w:val="single" w:sz="4" w:space="0" w:color="auto"/>
            </w:tcBorders>
          </w:tcPr>
          <w:p w:rsidR="00A133BA" w:rsidRPr="005C7F59" w:rsidRDefault="00A133BA" w:rsidP="00A133BA">
            <w:pPr>
              <w:autoSpaceDE w:val="0"/>
              <w:autoSpaceDN w:val="0"/>
              <w:adjustRightInd w:val="0"/>
              <w:spacing w:after="0" w:line="240" w:lineRule="auto"/>
              <w:jc w:val="center"/>
              <w:rPr>
                <w:rFonts w:ascii="Times New Roman" w:eastAsia="Times New Roman" w:hAnsi="Times New Roman" w:cs="Times New Roman"/>
                <w:szCs w:val="24"/>
              </w:rPr>
            </w:pPr>
            <w:r w:rsidRPr="005C7F59">
              <w:rPr>
                <w:rFonts w:ascii="Times New Roman" w:eastAsia="Times New Roman" w:hAnsi="Times New Roman" w:cs="Times New Roman"/>
                <w:szCs w:val="24"/>
              </w:rPr>
              <w:t>Количество баллов</w:t>
            </w:r>
          </w:p>
        </w:tc>
      </w:tr>
      <w:tr w:rsidR="00A133BA" w:rsidRPr="005C7F59" w:rsidTr="00A13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577" w:type="dxa"/>
          </w:tcPr>
          <w:p w:rsidR="00A133BA" w:rsidRPr="005C7F59" w:rsidRDefault="00A133BA" w:rsidP="00A133BA">
            <w:pPr>
              <w:autoSpaceDE w:val="0"/>
              <w:autoSpaceDN w:val="0"/>
              <w:adjustRightInd w:val="0"/>
              <w:spacing w:after="0" w:line="240" w:lineRule="auto"/>
              <w:jc w:val="center"/>
              <w:rPr>
                <w:rFonts w:ascii="Times New Roman" w:eastAsia="Times New Roman" w:hAnsi="Times New Roman" w:cs="Times New Roman"/>
                <w:szCs w:val="24"/>
                <w:lang w:val="en-US"/>
              </w:rPr>
            </w:pPr>
            <w:r w:rsidRPr="005C7F59">
              <w:rPr>
                <w:rFonts w:ascii="Times New Roman" w:eastAsia="Times New Roman" w:hAnsi="Times New Roman" w:cs="Times New Roman"/>
                <w:szCs w:val="24"/>
                <w:lang w:val="en-US"/>
              </w:rPr>
              <w:t>1</w:t>
            </w:r>
          </w:p>
        </w:tc>
        <w:tc>
          <w:tcPr>
            <w:tcW w:w="4752" w:type="dxa"/>
          </w:tcPr>
          <w:p w:rsidR="00A133BA" w:rsidRPr="005C7F59" w:rsidRDefault="00A133BA" w:rsidP="00A133BA">
            <w:pPr>
              <w:autoSpaceDE w:val="0"/>
              <w:autoSpaceDN w:val="0"/>
              <w:adjustRightInd w:val="0"/>
              <w:spacing w:after="0" w:line="240" w:lineRule="auto"/>
              <w:jc w:val="center"/>
              <w:rPr>
                <w:rFonts w:ascii="Times New Roman" w:eastAsia="Times New Roman" w:hAnsi="Times New Roman" w:cs="Times New Roman"/>
                <w:szCs w:val="24"/>
                <w:lang w:val="en-US"/>
              </w:rPr>
            </w:pPr>
            <w:r w:rsidRPr="005C7F59">
              <w:rPr>
                <w:rFonts w:ascii="Times New Roman" w:eastAsia="Times New Roman" w:hAnsi="Times New Roman" w:cs="Times New Roman"/>
                <w:szCs w:val="24"/>
                <w:lang w:val="en-US"/>
              </w:rPr>
              <w:t>2</w:t>
            </w:r>
          </w:p>
        </w:tc>
        <w:tc>
          <w:tcPr>
            <w:tcW w:w="2977" w:type="dxa"/>
          </w:tcPr>
          <w:p w:rsidR="00A133BA" w:rsidRPr="005C7F59" w:rsidRDefault="00A133BA" w:rsidP="00A133BA">
            <w:pPr>
              <w:autoSpaceDE w:val="0"/>
              <w:autoSpaceDN w:val="0"/>
              <w:adjustRightInd w:val="0"/>
              <w:spacing w:after="0" w:line="240" w:lineRule="auto"/>
              <w:jc w:val="center"/>
              <w:rPr>
                <w:rFonts w:ascii="Times New Roman" w:eastAsia="Times New Roman" w:hAnsi="Times New Roman" w:cs="Times New Roman"/>
                <w:szCs w:val="24"/>
                <w:lang w:val="en-US"/>
              </w:rPr>
            </w:pPr>
            <w:r w:rsidRPr="005C7F59">
              <w:rPr>
                <w:rFonts w:ascii="Times New Roman" w:eastAsia="Times New Roman" w:hAnsi="Times New Roman" w:cs="Times New Roman"/>
                <w:szCs w:val="24"/>
                <w:lang w:val="en-US"/>
              </w:rPr>
              <w:t>3</w:t>
            </w:r>
          </w:p>
        </w:tc>
        <w:tc>
          <w:tcPr>
            <w:tcW w:w="1877" w:type="dxa"/>
          </w:tcPr>
          <w:p w:rsidR="00A133BA" w:rsidRPr="005C7F59" w:rsidRDefault="00A133BA" w:rsidP="00A133BA">
            <w:pPr>
              <w:autoSpaceDE w:val="0"/>
              <w:autoSpaceDN w:val="0"/>
              <w:adjustRightInd w:val="0"/>
              <w:spacing w:after="0" w:line="240" w:lineRule="auto"/>
              <w:jc w:val="center"/>
              <w:rPr>
                <w:rFonts w:ascii="Times New Roman" w:eastAsia="Times New Roman" w:hAnsi="Times New Roman" w:cs="Times New Roman"/>
                <w:szCs w:val="24"/>
                <w:lang w:val="en-US"/>
              </w:rPr>
            </w:pPr>
            <w:r w:rsidRPr="005C7F59">
              <w:rPr>
                <w:rFonts w:ascii="Times New Roman" w:eastAsia="Times New Roman" w:hAnsi="Times New Roman" w:cs="Times New Roman"/>
                <w:szCs w:val="24"/>
                <w:lang w:val="en-US"/>
              </w:rPr>
              <w:t>4</w:t>
            </w:r>
          </w:p>
        </w:tc>
      </w:tr>
      <w:tr w:rsidR="00A133BA" w:rsidRPr="005C7F59" w:rsidTr="00A13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577" w:type="dxa"/>
          </w:tcPr>
          <w:p w:rsidR="00A133BA" w:rsidRPr="005C7F59" w:rsidRDefault="00A133BA" w:rsidP="00A133BA">
            <w:pPr>
              <w:autoSpaceDE w:val="0"/>
              <w:autoSpaceDN w:val="0"/>
              <w:adjustRightInd w:val="0"/>
              <w:spacing w:after="0" w:line="240" w:lineRule="auto"/>
              <w:jc w:val="center"/>
              <w:rPr>
                <w:rFonts w:ascii="Times New Roman" w:eastAsia="Times New Roman" w:hAnsi="Times New Roman" w:cs="Times New Roman"/>
                <w:szCs w:val="24"/>
              </w:rPr>
            </w:pPr>
            <w:r w:rsidRPr="005C7F59">
              <w:rPr>
                <w:rFonts w:ascii="Times New Roman" w:eastAsia="Times New Roman" w:hAnsi="Times New Roman" w:cs="Times New Roman"/>
                <w:szCs w:val="24"/>
              </w:rPr>
              <w:t>1.</w:t>
            </w:r>
          </w:p>
        </w:tc>
        <w:tc>
          <w:tcPr>
            <w:tcW w:w="4752" w:type="dxa"/>
          </w:tcPr>
          <w:p w:rsidR="00A133BA" w:rsidRPr="005C7F59" w:rsidRDefault="00A133BA" w:rsidP="00A133BA">
            <w:pPr>
              <w:autoSpaceDE w:val="0"/>
              <w:autoSpaceDN w:val="0"/>
              <w:adjustRightInd w:val="0"/>
              <w:spacing w:after="0" w:line="240" w:lineRule="auto"/>
              <w:rPr>
                <w:rFonts w:ascii="Times New Roman" w:eastAsia="Times New Roman" w:hAnsi="Times New Roman" w:cs="Times New Roman"/>
                <w:szCs w:val="24"/>
              </w:rPr>
            </w:pPr>
            <w:r w:rsidRPr="005C7F59">
              <w:rPr>
                <w:rFonts w:ascii="Times New Roman" w:eastAsia="Times New Roman" w:hAnsi="Times New Roman" w:cs="Times New Roman"/>
                <w:szCs w:val="24"/>
              </w:rPr>
              <w:t>Количество обучающихся (воспитанников) в образовательных организациях</w:t>
            </w:r>
          </w:p>
        </w:tc>
        <w:tc>
          <w:tcPr>
            <w:tcW w:w="2977" w:type="dxa"/>
          </w:tcPr>
          <w:p w:rsidR="00A133BA" w:rsidRPr="005C7F59" w:rsidRDefault="00A133BA" w:rsidP="00A133BA">
            <w:pPr>
              <w:autoSpaceDE w:val="0"/>
              <w:autoSpaceDN w:val="0"/>
              <w:adjustRightInd w:val="0"/>
              <w:spacing w:after="0" w:line="240" w:lineRule="auto"/>
              <w:rPr>
                <w:rFonts w:ascii="Times New Roman" w:eastAsia="Times New Roman" w:hAnsi="Times New Roman" w:cs="Times New Roman"/>
                <w:szCs w:val="24"/>
              </w:rPr>
            </w:pPr>
            <w:r w:rsidRPr="005C7F59">
              <w:rPr>
                <w:rFonts w:ascii="Times New Roman" w:eastAsia="Times New Roman" w:hAnsi="Times New Roman" w:cs="Times New Roman"/>
                <w:szCs w:val="24"/>
              </w:rPr>
              <w:t>за каждого обучающегося,</w:t>
            </w:r>
          </w:p>
          <w:p w:rsidR="00A133BA" w:rsidRPr="005C7F59" w:rsidRDefault="00A133BA" w:rsidP="00A133BA">
            <w:pPr>
              <w:autoSpaceDE w:val="0"/>
              <w:autoSpaceDN w:val="0"/>
              <w:adjustRightInd w:val="0"/>
              <w:spacing w:after="0" w:line="240" w:lineRule="auto"/>
              <w:rPr>
                <w:rFonts w:ascii="Times New Roman" w:eastAsia="Times New Roman" w:hAnsi="Times New Roman" w:cs="Times New Roman"/>
                <w:szCs w:val="24"/>
              </w:rPr>
            </w:pPr>
            <w:r w:rsidRPr="005C7F59">
              <w:rPr>
                <w:rFonts w:ascii="Times New Roman" w:eastAsia="Times New Roman" w:hAnsi="Times New Roman" w:cs="Times New Roman"/>
                <w:szCs w:val="24"/>
              </w:rPr>
              <w:t xml:space="preserve">(воспитанника)  </w:t>
            </w:r>
          </w:p>
        </w:tc>
        <w:tc>
          <w:tcPr>
            <w:tcW w:w="1877" w:type="dxa"/>
          </w:tcPr>
          <w:p w:rsidR="00A133BA" w:rsidRPr="005C7F59" w:rsidRDefault="00A133BA" w:rsidP="00A133BA">
            <w:pPr>
              <w:autoSpaceDE w:val="0"/>
              <w:autoSpaceDN w:val="0"/>
              <w:adjustRightInd w:val="0"/>
              <w:spacing w:after="0" w:line="240" w:lineRule="auto"/>
              <w:jc w:val="center"/>
              <w:rPr>
                <w:rFonts w:ascii="Times New Roman" w:eastAsia="Times New Roman" w:hAnsi="Times New Roman" w:cs="Times New Roman"/>
                <w:szCs w:val="24"/>
              </w:rPr>
            </w:pPr>
            <w:r w:rsidRPr="005C7F59">
              <w:rPr>
                <w:rFonts w:ascii="Times New Roman" w:eastAsia="Times New Roman" w:hAnsi="Times New Roman" w:cs="Times New Roman"/>
                <w:szCs w:val="24"/>
              </w:rPr>
              <w:t>0,3</w:t>
            </w:r>
          </w:p>
        </w:tc>
      </w:tr>
      <w:tr w:rsidR="00A133BA" w:rsidRPr="005C7F59" w:rsidTr="00A13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 w:type="dxa"/>
          </w:tcPr>
          <w:p w:rsidR="00A133BA" w:rsidRPr="005C7F59" w:rsidRDefault="00A133BA" w:rsidP="00A133BA">
            <w:pPr>
              <w:autoSpaceDE w:val="0"/>
              <w:autoSpaceDN w:val="0"/>
              <w:adjustRightInd w:val="0"/>
              <w:spacing w:after="0" w:line="240" w:lineRule="auto"/>
              <w:jc w:val="center"/>
              <w:rPr>
                <w:rFonts w:ascii="Times New Roman" w:eastAsia="Times New Roman" w:hAnsi="Times New Roman" w:cs="Times New Roman"/>
                <w:szCs w:val="24"/>
              </w:rPr>
            </w:pPr>
            <w:r w:rsidRPr="005C7F59">
              <w:rPr>
                <w:rFonts w:ascii="Times New Roman" w:eastAsia="Times New Roman" w:hAnsi="Times New Roman" w:cs="Times New Roman"/>
                <w:szCs w:val="24"/>
              </w:rPr>
              <w:t>2.</w:t>
            </w:r>
          </w:p>
        </w:tc>
        <w:tc>
          <w:tcPr>
            <w:tcW w:w="4752" w:type="dxa"/>
          </w:tcPr>
          <w:p w:rsidR="00A133BA" w:rsidRPr="005C7F59" w:rsidRDefault="00A133BA" w:rsidP="00A133BA">
            <w:pPr>
              <w:autoSpaceDE w:val="0"/>
              <w:autoSpaceDN w:val="0"/>
              <w:adjustRightInd w:val="0"/>
              <w:spacing w:after="0" w:line="240" w:lineRule="auto"/>
              <w:rPr>
                <w:rFonts w:ascii="Times New Roman" w:eastAsia="Times New Roman" w:hAnsi="Times New Roman" w:cs="Times New Roman"/>
                <w:szCs w:val="24"/>
              </w:rPr>
            </w:pPr>
            <w:r w:rsidRPr="005C7F59">
              <w:rPr>
                <w:rFonts w:ascii="Times New Roman" w:eastAsia="Times New Roman" w:hAnsi="Times New Roman" w:cs="Times New Roman"/>
                <w:szCs w:val="24"/>
              </w:rPr>
              <w:t>Количество групп в дошкольных организациях</w:t>
            </w:r>
          </w:p>
        </w:tc>
        <w:tc>
          <w:tcPr>
            <w:tcW w:w="2977" w:type="dxa"/>
          </w:tcPr>
          <w:p w:rsidR="00A133BA" w:rsidRPr="005C7F59" w:rsidRDefault="00A133BA" w:rsidP="00A133BA">
            <w:pPr>
              <w:autoSpaceDE w:val="0"/>
              <w:autoSpaceDN w:val="0"/>
              <w:adjustRightInd w:val="0"/>
              <w:spacing w:after="0" w:line="240" w:lineRule="auto"/>
              <w:rPr>
                <w:rFonts w:ascii="Times New Roman" w:eastAsia="Times New Roman" w:hAnsi="Times New Roman" w:cs="Times New Roman"/>
                <w:szCs w:val="24"/>
              </w:rPr>
            </w:pPr>
            <w:r w:rsidRPr="005C7F59">
              <w:rPr>
                <w:rFonts w:ascii="Times New Roman" w:eastAsia="Times New Roman" w:hAnsi="Times New Roman" w:cs="Times New Roman"/>
                <w:szCs w:val="24"/>
              </w:rPr>
              <w:t>за одну группу</w:t>
            </w:r>
          </w:p>
        </w:tc>
        <w:tc>
          <w:tcPr>
            <w:tcW w:w="1877" w:type="dxa"/>
          </w:tcPr>
          <w:p w:rsidR="00A133BA" w:rsidRPr="005C7F59" w:rsidRDefault="00A133BA" w:rsidP="00A133BA">
            <w:pPr>
              <w:autoSpaceDE w:val="0"/>
              <w:autoSpaceDN w:val="0"/>
              <w:adjustRightInd w:val="0"/>
              <w:spacing w:after="0" w:line="240" w:lineRule="auto"/>
              <w:jc w:val="center"/>
              <w:rPr>
                <w:rFonts w:ascii="Times New Roman" w:eastAsia="Times New Roman" w:hAnsi="Times New Roman" w:cs="Times New Roman"/>
                <w:szCs w:val="24"/>
              </w:rPr>
            </w:pPr>
            <w:r w:rsidRPr="005C7F59">
              <w:rPr>
                <w:rFonts w:ascii="Times New Roman" w:eastAsia="Times New Roman" w:hAnsi="Times New Roman" w:cs="Times New Roman"/>
                <w:szCs w:val="24"/>
              </w:rPr>
              <w:t>10</w:t>
            </w:r>
          </w:p>
        </w:tc>
      </w:tr>
      <w:tr w:rsidR="00A133BA" w:rsidRPr="005C7F59" w:rsidTr="00A13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7"/>
        </w:trPr>
        <w:tc>
          <w:tcPr>
            <w:tcW w:w="577" w:type="dxa"/>
          </w:tcPr>
          <w:p w:rsidR="00A133BA" w:rsidRPr="005C7F59" w:rsidRDefault="00A133BA" w:rsidP="00A133BA">
            <w:pPr>
              <w:autoSpaceDE w:val="0"/>
              <w:autoSpaceDN w:val="0"/>
              <w:adjustRightInd w:val="0"/>
              <w:spacing w:after="0" w:line="240" w:lineRule="auto"/>
              <w:jc w:val="center"/>
              <w:rPr>
                <w:rFonts w:ascii="Times New Roman" w:eastAsia="Times New Roman" w:hAnsi="Times New Roman" w:cs="Times New Roman"/>
                <w:szCs w:val="24"/>
              </w:rPr>
            </w:pPr>
            <w:r w:rsidRPr="005C7F59">
              <w:rPr>
                <w:rFonts w:ascii="Times New Roman" w:eastAsia="Times New Roman" w:hAnsi="Times New Roman" w:cs="Times New Roman"/>
                <w:szCs w:val="24"/>
              </w:rPr>
              <w:t>3.</w:t>
            </w:r>
          </w:p>
        </w:tc>
        <w:tc>
          <w:tcPr>
            <w:tcW w:w="4752" w:type="dxa"/>
          </w:tcPr>
          <w:p w:rsidR="00A133BA" w:rsidRPr="005C7F59" w:rsidRDefault="00A133BA" w:rsidP="00A133BA">
            <w:pPr>
              <w:autoSpaceDE w:val="0"/>
              <w:autoSpaceDN w:val="0"/>
              <w:adjustRightInd w:val="0"/>
              <w:spacing w:after="0" w:line="240" w:lineRule="auto"/>
              <w:rPr>
                <w:rFonts w:ascii="Times New Roman" w:eastAsia="Times New Roman" w:hAnsi="Times New Roman" w:cs="Times New Roman"/>
                <w:szCs w:val="24"/>
              </w:rPr>
            </w:pPr>
            <w:r w:rsidRPr="005C7F59">
              <w:rPr>
                <w:rFonts w:ascii="Times New Roman" w:eastAsia="Times New Roman" w:hAnsi="Times New Roman" w:cs="Times New Roman"/>
                <w:szCs w:val="24"/>
              </w:rPr>
              <w:t>Количество работников в образовательной организации</w:t>
            </w:r>
          </w:p>
        </w:tc>
        <w:tc>
          <w:tcPr>
            <w:tcW w:w="2977" w:type="dxa"/>
          </w:tcPr>
          <w:p w:rsidR="00A133BA" w:rsidRPr="005C7F59" w:rsidRDefault="00A133BA" w:rsidP="00A133BA">
            <w:pPr>
              <w:autoSpaceDE w:val="0"/>
              <w:autoSpaceDN w:val="0"/>
              <w:adjustRightInd w:val="0"/>
              <w:spacing w:after="0" w:line="240" w:lineRule="auto"/>
              <w:rPr>
                <w:rFonts w:ascii="Times New Roman" w:eastAsia="Times New Roman" w:hAnsi="Times New Roman" w:cs="Times New Roman"/>
                <w:szCs w:val="24"/>
              </w:rPr>
            </w:pPr>
            <w:r w:rsidRPr="005C7F59">
              <w:rPr>
                <w:rFonts w:ascii="Times New Roman" w:eastAsia="Times New Roman" w:hAnsi="Times New Roman" w:cs="Times New Roman"/>
                <w:szCs w:val="24"/>
              </w:rPr>
              <w:t>за каждого работника,</w:t>
            </w:r>
          </w:p>
          <w:p w:rsidR="00A133BA" w:rsidRPr="005C7F59" w:rsidRDefault="00A133BA" w:rsidP="00A133BA">
            <w:pPr>
              <w:autoSpaceDE w:val="0"/>
              <w:autoSpaceDN w:val="0"/>
              <w:adjustRightInd w:val="0"/>
              <w:spacing w:after="0" w:line="240" w:lineRule="auto"/>
              <w:rPr>
                <w:rFonts w:ascii="Times New Roman" w:eastAsia="Times New Roman" w:hAnsi="Times New Roman" w:cs="Times New Roman"/>
                <w:szCs w:val="24"/>
              </w:rPr>
            </w:pPr>
            <w:r w:rsidRPr="005C7F59">
              <w:rPr>
                <w:rFonts w:ascii="Times New Roman" w:eastAsia="Times New Roman" w:hAnsi="Times New Roman" w:cs="Times New Roman"/>
                <w:szCs w:val="24"/>
              </w:rPr>
              <w:t>дополнительно за каждого работника, имеющего:</w:t>
            </w:r>
          </w:p>
          <w:p w:rsidR="00A133BA" w:rsidRPr="005C7F59" w:rsidRDefault="00A133BA" w:rsidP="00A133BA">
            <w:pPr>
              <w:autoSpaceDE w:val="0"/>
              <w:autoSpaceDN w:val="0"/>
              <w:adjustRightInd w:val="0"/>
              <w:spacing w:after="0" w:line="240" w:lineRule="auto"/>
              <w:rPr>
                <w:rFonts w:ascii="Times New Roman" w:eastAsia="Times New Roman" w:hAnsi="Times New Roman" w:cs="Times New Roman"/>
                <w:szCs w:val="24"/>
              </w:rPr>
            </w:pPr>
            <w:r w:rsidRPr="005C7F59">
              <w:rPr>
                <w:rFonts w:ascii="Times New Roman" w:eastAsia="Times New Roman" w:hAnsi="Times New Roman" w:cs="Times New Roman"/>
                <w:szCs w:val="24"/>
              </w:rPr>
              <w:t>первую квалификационную категорию,</w:t>
            </w:r>
          </w:p>
          <w:p w:rsidR="00A133BA" w:rsidRPr="005C7F59" w:rsidRDefault="00A133BA" w:rsidP="00A133BA">
            <w:pPr>
              <w:autoSpaceDE w:val="0"/>
              <w:autoSpaceDN w:val="0"/>
              <w:adjustRightInd w:val="0"/>
              <w:spacing w:after="0" w:line="240" w:lineRule="auto"/>
              <w:rPr>
                <w:rFonts w:ascii="Times New Roman" w:eastAsia="Times New Roman" w:hAnsi="Times New Roman" w:cs="Times New Roman"/>
                <w:szCs w:val="24"/>
              </w:rPr>
            </w:pPr>
            <w:r w:rsidRPr="005C7F59">
              <w:rPr>
                <w:rFonts w:ascii="Times New Roman" w:eastAsia="Times New Roman" w:hAnsi="Times New Roman" w:cs="Times New Roman"/>
                <w:szCs w:val="24"/>
              </w:rPr>
              <w:t>высшую квалификационную категорию</w:t>
            </w:r>
          </w:p>
        </w:tc>
        <w:tc>
          <w:tcPr>
            <w:tcW w:w="1877" w:type="dxa"/>
          </w:tcPr>
          <w:p w:rsidR="00A133BA" w:rsidRPr="005C7F59" w:rsidRDefault="00A133BA" w:rsidP="00A133BA">
            <w:pPr>
              <w:autoSpaceDE w:val="0"/>
              <w:autoSpaceDN w:val="0"/>
              <w:adjustRightInd w:val="0"/>
              <w:spacing w:after="0" w:line="240" w:lineRule="auto"/>
              <w:jc w:val="center"/>
              <w:rPr>
                <w:rFonts w:ascii="Times New Roman" w:eastAsia="Times New Roman" w:hAnsi="Times New Roman" w:cs="Times New Roman"/>
                <w:szCs w:val="24"/>
              </w:rPr>
            </w:pPr>
            <w:r w:rsidRPr="005C7F59">
              <w:rPr>
                <w:rFonts w:ascii="Times New Roman" w:eastAsia="Times New Roman" w:hAnsi="Times New Roman" w:cs="Times New Roman"/>
                <w:szCs w:val="24"/>
              </w:rPr>
              <w:t>1</w:t>
            </w:r>
          </w:p>
          <w:p w:rsidR="00A133BA" w:rsidRPr="005C7F59" w:rsidRDefault="00A133BA" w:rsidP="00A133BA">
            <w:pPr>
              <w:autoSpaceDE w:val="0"/>
              <w:autoSpaceDN w:val="0"/>
              <w:adjustRightInd w:val="0"/>
              <w:spacing w:after="0" w:line="240" w:lineRule="auto"/>
              <w:jc w:val="center"/>
              <w:rPr>
                <w:rFonts w:ascii="Times New Roman" w:eastAsia="Times New Roman" w:hAnsi="Times New Roman" w:cs="Times New Roman"/>
                <w:szCs w:val="24"/>
              </w:rPr>
            </w:pPr>
          </w:p>
          <w:p w:rsidR="00A133BA" w:rsidRPr="005C7F59" w:rsidRDefault="00A133BA" w:rsidP="00A133BA">
            <w:pPr>
              <w:autoSpaceDE w:val="0"/>
              <w:autoSpaceDN w:val="0"/>
              <w:adjustRightInd w:val="0"/>
              <w:spacing w:after="0" w:line="240" w:lineRule="auto"/>
              <w:jc w:val="center"/>
              <w:rPr>
                <w:rFonts w:ascii="Times New Roman" w:eastAsia="Times New Roman" w:hAnsi="Times New Roman" w:cs="Times New Roman"/>
                <w:szCs w:val="24"/>
              </w:rPr>
            </w:pPr>
          </w:p>
          <w:p w:rsidR="00A133BA" w:rsidRPr="005C7F59" w:rsidRDefault="00A133BA" w:rsidP="00A133BA">
            <w:pPr>
              <w:autoSpaceDE w:val="0"/>
              <w:autoSpaceDN w:val="0"/>
              <w:adjustRightInd w:val="0"/>
              <w:spacing w:after="0" w:line="240" w:lineRule="auto"/>
              <w:jc w:val="center"/>
              <w:rPr>
                <w:rFonts w:ascii="Times New Roman" w:eastAsia="Times New Roman" w:hAnsi="Times New Roman" w:cs="Times New Roman"/>
                <w:szCs w:val="24"/>
              </w:rPr>
            </w:pPr>
          </w:p>
          <w:p w:rsidR="00A133BA" w:rsidRPr="005C7F59" w:rsidRDefault="00A133BA" w:rsidP="00A133BA">
            <w:pPr>
              <w:autoSpaceDE w:val="0"/>
              <w:autoSpaceDN w:val="0"/>
              <w:adjustRightInd w:val="0"/>
              <w:spacing w:after="0" w:line="240" w:lineRule="auto"/>
              <w:jc w:val="center"/>
              <w:rPr>
                <w:rFonts w:ascii="Times New Roman" w:eastAsia="Times New Roman" w:hAnsi="Times New Roman" w:cs="Times New Roman"/>
                <w:szCs w:val="24"/>
              </w:rPr>
            </w:pPr>
          </w:p>
          <w:p w:rsidR="00A133BA" w:rsidRPr="005C7F59" w:rsidRDefault="00A133BA" w:rsidP="00A133BA">
            <w:pPr>
              <w:autoSpaceDE w:val="0"/>
              <w:autoSpaceDN w:val="0"/>
              <w:adjustRightInd w:val="0"/>
              <w:spacing w:after="0" w:line="240" w:lineRule="auto"/>
              <w:jc w:val="center"/>
              <w:rPr>
                <w:rFonts w:ascii="Times New Roman" w:eastAsia="Times New Roman" w:hAnsi="Times New Roman" w:cs="Times New Roman"/>
                <w:szCs w:val="24"/>
              </w:rPr>
            </w:pPr>
            <w:r w:rsidRPr="005C7F59">
              <w:rPr>
                <w:rFonts w:ascii="Times New Roman" w:eastAsia="Times New Roman" w:hAnsi="Times New Roman" w:cs="Times New Roman"/>
                <w:szCs w:val="24"/>
              </w:rPr>
              <w:t>0,5</w:t>
            </w:r>
          </w:p>
          <w:p w:rsidR="00A133BA" w:rsidRPr="005C7F59" w:rsidRDefault="00A133BA" w:rsidP="00A133BA">
            <w:pPr>
              <w:autoSpaceDE w:val="0"/>
              <w:autoSpaceDN w:val="0"/>
              <w:adjustRightInd w:val="0"/>
              <w:spacing w:after="0" w:line="240" w:lineRule="auto"/>
              <w:jc w:val="center"/>
              <w:rPr>
                <w:rFonts w:ascii="Times New Roman" w:eastAsia="Times New Roman" w:hAnsi="Times New Roman" w:cs="Times New Roman"/>
                <w:szCs w:val="24"/>
              </w:rPr>
            </w:pPr>
          </w:p>
          <w:p w:rsidR="00A133BA" w:rsidRPr="005C7F59" w:rsidRDefault="00A133BA" w:rsidP="00A133BA">
            <w:pPr>
              <w:autoSpaceDE w:val="0"/>
              <w:autoSpaceDN w:val="0"/>
              <w:adjustRightInd w:val="0"/>
              <w:spacing w:after="0" w:line="240" w:lineRule="auto"/>
              <w:jc w:val="center"/>
              <w:rPr>
                <w:rFonts w:ascii="Times New Roman" w:eastAsia="Times New Roman" w:hAnsi="Times New Roman" w:cs="Times New Roman"/>
                <w:szCs w:val="24"/>
              </w:rPr>
            </w:pPr>
          </w:p>
          <w:p w:rsidR="00A133BA" w:rsidRPr="005C7F59" w:rsidRDefault="00A133BA" w:rsidP="00A133BA">
            <w:pPr>
              <w:autoSpaceDE w:val="0"/>
              <w:autoSpaceDN w:val="0"/>
              <w:adjustRightInd w:val="0"/>
              <w:spacing w:after="0" w:line="240" w:lineRule="auto"/>
              <w:jc w:val="center"/>
              <w:rPr>
                <w:rFonts w:ascii="Times New Roman" w:eastAsia="Times New Roman" w:hAnsi="Times New Roman" w:cs="Times New Roman"/>
                <w:szCs w:val="24"/>
              </w:rPr>
            </w:pPr>
            <w:r w:rsidRPr="005C7F59">
              <w:rPr>
                <w:rFonts w:ascii="Times New Roman" w:eastAsia="Times New Roman" w:hAnsi="Times New Roman" w:cs="Times New Roman"/>
                <w:szCs w:val="24"/>
              </w:rPr>
              <w:t>1</w:t>
            </w:r>
          </w:p>
        </w:tc>
      </w:tr>
      <w:tr w:rsidR="00A133BA" w:rsidRPr="005C7F59" w:rsidTr="00A13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 w:type="dxa"/>
            <w:vMerge w:val="restart"/>
          </w:tcPr>
          <w:p w:rsidR="00A133BA" w:rsidRPr="005C7F59" w:rsidRDefault="00A133BA" w:rsidP="00A133BA">
            <w:pPr>
              <w:autoSpaceDE w:val="0"/>
              <w:autoSpaceDN w:val="0"/>
              <w:adjustRightInd w:val="0"/>
              <w:spacing w:after="0" w:line="240" w:lineRule="auto"/>
              <w:jc w:val="center"/>
              <w:rPr>
                <w:rFonts w:ascii="Times New Roman" w:eastAsia="Times New Roman" w:hAnsi="Times New Roman" w:cs="Times New Roman"/>
                <w:szCs w:val="24"/>
              </w:rPr>
            </w:pPr>
            <w:r w:rsidRPr="005C7F59">
              <w:rPr>
                <w:rFonts w:ascii="Times New Roman" w:eastAsia="Times New Roman" w:hAnsi="Times New Roman" w:cs="Times New Roman"/>
                <w:szCs w:val="24"/>
              </w:rPr>
              <w:lastRenderedPageBreak/>
              <w:t>4.</w:t>
            </w:r>
          </w:p>
        </w:tc>
        <w:tc>
          <w:tcPr>
            <w:tcW w:w="4752" w:type="dxa"/>
            <w:vMerge w:val="restart"/>
          </w:tcPr>
          <w:p w:rsidR="00A133BA" w:rsidRPr="005C7F59" w:rsidRDefault="00A133BA" w:rsidP="00A133BA">
            <w:pPr>
              <w:autoSpaceDE w:val="0"/>
              <w:autoSpaceDN w:val="0"/>
              <w:adjustRightInd w:val="0"/>
              <w:spacing w:after="0" w:line="240" w:lineRule="auto"/>
              <w:rPr>
                <w:rFonts w:ascii="Times New Roman" w:eastAsia="Times New Roman" w:hAnsi="Times New Roman" w:cs="Times New Roman"/>
                <w:szCs w:val="24"/>
              </w:rPr>
            </w:pPr>
            <w:r w:rsidRPr="005C7F59">
              <w:rPr>
                <w:rFonts w:ascii="Times New Roman" w:eastAsia="Times New Roman" w:hAnsi="Times New Roman" w:cs="Times New Roman"/>
                <w:szCs w:val="24"/>
              </w:rPr>
              <w:t>Круглосуточное пребывание обучающихся (воспитанников) в дошкольных и других</w:t>
            </w:r>
          </w:p>
          <w:p w:rsidR="00A133BA" w:rsidRPr="005C7F59" w:rsidRDefault="00A133BA" w:rsidP="00A133BA">
            <w:pPr>
              <w:autoSpaceDE w:val="0"/>
              <w:autoSpaceDN w:val="0"/>
              <w:adjustRightInd w:val="0"/>
              <w:spacing w:after="0" w:line="240" w:lineRule="auto"/>
              <w:rPr>
                <w:rFonts w:ascii="Times New Roman" w:eastAsia="Times New Roman" w:hAnsi="Times New Roman" w:cs="Times New Roman"/>
                <w:szCs w:val="24"/>
              </w:rPr>
            </w:pPr>
            <w:r w:rsidRPr="005C7F59">
              <w:rPr>
                <w:rFonts w:ascii="Times New Roman" w:eastAsia="Times New Roman" w:hAnsi="Times New Roman" w:cs="Times New Roman"/>
                <w:szCs w:val="24"/>
              </w:rPr>
              <w:t xml:space="preserve">образовательных </w:t>
            </w:r>
            <w:proofErr w:type="gramStart"/>
            <w:r w:rsidRPr="005C7F59">
              <w:rPr>
                <w:rFonts w:ascii="Times New Roman" w:eastAsia="Times New Roman" w:hAnsi="Times New Roman" w:cs="Times New Roman"/>
                <w:szCs w:val="24"/>
              </w:rPr>
              <w:t>организациях</w:t>
            </w:r>
            <w:proofErr w:type="gramEnd"/>
            <w:r w:rsidRPr="005C7F59">
              <w:rPr>
                <w:rFonts w:ascii="Times New Roman" w:eastAsia="Times New Roman" w:hAnsi="Times New Roman" w:cs="Times New Roman"/>
                <w:szCs w:val="24"/>
              </w:rPr>
              <w:t xml:space="preserve">, работающих в таком режиме </w:t>
            </w:r>
          </w:p>
          <w:p w:rsidR="00A133BA" w:rsidRPr="005C7F59" w:rsidRDefault="00A133BA" w:rsidP="00A133BA">
            <w:pPr>
              <w:autoSpaceDE w:val="0"/>
              <w:autoSpaceDN w:val="0"/>
              <w:adjustRightInd w:val="0"/>
              <w:spacing w:after="0" w:line="240" w:lineRule="auto"/>
              <w:rPr>
                <w:rFonts w:ascii="Times New Roman" w:eastAsia="Times New Roman" w:hAnsi="Times New Roman" w:cs="Times New Roman"/>
                <w:szCs w:val="24"/>
              </w:rPr>
            </w:pPr>
          </w:p>
        </w:tc>
        <w:tc>
          <w:tcPr>
            <w:tcW w:w="2977" w:type="dxa"/>
          </w:tcPr>
          <w:p w:rsidR="00A133BA" w:rsidRPr="005C7F59" w:rsidRDefault="00A133BA" w:rsidP="00A133BA">
            <w:pPr>
              <w:autoSpaceDE w:val="0"/>
              <w:autoSpaceDN w:val="0"/>
              <w:adjustRightInd w:val="0"/>
              <w:spacing w:after="0" w:line="240" w:lineRule="auto"/>
              <w:rPr>
                <w:rFonts w:ascii="Times New Roman" w:eastAsia="Times New Roman" w:hAnsi="Times New Roman" w:cs="Times New Roman"/>
                <w:szCs w:val="24"/>
              </w:rPr>
            </w:pPr>
            <w:r w:rsidRPr="005C7F59">
              <w:rPr>
                <w:rFonts w:ascii="Times New Roman" w:eastAsia="Times New Roman" w:hAnsi="Times New Roman" w:cs="Times New Roman"/>
                <w:szCs w:val="24"/>
              </w:rPr>
              <w:t>при наличии до четырех гру</w:t>
            </w:r>
            <w:proofErr w:type="gramStart"/>
            <w:r w:rsidRPr="005C7F59">
              <w:rPr>
                <w:rFonts w:ascii="Times New Roman" w:eastAsia="Times New Roman" w:hAnsi="Times New Roman" w:cs="Times New Roman"/>
                <w:szCs w:val="24"/>
              </w:rPr>
              <w:t>пп с кр</w:t>
            </w:r>
            <w:proofErr w:type="gramEnd"/>
            <w:r w:rsidRPr="005C7F59">
              <w:rPr>
                <w:rFonts w:ascii="Times New Roman" w:eastAsia="Times New Roman" w:hAnsi="Times New Roman" w:cs="Times New Roman"/>
                <w:szCs w:val="24"/>
              </w:rPr>
              <w:t>углосуточным пребыванием обучающихся</w:t>
            </w:r>
          </w:p>
          <w:p w:rsidR="00A133BA" w:rsidRPr="005C7F59" w:rsidRDefault="00A133BA" w:rsidP="00A133BA">
            <w:pPr>
              <w:autoSpaceDE w:val="0"/>
              <w:autoSpaceDN w:val="0"/>
              <w:adjustRightInd w:val="0"/>
              <w:spacing w:after="0" w:line="240" w:lineRule="auto"/>
              <w:rPr>
                <w:rFonts w:ascii="Times New Roman" w:eastAsia="Times New Roman" w:hAnsi="Times New Roman" w:cs="Times New Roman"/>
                <w:szCs w:val="24"/>
              </w:rPr>
            </w:pPr>
            <w:r w:rsidRPr="005C7F59">
              <w:rPr>
                <w:rFonts w:ascii="Times New Roman" w:eastAsia="Times New Roman" w:hAnsi="Times New Roman" w:cs="Times New Roman"/>
                <w:szCs w:val="24"/>
              </w:rPr>
              <w:t>(воспитанников)</w:t>
            </w:r>
          </w:p>
        </w:tc>
        <w:tc>
          <w:tcPr>
            <w:tcW w:w="1877" w:type="dxa"/>
          </w:tcPr>
          <w:p w:rsidR="00A133BA" w:rsidRPr="005C7F59" w:rsidRDefault="00A133BA" w:rsidP="00A133BA">
            <w:pPr>
              <w:autoSpaceDE w:val="0"/>
              <w:autoSpaceDN w:val="0"/>
              <w:adjustRightInd w:val="0"/>
              <w:spacing w:after="0" w:line="240" w:lineRule="auto"/>
              <w:jc w:val="center"/>
              <w:rPr>
                <w:rFonts w:ascii="Times New Roman" w:eastAsia="Times New Roman" w:hAnsi="Times New Roman" w:cs="Times New Roman"/>
                <w:szCs w:val="24"/>
              </w:rPr>
            </w:pPr>
            <w:r w:rsidRPr="005C7F59">
              <w:rPr>
                <w:rFonts w:ascii="Times New Roman" w:eastAsia="Times New Roman" w:hAnsi="Times New Roman" w:cs="Times New Roman"/>
                <w:szCs w:val="24"/>
              </w:rPr>
              <w:t>до 10</w:t>
            </w:r>
          </w:p>
        </w:tc>
      </w:tr>
      <w:tr w:rsidR="00A133BA" w:rsidRPr="005C7F59" w:rsidTr="00A13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 w:type="dxa"/>
            <w:vMerge/>
            <w:vAlign w:val="center"/>
          </w:tcPr>
          <w:p w:rsidR="00A133BA" w:rsidRPr="005C7F59" w:rsidRDefault="00A133BA" w:rsidP="00A133BA">
            <w:pPr>
              <w:spacing w:after="0" w:line="240" w:lineRule="auto"/>
              <w:rPr>
                <w:rFonts w:ascii="Times New Roman" w:eastAsia="Times New Roman" w:hAnsi="Times New Roman" w:cs="Times New Roman"/>
                <w:szCs w:val="24"/>
              </w:rPr>
            </w:pPr>
          </w:p>
        </w:tc>
        <w:tc>
          <w:tcPr>
            <w:tcW w:w="4752" w:type="dxa"/>
            <w:vMerge/>
            <w:vAlign w:val="center"/>
          </w:tcPr>
          <w:p w:rsidR="00A133BA" w:rsidRPr="005C7F59" w:rsidRDefault="00A133BA" w:rsidP="00A133BA">
            <w:pPr>
              <w:spacing w:after="0" w:line="240" w:lineRule="auto"/>
              <w:rPr>
                <w:rFonts w:ascii="Times New Roman" w:eastAsia="Times New Roman" w:hAnsi="Times New Roman" w:cs="Times New Roman"/>
                <w:szCs w:val="24"/>
              </w:rPr>
            </w:pPr>
          </w:p>
        </w:tc>
        <w:tc>
          <w:tcPr>
            <w:tcW w:w="2977" w:type="dxa"/>
          </w:tcPr>
          <w:p w:rsidR="00A133BA" w:rsidRPr="005C7F59" w:rsidRDefault="00A133BA" w:rsidP="00A133BA">
            <w:pPr>
              <w:autoSpaceDE w:val="0"/>
              <w:autoSpaceDN w:val="0"/>
              <w:adjustRightInd w:val="0"/>
              <w:spacing w:after="0" w:line="240" w:lineRule="auto"/>
              <w:rPr>
                <w:rFonts w:ascii="Times New Roman" w:eastAsia="Times New Roman" w:hAnsi="Times New Roman" w:cs="Times New Roman"/>
                <w:szCs w:val="24"/>
              </w:rPr>
            </w:pPr>
            <w:r w:rsidRPr="005C7F59">
              <w:rPr>
                <w:rFonts w:ascii="Times New Roman" w:eastAsia="Times New Roman" w:hAnsi="Times New Roman" w:cs="Times New Roman"/>
                <w:szCs w:val="24"/>
              </w:rPr>
              <w:t>при наличии четырех и более гру</w:t>
            </w:r>
            <w:proofErr w:type="gramStart"/>
            <w:r w:rsidRPr="005C7F59">
              <w:rPr>
                <w:rFonts w:ascii="Times New Roman" w:eastAsia="Times New Roman" w:hAnsi="Times New Roman" w:cs="Times New Roman"/>
                <w:szCs w:val="24"/>
              </w:rPr>
              <w:t>пп с кр</w:t>
            </w:r>
            <w:proofErr w:type="gramEnd"/>
            <w:r w:rsidRPr="005C7F59">
              <w:rPr>
                <w:rFonts w:ascii="Times New Roman" w:eastAsia="Times New Roman" w:hAnsi="Times New Roman" w:cs="Times New Roman"/>
                <w:szCs w:val="24"/>
              </w:rPr>
              <w:t>углосуточным пребыванием обучающихся</w:t>
            </w:r>
          </w:p>
          <w:p w:rsidR="00A133BA" w:rsidRPr="005C7F59" w:rsidRDefault="00A133BA" w:rsidP="00A133BA">
            <w:pPr>
              <w:autoSpaceDE w:val="0"/>
              <w:autoSpaceDN w:val="0"/>
              <w:adjustRightInd w:val="0"/>
              <w:spacing w:after="0" w:line="240" w:lineRule="auto"/>
              <w:rPr>
                <w:rFonts w:ascii="Times New Roman" w:eastAsia="Times New Roman" w:hAnsi="Times New Roman" w:cs="Times New Roman"/>
                <w:szCs w:val="24"/>
              </w:rPr>
            </w:pPr>
            <w:r w:rsidRPr="005C7F59">
              <w:rPr>
                <w:rFonts w:ascii="Times New Roman" w:eastAsia="Times New Roman" w:hAnsi="Times New Roman" w:cs="Times New Roman"/>
                <w:szCs w:val="24"/>
              </w:rPr>
              <w:t xml:space="preserve">(воспитанника) </w:t>
            </w:r>
          </w:p>
          <w:p w:rsidR="00A133BA" w:rsidRPr="005C7F59" w:rsidRDefault="00A133BA" w:rsidP="00A133BA">
            <w:pPr>
              <w:autoSpaceDE w:val="0"/>
              <w:autoSpaceDN w:val="0"/>
              <w:adjustRightInd w:val="0"/>
              <w:spacing w:after="0" w:line="240" w:lineRule="auto"/>
              <w:rPr>
                <w:rFonts w:ascii="Times New Roman" w:eastAsia="Times New Roman" w:hAnsi="Times New Roman" w:cs="Times New Roman"/>
                <w:szCs w:val="24"/>
              </w:rPr>
            </w:pPr>
          </w:p>
        </w:tc>
        <w:tc>
          <w:tcPr>
            <w:tcW w:w="1877" w:type="dxa"/>
          </w:tcPr>
          <w:p w:rsidR="00A133BA" w:rsidRPr="005C7F59" w:rsidRDefault="00A133BA" w:rsidP="00A133BA">
            <w:pPr>
              <w:autoSpaceDE w:val="0"/>
              <w:autoSpaceDN w:val="0"/>
              <w:adjustRightInd w:val="0"/>
              <w:spacing w:after="0" w:line="240" w:lineRule="auto"/>
              <w:jc w:val="center"/>
              <w:rPr>
                <w:rFonts w:ascii="Times New Roman" w:eastAsia="Times New Roman" w:hAnsi="Times New Roman" w:cs="Times New Roman"/>
                <w:szCs w:val="24"/>
              </w:rPr>
            </w:pPr>
            <w:r w:rsidRPr="005C7F59">
              <w:rPr>
                <w:rFonts w:ascii="Times New Roman" w:eastAsia="Times New Roman" w:hAnsi="Times New Roman" w:cs="Times New Roman"/>
                <w:szCs w:val="24"/>
              </w:rPr>
              <w:t>до 30</w:t>
            </w:r>
          </w:p>
        </w:tc>
      </w:tr>
      <w:tr w:rsidR="00A133BA" w:rsidRPr="005C7F59" w:rsidTr="00A13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 w:type="dxa"/>
            <w:vMerge/>
            <w:vAlign w:val="center"/>
          </w:tcPr>
          <w:p w:rsidR="00A133BA" w:rsidRPr="005C7F59" w:rsidRDefault="00A133BA" w:rsidP="00A133BA">
            <w:pPr>
              <w:spacing w:after="0" w:line="240" w:lineRule="auto"/>
              <w:rPr>
                <w:rFonts w:ascii="Times New Roman" w:eastAsia="Times New Roman" w:hAnsi="Times New Roman" w:cs="Times New Roman"/>
                <w:szCs w:val="24"/>
              </w:rPr>
            </w:pPr>
          </w:p>
        </w:tc>
        <w:tc>
          <w:tcPr>
            <w:tcW w:w="4752" w:type="dxa"/>
            <w:vMerge/>
            <w:vAlign w:val="center"/>
          </w:tcPr>
          <w:p w:rsidR="00A133BA" w:rsidRPr="005C7F59" w:rsidRDefault="00A133BA" w:rsidP="00A133BA">
            <w:pPr>
              <w:spacing w:after="0" w:line="240" w:lineRule="auto"/>
              <w:rPr>
                <w:rFonts w:ascii="Times New Roman" w:eastAsia="Times New Roman" w:hAnsi="Times New Roman" w:cs="Times New Roman"/>
                <w:szCs w:val="24"/>
              </w:rPr>
            </w:pPr>
          </w:p>
        </w:tc>
        <w:tc>
          <w:tcPr>
            <w:tcW w:w="2977" w:type="dxa"/>
          </w:tcPr>
          <w:p w:rsidR="00A133BA" w:rsidRPr="005C7F59" w:rsidRDefault="00A133BA" w:rsidP="00A133BA">
            <w:pPr>
              <w:autoSpaceDE w:val="0"/>
              <w:autoSpaceDN w:val="0"/>
              <w:adjustRightInd w:val="0"/>
              <w:spacing w:after="0" w:line="240" w:lineRule="auto"/>
              <w:rPr>
                <w:rFonts w:ascii="Times New Roman" w:eastAsia="Times New Roman" w:hAnsi="Times New Roman" w:cs="Times New Roman"/>
                <w:szCs w:val="24"/>
              </w:rPr>
            </w:pPr>
            <w:r w:rsidRPr="005C7F59">
              <w:rPr>
                <w:rFonts w:ascii="Times New Roman" w:eastAsia="Times New Roman" w:hAnsi="Times New Roman" w:cs="Times New Roman"/>
                <w:szCs w:val="24"/>
              </w:rPr>
              <w:t>до 100 человек</w:t>
            </w:r>
          </w:p>
        </w:tc>
        <w:tc>
          <w:tcPr>
            <w:tcW w:w="1877" w:type="dxa"/>
          </w:tcPr>
          <w:p w:rsidR="00A133BA" w:rsidRPr="005C7F59" w:rsidRDefault="00A133BA" w:rsidP="00A133BA">
            <w:pPr>
              <w:autoSpaceDE w:val="0"/>
              <w:autoSpaceDN w:val="0"/>
              <w:adjustRightInd w:val="0"/>
              <w:spacing w:after="0" w:line="240" w:lineRule="auto"/>
              <w:jc w:val="center"/>
              <w:rPr>
                <w:rFonts w:ascii="Times New Roman" w:eastAsia="Times New Roman" w:hAnsi="Times New Roman" w:cs="Times New Roman"/>
                <w:szCs w:val="24"/>
              </w:rPr>
            </w:pPr>
            <w:r w:rsidRPr="005C7F59">
              <w:rPr>
                <w:rFonts w:ascii="Times New Roman" w:eastAsia="Times New Roman" w:hAnsi="Times New Roman" w:cs="Times New Roman"/>
                <w:szCs w:val="24"/>
              </w:rPr>
              <w:t>до 20</w:t>
            </w:r>
          </w:p>
        </w:tc>
      </w:tr>
      <w:tr w:rsidR="00A133BA" w:rsidRPr="005C7F59" w:rsidTr="00A13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 w:type="dxa"/>
            <w:vMerge/>
            <w:vAlign w:val="center"/>
          </w:tcPr>
          <w:p w:rsidR="00A133BA" w:rsidRPr="005C7F59" w:rsidRDefault="00A133BA" w:rsidP="00A133BA">
            <w:pPr>
              <w:spacing w:after="0" w:line="240" w:lineRule="auto"/>
              <w:rPr>
                <w:rFonts w:ascii="Times New Roman" w:eastAsia="Times New Roman" w:hAnsi="Times New Roman" w:cs="Times New Roman"/>
                <w:szCs w:val="24"/>
              </w:rPr>
            </w:pPr>
          </w:p>
        </w:tc>
        <w:tc>
          <w:tcPr>
            <w:tcW w:w="4752" w:type="dxa"/>
            <w:vMerge/>
            <w:vAlign w:val="center"/>
          </w:tcPr>
          <w:p w:rsidR="00A133BA" w:rsidRPr="005C7F59" w:rsidRDefault="00A133BA" w:rsidP="00A133BA">
            <w:pPr>
              <w:spacing w:after="0" w:line="240" w:lineRule="auto"/>
              <w:rPr>
                <w:rFonts w:ascii="Times New Roman" w:eastAsia="Times New Roman" w:hAnsi="Times New Roman" w:cs="Times New Roman"/>
                <w:szCs w:val="24"/>
              </w:rPr>
            </w:pPr>
          </w:p>
        </w:tc>
        <w:tc>
          <w:tcPr>
            <w:tcW w:w="2977" w:type="dxa"/>
          </w:tcPr>
          <w:p w:rsidR="00A133BA" w:rsidRPr="005C7F59" w:rsidRDefault="00A133BA" w:rsidP="00A133BA">
            <w:pPr>
              <w:autoSpaceDE w:val="0"/>
              <w:autoSpaceDN w:val="0"/>
              <w:adjustRightInd w:val="0"/>
              <w:spacing w:after="0" w:line="240" w:lineRule="auto"/>
              <w:rPr>
                <w:rFonts w:ascii="Times New Roman" w:eastAsia="Times New Roman" w:hAnsi="Times New Roman" w:cs="Times New Roman"/>
                <w:szCs w:val="24"/>
              </w:rPr>
            </w:pPr>
            <w:r w:rsidRPr="005C7F59">
              <w:rPr>
                <w:rFonts w:ascii="Times New Roman" w:eastAsia="Times New Roman" w:hAnsi="Times New Roman" w:cs="Times New Roman"/>
                <w:szCs w:val="24"/>
              </w:rPr>
              <w:t>от 100 до 200 человек</w:t>
            </w:r>
          </w:p>
        </w:tc>
        <w:tc>
          <w:tcPr>
            <w:tcW w:w="1877" w:type="dxa"/>
          </w:tcPr>
          <w:p w:rsidR="00A133BA" w:rsidRPr="005C7F59" w:rsidRDefault="00A133BA" w:rsidP="00A133BA">
            <w:pPr>
              <w:autoSpaceDE w:val="0"/>
              <w:autoSpaceDN w:val="0"/>
              <w:adjustRightInd w:val="0"/>
              <w:spacing w:after="0" w:line="240" w:lineRule="auto"/>
              <w:jc w:val="center"/>
              <w:rPr>
                <w:rFonts w:ascii="Times New Roman" w:eastAsia="Times New Roman" w:hAnsi="Times New Roman" w:cs="Times New Roman"/>
                <w:szCs w:val="24"/>
              </w:rPr>
            </w:pPr>
            <w:r w:rsidRPr="005C7F59">
              <w:rPr>
                <w:rFonts w:ascii="Times New Roman" w:eastAsia="Times New Roman" w:hAnsi="Times New Roman" w:cs="Times New Roman"/>
                <w:szCs w:val="24"/>
              </w:rPr>
              <w:t>до 30</w:t>
            </w:r>
          </w:p>
        </w:tc>
      </w:tr>
      <w:tr w:rsidR="00A133BA" w:rsidRPr="005C7F59" w:rsidTr="00A13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 w:type="dxa"/>
            <w:vMerge/>
            <w:vAlign w:val="center"/>
          </w:tcPr>
          <w:p w:rsidR="00A133BA" w:rsidRPr="005C7F59" w:rsidRDefault="00A133BA" w:rsidP="00A133BA">
            <w:pPr>
              <w:spacing w:after="0" w:line="240" w:lineRule="auto"/>
              <w:rPr>
                <w:rFonts w:ascii="Times New Roman" w:eastAsia="Times New Roman" w:hAnsi="Times New Roman" w:cs="Times New Roman"/>
                <w:szCs w:val="24"/>
              </w:rPr>
            </w:pPr>
          </w:p>
        </w:tc>
        <w:tc>
          <w:tcPr>
            <w:tcW w:w="4752" w:type="dxa"/>
            <w:vMerge/>
            <w:vAlign w:val="center"/>
          </w:tcPr>
          <w:p w:rsidR="00A133BA" w:rsidRPr="005C7F59" w:rsidRDefault="00A133BA" w:rsidP="00A133BA">
            <w:pPr>
              <w:spacing w:after="0" w:line="240" w:lineRule="auto"/>
              <w:rPr>
                <w:rFonts w:ascii="Times New Roman" w:eastAsia="Times New Roman" w:hAnsi="Times New Roman" w:cs="Times New Roman"/>
                <w:szCs w:val="24"/>
              </w:rPr>
            </w:pPr>
          </w:p>
        </w:tc>
        <w:tc>
          <w:tcPr>
            <w:tcW w:w="2977" w:type="dxa"/>
          </w:tcPr>
          <w:p w:rsidR="00A133BA" w:rsidRPr="005C7F59" w:rsidRDefault="00A133BA" w:rsidP="00A133BA">
            <w:pPr>
              <w:autoSpaceDE w:val="0"/>
              <w:autoSpaceDN w:val="0"/>
              <w:adjustRightInd w:val="0"/>
              <w:spacing w:after="0" w:line="240" w:lineRule="auto"/>
              <w:rPr>
                <w:rFonts w:ascii="Times New Roman" w:eastAsia="Times New Roman" w:hAnsi="Times New Roman" w:cs="Times New Roman"/>
                <w:szCs w:val="24"/>
              </w:rPr>
            </w:pPr>
            <w:r w:rsidRPr="005C7F59">
              <w:rPr>
                <w:rFonts w:ascii="Times New Roman" w:eastAsia="Times New Roman" w:hAnsi="Times New Roman" w:cs="Times New Roman"/>
                <w:szCs w:val="24"/>
              </w:rPr>
              <w:t>свыше 200 человек</w:t>
            </w:r>
          </w:p>
        </w:tc>
        <w:tc>
          <w:tcPr>
            <w:tcW w:w="1877" w:type="dxa"/>
          </w:tcPr>
          <w:p w:rsidR="00A133BA" w:rsidRPr="005C7F59" w:rsidRDefault="00A133BA" w:rsidP="00A133BA">
            <w:pPr>
              <w:autoSpaceDE w:val="0"/>
              <w:autoSpaceDN w:val="0"/>
              <w:adjustRightInd w:val="0"/>
              <w:spacing w:after="0" w:line="240" w:lineRule="auto"/>
              <w:jc w:val="center"/>
              <w:rPr>
                <w:rFonts w:ascii="Times New Roman" w:eastAsia="Times New Roman" w:hAnsi="Times New Roman" w:cs="Times New Roman"/>
                <w:szCs w:val="24"/>
              </w:rPr>
            </w:pPr>
            <w:r w:rsidRPr="005C7F59">
              <w:rPr>
                <w:rFonts w:ascii="Times New Roman" w:eastAsia="Times New Roman" w:hAnsi="Times New Roman" w:cs="Times New Roman"/>
                <w:szCs w:val="24"/>
              </w:rPr>
              <w:t>до 50</w:t>
            </w:r>
          </w:p>
        </w:tc>
      </w:tr>
      <w:tr w:rsidR="00A133BA" w:rsidRPr="005C7F59" w:rsidTr="00A13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
        </w:trPr>
        <w:tc>
          <w:tcPr>
            <w:tcW w:w="577" w:type="dxa"/>
          </w:tcPr>
          <w:p w:rsidR="00A133BA" w:rsidRPr="005C7F59" w:rsidRDefault="00A133BA" w:rsidP="00A133BA">
            <w:pPr>
              <w:snapToGrid w:val="0"/>
              <w:spacing w:after="0" w:line="200" w:lineRule="atLeast"/>
              <w:jc w:val="center"/>
              <w:rPr>
                <w:rFonts w:ascii="Times New Roman" w:eastAsia="Times New Roman" w:hAnsi="Times New Roman" w:cs="Times New Roman"/>
                <w:szCs w:val="24"/>
                <w:lang w:eastAsia="ru-RU"/>
              </w:rPr>
            </w:pPr>
            <w:r w:rsidRPr="005C7F59">
              <w:rPr>
                <w:rFonts w:ascii="Times New Roman" w:eastAsia="Times New Roman" w:hAnsi="Times New Roman" w:cs="Times New Roman"/>
                <w:szCs w:val="24"/>
                <w:lang w:eastAsia="ru-RU"/>
              </w:rPr>
              <w:t>5.</w:t>
            </w:r>
          </w:p>
        </w:tc>
        <w:tc>
          <w:tcPr>
            <w:tcW w:w="4752" w:type="dxa"/>
          </w:tcPr>
          <w:p w:rsidR="00A133BA" w:rsidRPr="005C7F59" w:rsidRDefault="00A133BA" w:rsidP="00A133BA">
            <w:pPr>
              <w:snapToGrid w:val="0"/>
              <w:spacing w:after="0" w:line="200" w:lineRule="atLeast"/>
              <w:jc w:val="both"/>
              <w:rPr>
                <w:rFonts w:ascii="Times New Roman" w:eastAsia="Times New Roman" w:hAnsi="Times New Roman" w:cs="Times New Roman"/>
                <w:szCs w:val="24"/>
                <w:lang w:eastAsia="ru-RU"/>
              </w:rPr>
            </w:pPr>
            <w:r w:rsidRPr="005C7F59">
              <w:rPr>
                <w:rFonts w:ascii="Times New Roman" w:eastAsia="Times New Roman" w:hAnsi="Times New Roman" w:cs="Times New Roman"/>
                <w:szCs w:val="24"/>
                <w:lang w:eastAsia="ru-RU"/>
              </w:rPr>
              <w:t>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2977" w:type="dxa"/>
          </w:tcPr>
          <w:p w:rsidR="00A133BA" w:rsidRPr="005C7F59" w:rsidRDefault="00A133BA" w:rsidP="00A133BA">
            <w:pPr>
              <w:snapToGrid w:val="0"/>
              <w:spacing w:after="0" w:line="200" w:lineRule="atLeast"/>
              <w:rPr>
                <w:rFonts w:ascii="Times New Roman" w:eastAsia="Times New Roman" w:hAnsi="Times New Roman" w:cs="Times New Roman"/>
                <w:szCs w:val="24"/>
                <w:lang w:eastAsia="ru-RU"/>
              </w:rPr>
            </w:pPr>
            <w:r w:rsidRPr="005C7F59">
              <w:rPr>
                <w:rFonts w:ascii="Times New Roman" w:eastAsia="Times New Roman" w:hAnsi="Times New Roman" w:cs="Times New Roman"/>
                <w:szCs w:val="24"/>
                <w:lang w:eastAsia="ru-RU"/>
              </w:rPr>
              <w:t>за каждый вид</w:t>
            </w:r>
          </w:p>
        </w:tc>
        <w:tc>
          <w:tcPr>
            <w:tcW w:w="1877" w:type="dxa"/>
          </w:tcPr>
          <w:p w:rsidR="00A133BA" w:rsidRPr="005C7F59" w:rsidRDefault="00A133BA" w:rsidP="00A133BA">
            <w:pPr>
              <w:snapToGrid w:val="0"/>
              <w:spacing w:after="0" w:line="200" w:lineRule="atLeast"/>
              <w:jc w:val="center"/>
              <w:rPr>
                <w:rFonts w:ascii="Times New Roman" w:eastAsia="Times New Roman" w:hAnsi="Times New Roman" w:cs="Times New Roman"/>
                <w:szCs w:val="24"/>
                <w:lang w:eastAsia="ru-RU"/>
              </w:rPr>
            </w:pPr>
            <w:r w:rsidRPr="005C7F59">
              <w:rPr>
                <w:rFonts w:ascii="Times New Roman" w:eastAsia="Times New Roman" w:hAnsi="Times New Roman" w:cs="Times New Roman"/>
                <w:szCs w:val="24"/>
                <w:lang w:eastAsia="ru-RU"/>
              </w:rPr>
              <w:t>до 15</w:t>
            </w:r>
          </w:p>
        </w:tc>
      </w:tr>
      <w:tr w:rsidR="00A133BA" w:rsidRPr="005C7F59" w:rsidTr="00A13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 w:type="dxa"/>
          </w:tcPr>
          <w:p w:rsidR="00A133BA" w:rsidRPr="005C7F59" w:rsidRDefault="00A133BA" w:rsidP="00A133BA">
            <w:pPr>
              <w:autoSpaceDE w:val="0"/>
              <w:autoSpaceDN w:val="0"/>
              <w:adjustRightInd w:val="0"/>
              <w:spacing w:after="0" w:line="240" w:lineRule="auto"/>
              <w:jc w:val="center"/>
              <w:rPr>
                <w:rFonts w:ascii="Times New Roman" w:eastAsia="Times New Roman" w:hAnsi="Times New Roman" w:cs="Times New Roman"/>
                <w:szCs w:val="24"/>
              </w:rPr>
            </w:pPr>
            <w:r w:rsidRPr="005C7F59">
              <w:rPr>
                <w:rFonts w:ascii="Times New Roman" w:eastAsia="Times New Roman" w:hAnsi="Times New Roman" w:cs="Times New Roman"/>
                <w:szCs w:val="24"/>
              </w:rPr>
              <w:t>6.</w:t>
            </w:r>
          </w:p>
        </w:tc>
        <w:tc>
          <w:tcPr>
            <w:tcW w:w="4752" w:type="dxa"/>
          </w:tcPr>
          <w:p w:rsidR="00A133BA" w:rsidRPr="005C7F59" w:rsidRDefault="00A133BA" w:rsidP="00A133BA">
            <w:pPr>
              <w:snapToGrid w:val="0"/>
              <w:spacing w:after="0" w:line="200" w:lineRule="atLeast"/>
              <w:jc w:val="both"/>
              <w:rPr>
                <w:rFonts w:ascii="Times New Roman" w:eastAsia="Times New Roman" w:hAnsi="Times New Roman" w:cs="Times New Roman"/>
                <w:szCs w:val="24"/>
                <w:lang w:eastAsia="ru-RU"/>
              </w:rPr>
            </w:pPr>
            <w:r w:rsidRPr="005C7F59">
              <w:rPr>
                <w:rFonts w:ascii="Times New Roman" w:eastAsia="Times New Roman" w:hAnsi="Times New Roman" w:cs="Times New Roman"/>
                <w:szCs w:val="24"/>
                <w:lang w:eastAsia="ru-RU"/>
              </w:rPr>
              <w:t>Наличие собственного оборудованного здравпункта, медицинского кабинета,  столовой</w:t>
            </w:r>
          </w:p>
        </w:tc>
        <w:tc>
          <w:tcPr>
            <w:tcW w:w="2977" w:type="dxa"/>
          </w:tcPr>
          <w:p w:rsidR="00A133BA" w:rsidRPr="005C7F59" w:rsidRDefault="00A133BA" w:rsidP="00A133BA">
            <w:pPr>
              <w:snapToGrid w:val="0"/>
              <w:spacing w:after="0" w:line="200" w:lineRule="atLeast"/>
              <w:rPr>
                <w:rFonts w:ascii="Times New Roman" w:eastAsia="Times New Roman" w:hAnsi="Times New Roman" w:cs="Times New Roman"/>
                <w:szCs w:val="24"/>
                <w:lang w:eastAsia="ru-RU"/>
              </w:rPr>
            </w:pPr>
            <w:r w:rsidRPr="005C7F59">
              <w:rPr>
                <w:rFonts w:ascii="Times New Roman" w:eastAsia="Times New Roman" w:hAnsi="Times New Roman" w:cs="Times New Roman"/>
                <w:szCs w:val="24"/>
                <w:lang w:eastAsia="ru-RU"/>
              </w:rPr>
              <w:t>за каждый вид</w:t>
            </w:r>
          </w:p>
        </w:tc>
        <w:tc>
          <w:tcPr>
            <w:tcW w:w="1877" w:type="dxa"/>
          </w:tcPr>
          <w:p w:rsidR="00A133BA" w:rsidRPr="005C7F59" w:rsidRDefault="00A133BA" w:rsidP="00A133BA">
            <w:pPr>
              <w:snapToGrid w:val="0"/>
              <w:spacing w:after="0" w:line="200" w:lineRule="atLeast"/>
              <w:jc w:val="center"/>
              <w:rPr>
                <w:rFonts w:ascii="Times New Roman" w:eastAsia="Times New Roman" w:hAnsi="Times New Roman" w:cs="Times New Roman"/>
                <w:szCs w:val="24"/>
                <w:lang w:eastAsia="ru-RU"/>
              </w:rPr>
            </w:pPr>
            <w:r w:rsidRPr="005C7F59">
              <w:rPr>
                <w:rFonts w:ascii="Times New Roman" w:eastAsia="Times New Roman" w:hAnsi="Times New Roman" w:cs="Times New Roman"/>
                <w:szCs w:val="24"/>
                <w:lang w:eastAsia="ru-RU"/>
              </w:rPr>
              <w:t>до 15</w:t>
            </w:r>
          </w:p>
        </w:tc>
      </w:tr>
      <w:tr w:rsidR="00A133BA" w:rsidRPr="005C7F59" w:rsidTr="00A13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 w:type="dxa"/>
          </w:tcPr>
          <w:p w:rsidR="00A133BA" w:rsidRPr="005C7F59" w:rsidRDefault="00A133BA" w:rsidP="00A133BA">
            <w:pPr>
              <w:autoSpaceDE w:val="0"/>
              <w:autoSpaceDN w:val="0"/>
              <w:adjustRightInd w:val="0"/>
              <w:spacing w:after="0" w:line="240" w:lineRule="auto"/>
              <w:jc w:val="center"/>
              <w:rPr>
                <w:rFonts w:ascii="Times New Roman" w:eastAsia="Times New Roman" w:hAnsi="Times New Roman" w:cs="Times New Roman"/>
                <w:szCs w:val="24"/>
              </w:rPr>
            </w:pPr>
            <w:r w:rsidRPr="005C7F59">
              <w:rPr>
                <w:rFonts w:ascii="Times New Roman" w:eastAsia="Times New Roman" w:hAnsi="Times New Roman" w:cs="Times New Roman"/>
                <w:szCs w:val="24"/>
              </w:rPr>
              <w:t>7.</w:t>
            </w:r>
          </w:p>
        </w:tc>
        <w:tc>
          <w:tcPr>
            <w:tcW w:w="4752" w:type="dxa"/>
          </w:tcPr>
          <w:p w:rsidR="00A133BA" w:rsidRPr="005C7F59" w:rsidRDefault="00A133BA" w:rsidP="00A133BA">
            <w:pPr>
              <w:autoSpaceDE w:val="0"/>
              <w:autoSpaceDN w:val="0"/>
              <w:adjustRightInd w:val="0"/>
              <w:spacing w:after="0" w:line="240" w:lineRule="auto"/>
              <w:rPr>
                <w:rFonts w:ascii="Times New Roman" w:eastAsia="Times New Roman" w:hAnsi="Times New Roman" w:cs="Times New Roman"/>
                <w:szCs w:val="24"/>
              </w:rPr>
            </w:pPr>
            <w:r w:rsidRPr="005C7F59">
              <w:rPr>
                <w:rFonts w:ascii="Times New Roman" w:eastAsia="Times New Roman" w:hAnsi="Times New Roman" w:cs="Times New Roman"/>
                <w:szCs w:val="24"/>
              </w:rPr>
              <w:t>Наличие собственных котельной, других сооружений</w:t>
            </w:r>
          </w:p>
        </w:tc>
        <w:tc>
          <w:tcPr>
            <w:tcW w:w="2977" w:type="dxa"/>
          </w:tcPr>
          <w:p w:rsidR="00A133BA" w:rsidRPr="005C7F59" w:rsidRDefault="00A133BA" w:rsidP="00A133BA">
            <w:pPr>
              <w:autoSpaceDE w:val="0"/>
              <w:autoSpaceDN w:val="0"/>
              <w:adjustRightInd w:val="0"/>
              <w:spacing w:after="0" w:line="240" w:lineRule="auto"/>
              <w:rPr>
                <w:rFonts w:ascii="Times New Roman" w:eastAsia="Times New Roman" w:hAnsi="Times New Roman" w:cs="Times New Roman"/>
                <w:szCs w:val="24"/>
              </w:rPr>
            </w:pPr>
            <w:r w:rsidRPr="005C7F59">
              <w:rPr>
                <w:rFonts w:ascii="Times New Roman" w:eastAsia="Times New Roman" w:hAnsi="Times New Roman" w:cs="Times New Roman"/>
                <w:szCs w:val="24"/>
              </w:rPr>
              <w:t>за каждый вид объекта</w:t>
            </w:r>
          </w:p>
        </w:tc>
        <w:tc>
          <w:tcPr>
            <w:tcW w:w="1877" w:type="dxa"/>
          </w:tcPr>
          <w:p w:rsidR="00A133BA" w:rsidRPr="005C7F59" w:rsidRDefault="00A133BA" w:rsidP="00A133BA">
            <w:pPr>
              <w:autoSpaceDE w:val="0"/>
              <w:autoSpaceDN w:val="0"/>
              <w:adjustRightInd w:val="0"/>
              <w:spacing w:after="0" w:line="240" w:lineRule="auto"/>
              <w:jc w:val="center"/>
              <w:rPr>
                <w:rFonts w:ascii="Times New Roman" w:eastAsia="Times New Roman" w:hAnsi="Times New Roman" w:cs="Times New Roman"/>
                <w:szCs w:val="24"/>
              </w:rPr>
            </w:pPr>
            <w:r w:rsidRPr="005C7F59">
              <w:rPr>
                <w:rFonts w:ascii="Times New Roman" w:eastAsia="Times New Roman" w:hAnsi="Times New Roman" w:cs="Times New Roman"/>
                <w:szCs w:val="24"/>
              </w:rPr>
              <w:t>до 20</w:t>
            </w:r>
          </w:p>
        </w:tc>
      </w:tr>
      <w:tr w:rsidR="00A133BA" w:rsidRPr="005C7F59" w:rsidTr="00A13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 w:type="dxa"/>
          </w:tcPr>
          <w:p w:rsidR="00A133BA" w:rsidRPr="005C7F59" w:rsidRDefault="00A133BA" w:rsidP="00A133BA">
            <w:pPr>
              <w:autoSpaceDE w:val="0"/>
              <w:autoSpaceDN w:val="0"/>
              <w:adjustRightInd w:val="0"/>
              <w:spacing w:after="0" w:line="240" w:lineRule="auto"/>
              <w:jc w:val="center"/>
              <w:rPr>
                <w:rFonts w:ascii="Times New Roman" w:eastAsia="Times New Roman" w:hAnsi="Times New Roman" w:cs="Times New Roman"/>
                <w:szCs w:val="24"/>
              </w:rPr>
            </w:pPr>
            <w:r w:rsidRPr="005C7F59">
              <w:rPr>
                <w:rFonts w:ascii="Times New Roman" w:eastAsia="Times New Roman" w:hAnsi="Times New Roman" w:cs="Times New Roman"/>
                <w:szCs w:val="24"/>
              </w:rPr>
              <w:t>8.</w:t>
            </w:r>
          </w:p>
        </w:tc>
        <w:tc>
          <w:tcPr>
            <w:tcW w:w="4752" w:type="dxa"/>
          </w:tcPr>
          <w:p w:rsidR="00A133BA" w:rsidRPr="005C7F59" w:rsidRDefault="00A133BA" w:rsidP="00A133BA">
            <w:pPr>
              <w:autoSpaceDE w:val="0"/>
              <w:autoSpaceDN w:val="0"/>
              <w:adjustRightInd w:val="0"/>
              <w:spacing w:after="0" w:line="240" w:lineRule="auto"/>
              <w:rPr>
                <w:rFonts w:ascii="Times New Roman" w:eastAsia="Times New Roman" w:hAnsi="Times New Roman" w:cs="Times New Roman"/>
                <w:szCs w:val="24"/>
              </w:rPr>
            </w:pPr>
            <w:r w:rsidRPr="005C7F59">
              <w:rPr>
                <w:rFonts w:ascii="Times New Roman" w:eastAsia="Times New Roman" w:hAnsi="Times New Roman" w:cs="Times New Roman"/>
                <w:szCs w:val="24"/>
              </w:rPr>
              <w:t>Наличие обучающихся (воспитанников) в общеобразовательных организациях, дошкольных образовательных организациях, посещающих бесплатные секции, кружки, студии, организованные этими организациями или на их базе</w:t>
            </w:r>
          </w:p>
        </w:tc>
        <w:tc>
          <w:tcPr>
            <w:tcW w:w="2977" w:type="dxa"/>
          </w:tcPr>
          <w:p w:rsidR="00A133BA" w:rsidRPr="005C7F59" w:rsidRDefault="00A133BA" w:rsidP="00A133BA">
            <w:pPr>
              <w:autoSpaceDE w:val="0"/>
              <w:autoSpaceDN w:val="0"/>
              <w:adjustRightInd w:val="0"/>
              <w:spacing w:after="0" w:line="240" w:lineRule="auto"/>
              <w:rPr>
                <w:rFonts w:ascii="Times New Roman" w:eastAsia="Times New Roman" w:hAnsi="Times New Roman" w:cs="Times New Roman"/>
                <w:szCs w:val="24"/>
              </w:rPr>
            </w:pPr>
            <w:r w:rsidRPr="005C7F59">
              <w:rPr>
                <w:rFonts w:ascii="Times New Roman" w:eastAsia="Times New Roman" w:hAnsi="Times New Roman" w:cs="Times New Roman"/>
                <w:szCs w:val="24"/>
              </w:rPr>
              <w:t xml:space="preserve">за каждого обучающегося </w:t>
            </w:r>
          </w:p>
          <w:p w:rsidR="00A133BA" w:rsidRPr="005C7F59" w:rsidRDefault="00A133BA" w:rsidP="00A133BA">
            <w:pPr>
              <w:autoSpaceDE w:val="0"/>
              <w:autoSpaceDN w:val="0"/>
              <w:adjustRightInd w:val="0"/>
              <w:spacing w:after="0" w:line="240" w:lineRule="auto"/>
              <w:rPr>
                <w:rFonts w:ascii="Times New Roman" w:eastAsia="Times New Roman" w:hAnsi="Times New Roman" w:cs="Times New Roman"/>
                <w:szCs w:val="24"/>
              </w:rPr>
            </w:pPr>
            <w:r w:rsidRPr="005C7F59">
              <w:rPr>
                <w:rFonts w:ascii="Times New Roman" w:eastAsia="Times New Roman" w:hAnsi="Times New Roman" w:cs="Times New Roman"/>
                <w:szCs w:val="24"/>
              </w:rPr>
              <w:t>(воспитанника)</w:t>
            </w:r>
          </w:p>
        </w:tc>
        <w:tc>
          <w:tcPr>
            <w:tcW w:w="1877" w:type="dxa"/>
          </w:tcPr>
          <w:p w:rsidR="00A133BA" w:rsidRPr="005C7F59" w:rsidRDefault="00A133BA" w:rsidP="00A133BA">
            <w:pPr>
              <w:autoSpaceDE w:val="0"/>
              <w:autoSpaceDN w:val="0"/>
              <w:adjustRightInd w:val="0"/>
              <w:spacing w:after="0" w:line="240" w:lineRule="auto"/>
              <w:jc w:val="center"/>
              <w:rPr>
                <w:rFonts w:ascii="Times New Roman" w:eastAsia="Times New Roman" w:hAnsi="Times New Roman" w:cs="Times New Roman"/>
                <w:szCs w:val="24"/>
              </w:rPr>
            </w:pPr>
            <w:r w:rsidRPr="005C7F59">
              <w:rPr>
                <w:rFonts w:ascii="Times New Roman" w:eastAsia="Times New Roman" w:hAnsi="Times New Roman" w:cs="Times New Roman"/>
                <w:szCs w:val="24"/>
              </w:rPr>
              <w:t>0,5</w:t>
            </w:r>
          </w:p>
        </w:tc>
      </w:tr>
      <w:tr w:rsidR="00A133BA" w:rsidRPr="005C7F59" w:rsidTr="00A13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 w:type="dxa"/>
          </w:tcPr>
          <w:p w:rsidR="00A133BA" w:rsidRPr="005C7F59" w:rsidRDefault="00A133BA" w:rsidP="00A133BA">
            <w:pPr>
              <w:autoSpaceDE w:val="0"/>
              <w:autoSpaceDN w:val="0"/>
              <w:adjustRightInd w:val="0"/>
              <w:spacing w:after="0" w:line="240" w:lineRule="auto"/>
              <w:jc w:val="center"/>
              <w:rPr>
                <w:rFonts w:ascii="Times New Roman" w:eastAsia="Times New Roman" w:hAnsi="Times New Roman" w:cs="Times New Roman"/>
                <w:szCs w:val="24"/>
              </w:rPr>
            </w:pPr>
            <w:r w:rsidRPr="005C7F59">
              <w:rPr>
                <w:rFonts w:ascii="Times New Roman" w:eastAsia="Times New Roman" w:hAnsi="Times New Roman" w:cs="Times New Roman"/>
                <w:szCs w:val="24"/>
              </w:rPr>
              <w:t>9.</w:t>
            </w:r>
          </w:p>
        </w:tc>
        <w:tc>
          <w:tcPr>
            <w:tcW w:w="4752" w:type="dxa"/>
          </w:tcPr>
          <w:p w:rsidR="00A133BA" w:rsidRPr="005C7F59" w:rsidRDefault="00A133BA" w:rsidP="00A133BA">
            <w:pPr>
              <w:snapToGrid w:val="0"/>
              <w:spacing w:after="0" w:line="200" w:lineRule="atLeast"/>
              <w:jc w:val="both"/>
              <w:rPr>
                <w:rFonts w:ascii="Times New Roman" w:eastAsia="Times New Roman" w:hAnsi="Times New Roman" w:cs="Times New Roman"/>
                <w:szCs w:val="24"/>
                <w:lang w:eastAsia="ru-RU"/>
              </w:rPr>
            </w:pPr>
            <w:r w:rsidRPr="005C7F59">
              <w:rPr>
                <w:rFonts w:ascii="Times New Roman" w:eastAsia="Times New Roman" w:hAnsi="Times New Roman" w:cs="Times New Roman"/>
                <w:szCs w:val="24"/>
                <w:lang w:eastAsia="ru-RU"/>
              </w:rPr>
              <w:t>Наличие оборудованных и используемых в дошкольных образовательных организациях помещений для разных видов активности (изостудия, театральная студия, «комната сказок», зимний сад и др.)</w:t>
            </w:r>
          </w:p>
        </w:tc>
        <w:tc>
          <w:tcPr>
            <w:tcW w:w="2977" w:type="dxa"/>
          </w:tcPr>
          <w:p w:rsidR="00A133BA" w:rsidRPr="005C7F59" w:rsidRDefault="00A133BA" w:rsidP="00A133BA">
            <w:pPr>
              <w:snapToGrid w:val="0"/>
              <w:spacing w:after="0" w:line="200" w:lineRule="atLeast"/>
              <w:rPr>
                <w:rFonts w:ascii="Times New Roman" w:eastAsia="Times New Roman" w:hAnsi="Times New Roman" w:cs="Times New Roman"/>
                <w:szCs w:val="24"/>
                <w:lang w:eastAsia="ru-RU"/>
              </w:rPr>
            </w:pPr>
            <w:r w:rsidRPr="005C7F59">
              <w:rPr>
                <w:rFonts w:ascii="Times New Roman" w:eastAsia="Times New Roman" w:hAnsi="Times New Roman" w:cs="Times New Roman"/>
                <w:szCs w:val="24"/>
                <w:lang w:eastAsia="ru-RU"/>
              </w:rPr>
              <w:t>за каждый вид</w:t>
            </w:r>
          </w:p>
        </w:tc>
        <w:tc>
          <w:tcPr>
            <w:tcW w:w="1877" w:type="dxa"/>
          </w:tcPr>
          <w:p w:rsidR="00A133BA" w:rsidRPr="005C7F59" w:rsidRDefault="00A133BA" w:rsidP="00A133BA">
            <w:pPr>
              <w:snapToGrid w:val="0"/>
              <w:spacing w:after="0" w:line="200" w:lineRule="atLeast"/>
              <w:jc w:val="center"/>
              <w:rPr>
                <w:rFonts w:ascii="Times New Roman" w:eastAsia="Times New Roman" w:hAnsi="Times New Roman" w:cs="Times New Roman"/>
                <w:szCs w:val="24"/>
                <w:lang w:eastAsia="ru-RU"/>
              </w:rPr>
            </w:pPr>
            <w:r w:rsidRPr="005C7F59">
              <w:rPr>
                <w:rFonts w:ascii="Times New Roman" w:eastAsia="Times New Roman" w:hAnsi="Times New Roman" w:cs="Times New Roman"/>
                <w:szCs w:val="24"/>
                <w:lang w:eastAsia="ru-RU"/>
              </w:rPr>
              <w:t>до 15</w:t>
            </w:r>
          </w:p>
        </w:tc>
      </w:tr>
    </w:tbl>
    <w:p w:rsidR="00A133BA" w:rsidRPr="005C7F59" w:rsidRDefault="00A133BA" w:rsidP="00A133BA">
      <w:pPr>
        <w:autoSpaceDE w:val="0"/>
        <w:autoSpaceDN w:val="0"/>
        <w:adjustRightInd w:val="0"/>
        <w:spacing w:after="0" w:line="240" w:lineRule="auto"/>
        <w:ind w:firstLine="709"/>
        <w:contextualSpacing/>
        <w:jc w:val="both"/>
        <w:rPr>
          <w:rFonts w:ascii="Times New Roman" w:eastAsia="Times New Roman" w:hAnsi="Times New Roman" w:cs="Times New Roman"/>
          <w:szCs w:val="24"/>
        </w:rPr>
      </w:pP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 xml:space="preserve">4.7.2. Группа по оплате труда руководителя определяется ежегодно </w:t>
      </w:r>
      <w:r w:rsidRPr="005C7F59">
        <w:rPr>
          <w:rFonts w:ascii="Times New Roman" w:eastAsia="Times New Roman" w:hAnsi="Times New Roman" w:cs="Times New Roman"/>
          <w:sz w:val="24"/>
          <w:szCs w:val="28"/>
          <w:lang w:eastAsia="ru-RU"/>
        </w:rPr>
        <w:t>отраслевым (функциональным) органом Администрации города</w:t>
      </w:r>
      <w:r w:rsidRPr="005C7F59">
        <w:rPr>
          <w:rFonts w:ascii="Times New Roman" w:eastAsia="Times New Roman" w:hAnsi="Times New Roman" w:cs="Times New Roman"/>
          <w:sz w:val="24"/>
          <w:szCs w:val="28"/>
        </w:rPr>
        <w:t>, осуществляющим функции и полномочия учредителя, в устанавливаемом ими порядке на основании соответствующих документов, подтверждающих наличие указанных объемов работы муниципального учреждения.</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 xml:space="preserve">4.7.3. При наличии других показателей, не предусмотренных в </w:t>
      </w:r>
      <w:hyperlink r:id="rId22" w:anchor="Par0" w:history="1">
        <w:r w:rsidRPr="005C7F59">
          <w:rPr>
            <w:rFonts w:ascii="Times New Roman" w:eastAsia="Times New Roman" w:hAnsi="Times New Roman" w:cs="Times New Roman"/>
            <w:sz w:val="24"/>
            <w:szCs w:val="28"/>
          </w:rPr>
          <w:t>пункте 4.7.1</w:t>
        </w:r>
      </w:hyperlink>
      <w:r w:rsidRPr="005C7F59">
        <w:rPr>
          <w:rFonts w:ascii="Times New Roman" w:eastAsia="Times New Roman" w:hAnsi="Times New Roman" w:cs="Times New Roman"/>
          <w:sz w:val="24"/>
          <w:szCs w:val="28"/>
        </w:rPr>
        <w:t xml:space="preserve"> настоящего Положения, но значительно увеличивающих объем и сложность управления муниципального учреждения, суммарное количество баллов может быть увеличено </w:t>
      </w:r>
      <w:r w:rsidRPr="005C7F59">
        <w:rPr>
          <w:rFonts w:ascii="Times New Roman" w:eastAsia="Times New Roman" w:hAnsi="Times New Roman" w:cs="Times New Roman"/>
          <w:sz w:val="24"/>
          <w:szCs w:val="28"/>
          <w:lang w:eastAsia="ru-RU"/>
        </w:rPr>
        <w:t>отраслевым (функциональным) органом Администрации города</w:t>
      </w:r>
      <w:r w:rsidRPr="005C7F59">
        <w:rPr>
          <w:rFonts w:ascii="Times New Roman" w:eastAsia="Times New Roman" w:hAnsi="Times New Roman" w:cs="Times New Roman"/>
          <w:sz w:val="24"/>
          <w:szCs w:val="28"/>
        </w:rPr>
        <w:t>, осуществляющим функции и полномочия учредителя</w:t>
      </w:r>
      <w:r w:rsidRPr="005C7F59">
        <w:rPr>
          <w:rFonts w:ascii="Times New Roman" w:eastAsia="Times New Roman" w:hAnsi="Times New Roman" w:cs="Times New Roman"/>
          <w:spacing w:val="-20"/>
          <w:sz w:val="24"/>
          <w:szCs w:val="28"/>
        </w:rPr>
        <w:t>, –</w:t>
      </w:r>
      <w:r w:rsidRPr="005C7F59">
        <w:rPr>
          <w:rFonts w:ascii="Times New Roman" w:eastAsia="Times New Roman" w:hAnsi="Times New Roman" w:cs="Times New Roman"/>
          <w:sz w:val="24"/>
          <w:szCs w:val="28"/>
        </w:rPr>
        <w:t xml:space="preserve"> за каждый дополнительный показатель до 20 баллов.</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4.7.4. Группы по оплате труда руководителя в зависимости от суммарного количества баллов, набранного по объемным показателям, определяются согласно таблице 10.</w:t>
      </w:r>
    </w:p>
    <w:tbl>
      <w:tblPr>
        <w:tblpPr w:leftFromText="180" w:rightFromText="180" w:vertAnchor="text" w:horzAnchor="margin" w:tblpY="375"/>
        <w:tblW w:w="9922" w:type="dxa"/>
        <w:tblLayout w:type="fixed"/>
        <w:tblLook w:val="0000"/>
      </w:tblPr>
      <w:tblGrid>
        <w:gridCol w:w="709"/>
        <w:gridCol w:w="5155"/>
        <w:gridCol w:w="1002"/>
        <w:gridCol w:w="1000"/>
        <w:gridCol w:w="980"/>
        <w:gridCol w:w="1076"/>
      </w:tblGrid>
      <w:tr w:rsidR="00A133BA" w:rsidRPr="005C7F59" w:rsidTr="00A133BA">
        <w:trPr>
          <w:tblHeader/>
        </w:trPr>
        <w:tc>
          <w:tcPr>
            <w:tcW w:w="709" w:type="dxa"/>
            <w:vMerge w:val="restart"/>
            <w:tcBorders>
              <w:top w:val="single" w:sz="4" w:space="0" w:color="000000"/>
              <w:left w:val="single" w:sz="4" w:space="0" w:color="000000"/>
              <w:bottom w:val="single" w:sz="4" w:space="0" w:color="000000"/>
            </w:tcBorders>
          </w:tcPr>
          <w:p w:rsidR="00A133BA" w:rsidRPr="005C7F59" w:rsidRDefault="00A133BA" w:rsidP="00A133BA">
            <w:pPr>
              <w:widowControl w:val="0"/>
              <w:autoSpaceDE w:val="0"/>
              <w:autoSpaceDN w:val="0"/>
              <w:snapToGrid w:val="0"/>
              <w:spacing w:after="0" w:line="240" w:lineRule="auto"/>
              <w:ind w:left="-294"/>
              <w:jc w:val="center"/>
              <w:rPr>
                <w:rFonts w:ascii="Times New Roman" w:eastAsia="Times New Roman" w:hAnsi="Times New Roman" w:cs="Times New Roman"/>
                <w:szCs w:val="24"/>
                <w:lang w:eastAsia="ru-RU"/>
              </w:rPr>
            </w:pPr>
            <w:r w:rsidRPr="005C7F59">
              <w:rPr>
                <w:rFonts w:ascii="Times New Roman" w:eastAsia="Times New Roman" w:hAnsi="Times New Roman" w:cs="Times New Roman"/>
                <w:szCs w:val="24"/>
                <w:lang w:eastAsia="ru-RU"/>
              </w:rPr>
              <w:lastRenderedPageBreak/>
              <w:t>№</w:t>
            </w:r>
          </w:p>
          <w:p w:rsidR="00A133BA" w:rsidRPr="005C7F59" w:rsidRDefault="00A133BA" w:rsidP="00A133BA">
            <w:pPr>
              <w:widowControl w:val="0"/>
              <w:autoSpaceDE w:val="0"/>
              <w:autoSpaceDN w:val="0"/>
              <w:spacing w:after="0" w:line="240" w:lineRule="auto"/>
              <w:ind w:left="-152"/>
              <w:jc w:val="center"/>
              <w:rPr>
                <w:rFonts w:ascii="Times New Roman" w:eastAsia="Times New Roman" w:hAnsi="Times New Roman" w:cs="Times New Roman"/>
                <w:szCs w:val="24"/>
                <w:lang w:eastAsia="ru-RU"/>
              </w:rPr>
            </w:pPr>
            <w:proofErr w:type="gramStart"/>
            <w:r w:rsidRPr="005C7F59">
              <w:rPr>
                <w:rFonts w:ascii="Times New Roman" w:eastAsia="Times New Roman" w:hAnsi="Times New Roman" w:cs="Times New Roman"/>
                <w:szCs w:val="24"/>
                <w:lang w:eastAsia="ru-RU"/>
              </w:rPr>
              <w:t>п</w:t>
            </w:r>
            <w:proofErr w:type="gramEnd"/>
            <w:r w:rsidRPr="005C7F59">
              <w:rPr>
                <w:rFonts w:ascii="Times New Roman" w:eastAsia="Times New Roman" w:hAnsi="Times New Roman" w:cs="Times New Roman"/>
                <w:szCs w:val="24"/>
                <w:lang w:eastAsia="ru-RU"/>
              </w:rPr>
              <w:t>/п</w:t>
            </w:r>
          </w:p>
        </w:tc>
        <w:tc>
          <w:tcPr>
            <w:tcW w:w="5155" w:type="dxa"/>
            <w:vMerge w:val="restart"/>
            <w:tcBorders>
              <w:top w:val="single" w:sz="4" w:space="0" w:color="000000"/>
              <w:left w:val="single" w:sz="4" w:space="0" w:color="000000"/>
              <w:bottom w:val="single" w:sz="4" w:space="0" w:color="000000"/>
            </w:tcBorders>
          </w:tcPr>
          <w:p w:rsidR="00A133BA" w:rsidRPr="005C7F59" w:rsidRDefault="00A133BA" w:rsidP="00A133BA">
            <w:pPr>
              <w:widowControl w:val="0"/>
              <w:autoSpaceDE w:val="0"/>
              <w:autoSpaceDN w:val="0"/>
              <w:snapToGrid w:val="0"/>
              <w:spacing w:after="0" w:line="240" w:lineRule="auto"/>
              <w:jc w:val="center"/>
              <w:rPr>
                <w:rFonts w:ascii="Times New Roman" w:eastAsia="Times New Roman" w:hAnsi="Times New Roman" w:cs="Times New Roman"/>
                <w:szCs w:val="24"/>
                <w:lang w:eastAsia="ru-RU"/>
              </w:rPr>
            </w:pPr>
            <w:r w:rsidRPr="005C7F59">
              <w:rPr>
                <w:rFonts w:ascii="Times New Roman" w:eastAsia="Times New Roman" w:hAnsi="Times New Roman" w:cs="Times New Roman"/>
                <w:szCs w:val="24"/>
                <w:lang w:eastAsia="ru-RU"/>
              </w:rPr>
              <w:t xml:space="preserve">Тип (вид) </w:t>
            </w:r>
            <w:r w:rsidRPr="005C7F59">
              <w:rPr>
                <w:rFonts w:ascii="Times New Roman" w:eastAsia="Times New Roman" w:hAnsi="Times New Roman" w:cs="Times New Roman"/>
                <w:szCs w:val="24"/>
              </w:rPr>
              <w:t>муниципального</w:t>
            </w:r>
            <w:r w:rsidRPr="005C7F59">
              <w:rPr>
                <w:rFonts w:ascii="Times New Roman" w:eastAsia="Times New Roman" w:hAnsi="Times New Roman" w:cs="Times New Roman"/>
                <w:sz w:val="24"/>
                <w:szCs w:val="28"/>
              </w:rPr>
              <w:t xml:space="preserve"> </w:t>
            </w:r>
            <w:r w:rsidRPr="005C7F59">
              <w:rPr>
                <w:rFonts w:ascii="Times New Roman" w:eastAsia="Times New Roman" w:hAnsi="Times New Roman" w:cs="Times New Roman"/>
                <w:szCs w:val="24"/>
                <w:lang w:eastAsia="ru-RU"/>
              </w:rPr>
              <w:t>учреждения</w:t>
            </w:r>
          </w:p>
        </w:tc>
        <w:tc>
          <w:tcPr>
            <w:tcW w:w="4058" w:type="dxa"/>
            <w:gridSpan w:val="4"/>
            <w:tcBorders>
              <w:top w:val="single" w:sz="4" w:space="0" w:color="000000"/>
              <w:left w:val="single" w:sz="4" w:space="0" w:color="000000"/>
              <w:bottom w:val="single" w:sz="4" w:space="0" w:color="000000"/>
              <w:right w:val="single" w:sz="4" w:space="0" w:color="000000"/>
            </w:tcBorders>
          </w:tcPr>
          <w:p w:rsidR="00A133BA" w:rsidRPr="005C7F59" w:rsidRDefault="00A133BA" w:rsidP="00A133BA">
            <w:pPr>
              <w:widowControl w:val="0"/>
              <w:autoSpaceDE w:val="0"/>
              <w:autoSpaceDN w:val="0"/>
              <w:snapToGrid w:val="0"/>
              <w:spacing w:after="0" w:line="240" w:lineRule="auto"/>
              <w:jc w:val="center"/>
              <w:rPr>
                <w:rFonts w:ascii="Times New Roman" w:eastAsia="Times New Roman" w:hAnsi="Times New Roman" w:cs="Times New Roman"/>
                <w:szCs w:val="24"/>
                <w:lang w:eastAsia="ru-RU"/>
              </w:rPr>
            </w:pPr>
            <w:r w:rsidRPr="005C7F59">
              <w:rPr>
                <w:rFonts w:ascii="Times New Roman" w:eastAsia="Times New Roman" w:hAnsi="Times New Roman" w:cs="Times New Roman"/>
                <w:szCs w:val="24"/>
                <w:lang w:eastAsia="ru-RU"/>
              </w:rPr>
              <w:t>Группа, к которой относится</w:t>
            </w:r>
          </w:p>
          <w:p w:rsidR="00A133BA" w:rsidRPr="005C7F59" w:rsidRDefault="00A133BA" w:rsidP="00A133BA">
            <w:pPr>
              <w:widowControl w:val="0"/>
              <w:autoSpaceDE w:val="0"/>
              <w:autoSpaceDN w:val="0"/>
              <w:spacing w:after="0" w:line="240" w:lineRule="auto"/>
              <w:jc w:val="center"/>
              <w:rPr>
                <w:rFonts w:ascii="Times New Roman" w:eastAsia="Times New Roman" w:hAnsi="Times New Roman" w:cs="Times New Roman"/>
                <w:szCs w:val="24"/>
                <w:lang w:eastAsia="ru-RU"/>
              </w:rPr>
            </w:pPr>
            <w:r w:rsidRPr="005C7F59">
              <w:rPr>
                <w:rFonts w:ascii="Times New Roman" w:eastAsia="Times New Roman" w:hAnsi="Times New Roman" w:cs="Times New Roman"/>
                <w:szCs w:val="24"/>
              </w:rPr>
              <w:t>муниципальное</w:t>
            </w:r>
            <w:r w:rsidRPr="005C7F59">
              <w:rPr>
                <w:rFonts w:ascii="Times New Roman" w:eastAsia="Times New Roman" w:hAnsi="Times New Roman" w:cs="Times New Roman"/>
                <w:szCs w:val="24"/>
                <w:lang w:eastAsia="ru-RU"/>
              </w:rPr>
              <w:t xml:space="preserve"> учреждение, в зависимости</w:t>
            </w:r>
          </w:p>
          <w:p w:rsidR="00A133BA" w:rsidRPr="005C7F59" w:rsidRDefault="00A133BA" w:rsidP="00A133BA">
            <w:pPr>
              <w:widowControl w:val="0"/>
              <w:autoSpaceDE w:val="0"/>
              <w:autoSpaceDN w:val="0"/>
              <w:spacing w:after="0" w:line="240" w:lineRule="auto"/>
              <w:jc w:val="center"/>
              <w:rPr>
                <w:rFonts w:ascii="Times New Roman" w:eastAsia="Times New Roman" w:hAnsi="Times New Roman" w:cs="Times New Roman"/>
                <w:szCs w:val="24"/>
                <w:lang w:eastAsia="ru-RU"/>
              </w:rPr>
            </w:pPr>
            <w:r w:rsidRPr="005C7F59">
              <w:rPr>
                <w:rFonts w:ascii="Times New Roman" w:eastAsia="Times New Roman" w:hAnsi="Times New Roman" w:cs="Times New Roman"/>
                <w:szCs w:val="24"/>
                <w:lang w:eastAsia="ru-RU"/>
              </w:rPr>
              <w:t>от суммы баллов</w:t>
            </w:r>
          </w:p>
        </w:tc>
      </w:tr>
      <w:tr w:rsidR="00A133BA" w:rsidRPr="005C7F59" w:rsidTr="00A133BA">
        <w:trPr>
          <w:tblHeader/>
        </w:trPr>
        <w:tc>
          <w:tcPr>
            <w:tcW w:w="709" w:type="dxa"/>
            <w:vMerge/>
            <w:tcBorders>
              <w:top w:val="single" w:sz="4" w:space="0" w:color="000000"/>
              <w:left w:val="single" w:sz="4" w:space="0" w:color="000000"/>
              <w:bottom w:val="single" w:sz="4" w:space="0" w:color="000000"/>
            </w:tcBorders>
          </w:tcPr>
          <w:p w:rsidR="00A133BA" w:rsidRPr="005C7F59" w:rsidRDefault="00A133BA" w:rsidP="00A133BA">
            <w:pPr>
              <w:widowControl w:val="0"/>
              <w:autoSpaceDE w:val="0"/>
              <w:autoSpaceDN w:val="0"/>
              <w:snapToGrid w:val="0"/>
              <w:spacing w:after="0" w:line="240" w:lineRule="auto"/>
              <w:jc w:val="center"/>
              <w:rPr>
                <w:rFonts w:ascii="Times New Roman" w:eastAsia="Times New Roman" w:hAnsi="Times New Roman" w:cs="Times New Roman"/>
                <w:szCs w:val="24"/>
                <w:lang w:eastAsia="ru-RU"/>
              </w:rPr>
            </w:pPr>
          </w:p>
        </w:tc>
        <w:tc>
          <w:tcPr>
            <w:tcW w:w="5155" w:type="dxa"/>
            <w:vMerge/>
            <w:tcBorders>
              <w:top w:val="single" w:sz="4" w:space="0" w:color="000000"/>
              <w:left w:val="single" w:sz="4" w:space="0" w:color="000000"/>
              <w:bottom w:val="single" w:sz="4" w:space="0" w:color="000000"/>
            </w:tcBorders>
          </w:tcPr>
          <w:p w:rsidR="00A133BA" w:rsidRPr="005C7F59" w:rsidRDefault="00A133BA" w:rsidP="00A133BA">
            <w:pPr>
              <w:widowControl w:val="0"/>
              <w:autoSpaceDE w:val="0"/>
              <w:autoSpaceDN w:val="0"/>
              <w:snapToGrid w:val="0"/>
              <w:spacing w:after="0" w:line="240" w:lineRule="auto"/>
              <w:jc w:val="center"/>
              <w:rPr>
                <w:rFonts w:ascii="Times New Roman" w:eastAsia="Times New Roman" w:hAnsi="Times New Roman" w:cs="Times New Roman"/>
                <w:szCs w:val="24"/>
                <w:lang w:eastAsia="ru-RU"/>
              </w:rPr>
            </w:pPr>
          </w:p>
        </w:tc>
        <w:tc>
          <w:tcPr>
            <w:tcW w:w="1002" w:type="dxa"/>
            <w:tcBorders>
              <w:top w:val="single" w:sz="4" w:space="0" w:color="000000"/>
              <w:left w:val="single" w:sz="4" w:space="0" w:color="000000"/>
              <w:bottom w:val="single" w:sz="4" w:space="0" w:color="000000"/>
            </w:tcBorders>
          </w:tcPr>
          <w:p w:rsidR="00A133BA" w:rsidRPr="005C7F59" w:rsidRDefault="00A133BA" w:rsidP="00A133BA">
            <w:pPr>
              <w:widowControl w:val="0"/>
              <w:autoSpaceDE w:val="0"/>
              <w:autoSpaceDN w:val="0"/>
              <w:snapToGrid w:val="0"/>
              <w:spacing w:after="0" w:line="240" w:lineRule="auto"/>
              <w:ind w:left="-708"/>
              <w:jc w:val="center"/>
              <w:rPr>
                <w:rFonts w:ascii="Times New Roman" w:eastAsia="Times New Roman" w:hAnsi="Times New Roman" w:cs="Times New Roman"/>
                <w:szCs w:val="24"/>
                <w:lang w:val="en-US" w:eastAsia="ru-RU"/>
              </w:rPr>
            </w:pPr>
            <w:r w:rsidRPr="005C7F59">
              <w:rPr>
                <w:rFonts w:ascii="Times New Roman" w:eastAsia="Times New Roman" w:hAnsi="Times New Roman" w:cs="Times New Roman"/>
                <w:szCs w:val="24"/>
                <w:lang w:eastAsia="ru-RU"/>
              </w:rPr>
              <w:t xml:space="preserve">           I</w:t>
            </w:r>
          </w:p>
        </w:tc>
        <w:tc>
          <w:tcPr>
            <w:tcW w:w="1000" w:type="dxa"/>
            <w:tcBorders>
              <w:top w:val="single" w:sz="4" w:space="0" w:color="000000"/>
              <w:left w:val="single" w:sz="4" w:space="0" w:color="000000"/>
              <w:bottom w:val="single" w:sz="4" w:space="0" w:color="000000"/>
            </w:tcBorders>
          </w:tcPr>
          <w:p w:rsidR="00A133BA" w:rsidRPr="005C7F59" w:rsidRDefault="00A133BA" w:rsidP="00A133BA">
            <w:pPr>
              <w:widowControl w:val="0"/>
              <w:autoSpaceDE w:val="0"/>
              <w:autoSpaceDN w:val="0"/>
              <w:snapToGrid w:val="0"/>
              <w:spacing w:after="0" w:line="240" w:lineRule="auto"/>
              <w:ind w:left="-708"/>
              <w:jc w:val="center"/>
              <w:rPr>
                <w:rFonts w:ascii="Times New Roman" w:eastAsia="Times New Roman" w:hAnsi="Times New Roman" w:cs="Times New Roman"/>
                <w:szCs w:val="24"/>
                <w:lang w:val="en-US" w:eastAsia="ru-RU"/>
              </w:rPr>
            </w:pPr>
            <w:r w:rsidRPr="005C7F59">
              <w:rPr>
                <w:rFonts w:ascii="Times New Roman" w:eastAsia="Times New Roman" w:hAnsi="Times New Roman" w:cs="Times New Roman"/>
                <w:szCs w:val="24"/>
                <w:lang w:eastAsia="ru-RU"/>
              </w:rPr>
              <w:t xml:space="preserve">            II</w:t>
            </w:r>
          </w:p>
        </w:tc>
        <w:tc>
          <w:tcPr>
            <w:tcW w:w="980" w:type="dxa"/>
            <w:tcBorders>
              <w:top w:val="single" w:sz="4" w:space="0" w:color="000000"/>
              <w:left w:val="single" w:sz="4" w:space="0" w:color="000000"/>
              <w:bottom w:val="single" w:sz="4" w:space="0" w:color="000000"/>
            </w:tcBorders>
          </w:tcPr>
          <w:p w:rsidR="00A133BA" w:rsidRPr="005C7F59" w:rsidRDefault="00A133BA" w:rsidP="00A133BA">
            <w:pPr>
              <w:widowControl w:val="0"/>
              <w:autoSpaceDE w:val="0"/>
              <w:autoSpaceDN w:val="0"/>
              <w:snapToGrid w:val="0"/>
              <w:spacing w:after="0" w:line="240" w:lineRule="auto"/>
              <w:ind w:left="-708"/>
              <w:jc w:val="center"/>
              <w:rPr>
                <w:rFonts w:ascii="Times New Roman" w:eastAsia="Times New Roman" w:hAnsi="Times New Roman" w:cs="Times New Roman"/>
                <w:szCs w:val="24"/>
                <w:lang w:eastAsia="ru-RU"/>
              </w:rPr>
            </w:pPr>
            <w:r w:rsidRPr="005C7F59">
              <w:rPr>
                <w:rFonts w:ascii="Times New Roman" w:eastAsia="Times New Roman" w:hAnsi="Times New Roman" w:cs="Times New Roman"/>
                <w:szCs w:val="24"/>
                <w:lang w:eastAsia="ru-RU"/>
              </w:rPr>
              <w:t xml:space="preserve">           III</w:t>
            </w:r>
          </w:p>
        </w:tc>
        <w:tc>
          <w:tcPr>
            <w:tcW w:w="1076" w:type="dxa"/>
            <w:tcBorders>
              <w:top w:val="single" w:sz="4" w:space="0" w:color="000000"/>
              <w:left w:val="single" w:sz="4" w:space="0" w:color="000000"/>
              <w:bottom w:val="single" w:sz="4" w:space="0" w:color="000000"/>
              <w:right w:val="single" w:sz="4" w:space="0" w:color="000000"/>
            </w:tcBorders>
          </w:tcPr>
          <w:p w:rsidR="00A133BA" w:rsidRPr="005C7F59" w:rsidRDefault="00A133BA" w:rsidP="00A133BA">
            <w:pPr>
              <w:widowControl w:val="0"/>
              <w:autoSpaceDE w:val="0"/>
              <w:autoSpaceDN w:val="0"/>
              <w:snapToGrid w:val="0"/>
              <w:spacing w:after="0" w:line="240" w:lineRule="auto"/>
              <w:ind w:left="-708"/>
              <w:jc w:val="center"/>
              <w:rPr>
                <w:rFonts w:ascii="Times New Roman" w:eastAsia="Times New Roman" w:hAnsi="Times New Roman" w:cs="Times New Roman"/>
                <w:szCs w:val="24"/>
                <w:lang w:eastAsia="ru-RU"/>
              </w:rPr>
            </w:pPr>
            <w:r w:rsidRPr="005C7F59">
              <w:rPr>
                <w:rFonts w:ascii="Times New Roman" w:eastAsia="Times New Roman" w:hAnsi="Times New Roman" w:cs="Times New Roman"/>
                <w:szCs w:val="24"/>
                <w:lang w:eastAsia="ru-RU"/>
              </w:rPr>
              <w:t xml:space="preserve">           IV</w:t>
            </w:r>
          </w:p>
        </w:tc>
      </w:tr>
      <w:tr w:rsidR="00A133BA" w:rsidRPr="005C7F59" w:rsidTr="00A133BA">
        <w:tc>
          <w:tcPr>
            <w:tcW w:w="709" w:type="dxa"/>
            <w:tcBorders>
              <w:top w:val="single" w:sz="4" w:space="0" w:color="000000"/>
              <w:left w:val="single" w:sz="4" w:space="0" w:color="000000"/>
              <w:bottom w:val="single" w:sz="4" w:space="0" w:color="000000"/>
            </w:tcBorders>
          </w:tcPr>
          <w:p w:rsidR="00A133BA" w:rsidRPr="005C7F59" w:rsidRDefault="00A133BA" w:rsidP="00A133BA">
            <w:pPr>
              <w:snapToGrid w:val="0"/>
              <w:spacing w:after="0" w:line="240" w:lineRule="auto"/>
              <w:jc w:val="center"/>
              <w:rPr>
                <w:rFonts w:ascii="Times New Roman" w:eastAsia="Times New Roman" w:hAnsi="Times New Roman" w:cs="Times New Roman"/>
                <w:szCs w:val="24"/>
                <w:lang w:eastAsia="ru-RU"/>
              </w:rPr>
            </w:pPr>
            <w:r w:rsidRPr="005C7F59">
              <w:rPr>
                <w:rFonts w:ascii="Times New Roman" w:eastAsia="Times New Roman" w:hAnsi="Times New Roman" w:cs="Times New Roman"/>
                <w:szCs w:val="24"/>
                <w:lang w:eastAsia="ru-RU"/>
              </w:rPr>
              <w:t>1</w:t>
            </w:r>
          </w:p>
        </w:tc>
        <w:tc>
          <w:tcPr>
            <w:tcW w:w="5155" w:type="dxa"/>
            <w:tcBorders>
              <w:top w:val="single" w:sz="4" w:space="0" w:color="000000"/>
              <w:left w:val="single" w:sz="4" w:space="0" w:color="000000"/>
              <w:bottom w:val="single" w:sz="4" w:space="0" w:color="000000"/>
            </w:tcBorders>
          </w:tcPr>
          <w:p w:rsidR="00A133BA" w:rsidRPr="005C7F59" w:rsidRDefault="00A133BA" w:rsidP="00A133BA">
            <w:pPr>
              <w:snapToGrid w:val="0"/>
              <w:spacing w:after="0" w:line="240" w:lineRule="auto"/>
              <w:jc w:val="center"/>
              <w:rPr>
                <w:rFonts w:ascii="Times New Roman" w:eastAsia="Times New Roman" w:hAnsi="Times New Roman" w:cs="Times New Roman"/>
                <w:szCs w:val="24"/>
                <w:lang w:eastAsia="ru-RU"/>
              </w:rPr>
            </w:pPr>
            <w:r w:rsidRPr="005C7F59">
              <w:rPr>
                <w:rFonts w:ascii="Times New Roman" w:eastAsia="Times New Roman" w:hAnsi="Times New Roman" w:cs="Times New Roman"/>
                <w:szCs w:val="24"/>
                <w:lang w:eastAsia="ru-RU"/>
              </w:rPr>
              <w:t>2</w:t>
            </w:r>
          </w:p>
        </w:tc>
        <w:tc>
          <w:tcPr>
            <w:tcW w:w="1002" w:type="dxa"/>
            <w:tcBorders>
              <w:top w:val="single" w:sz="4" w:space="0" w:color="000000"/>
              <w:left w:val="single" w:sz="4" w:space="0" w:color="000000"/>
              <w:bottom w:val="single" w:sz="4" w:space="0" w:color="000000"/>
            </w:tcBorders>
          </w:tcPr>
          <w:p w:rsidR="00A133BA" w:rsidRPr="005C7F59" w:rsidRDefault="00A133BA" w:rsidP="00A133BA">
            <w:pPr>
              <w:snapToGrid w:val="0"/>
              <w:spacing w:after="0" w:line="240" w:lineRule="auto"/>
              <w:jc w:val="center"/>
              <w:rPr>
                <w:rFonts w:ascii="Times New Roman" w:eastAsia="Times New Roman" w:hAnsi="Times New Roman" w:cs="Times New Roman"/>
                <w:szCs w:val="24"/>
                <w:lang w:eastAsia="ru-RU"/>
              </w:rPr>
            </w:pPr>
            <w:r w:rsidRPr="005C7F59">
              <w:rPr>
                <w:rFonts w:ascii="Times New Roman" w:eastAsia="Times New Roman" w:hAnsi="Times New Roman" w:cs="Times New Roman"/>
                <w:szCs w:val="24"/>
                <w:lang w:eastAsia="ru-RU"/>
              </w:rPr>
              <w:t>3</w:t>
            </w:r>
          </w:p>
        </w:tc>
        <w:tc>
          <w:tcPr>
            <w:tcW w:w="1000" w:type="dxa"/>
            <w:tcBorders>
              <w:top w:val="single" w:sz="4" w:space="0" w:color="000000"/>
              <w:left w:val="single" w:sz="4" w:space="0" w:color="000000"/>
              <w:bottom w:val="single" w:sz="4" w:space="0" w:color="000000"/>
            </w:tcBorders>
          </w:tcPr>
          <w:p w:rsidR="00A133BA" w:rsidRPr="005C7F59" w:rsidRDefault="00A133BA" w:rsidP="00A133BA">
            <w:pPr>
              <w:snapToGrid w:val="0"/>
              <w:spacing w:after="0" w:line="240" w:lineRule="auto"/>
              <w:jc w:val="center"/>
              <w:rPr>
                <w:rFonts w:ascii="Times New Roman" w:eastAsia="Times New Roman" w:hAnsi="Times New Roman" w:cs="Times New Roman"/>
                <w:szCs w:val="24"/>
                <w:lang w:eastAsia="ru-RU"/>
              </w:rPr>
            </w:pPr>
            <w:r w:rsidRPr="005C7F59">
              <w:rPr>
                <w:rFonts w:ascii="Times New Roman" w:eastAsia="Times New Roman" w:hAnsi="Times New Roman" w:cs="Times New Roman"/>
                <w:szCs w:val="24"/>
                <w:lang w:eastAsia="ru-RU"/>
              </w:rPr>
              <w:t>4</w:t>
            </w:r>
          </w:p>
        </w:tc>
        <w:tc>
          <w:tcPr>
            <w:tcW w:w="980" w:type="dxa"/>
            <w:tcBorders>
              <w:top w:val="single" w:sz="4" w:space="0" w:color="000000"/>
              <w:left w:val="single" w:sz="4" w:space="0" w:color="000000"/>
              <w:bottom w:val="single" w:sz="4" w:space="0" w:color="000000"/>
            </w:tcBorders>
          </w:tcPr>
          <w:p w:rsidR="00A133BA" w:rsidRPr="005C7F59" w:rsidRDefault="00A133BA" w:rsidP="00A133BA">
            <w:pPr>
              <w:snapToGrid w:val="0"/>
              <w:spacing w:after="0" w:line="240" w:lineRule="auto"/>
              <w:jc w:val="center"/>
              <w:rPr>
                <w:rFonts w:ascii="Times New Roman" w:eastAsia="Times New Roman" w:hAnsi="Times New Roman" w:cs="Times New Roman"/>
                <w:szCs w:val="24"/>
                <w:lang w:eastAsia="ru-RU"/>
              </w:rPr>
            </w:pPr>
            <w:r w:rsidRPr="005C7F59">
              <w:rPr>
                <w:rFonts w:ascii="Times New Roman" w:eastAsia="Times New Roman" w:hAnsi="Times New Roman" w:cs="Times New Roman"/>
                <w:szCs w:val="24"/>
                <w:lang w:eastAsia="ru-RU"/>
              </w:rPr>
              <w:t>5</w:t>
            </w:r>
          </w:p>
        </w:tc>
        <w:tc>
          <w:tcPr>
            <w:tcW w:w="1076" w:type="dxa"/>
            <w:tcBorders>
              <w:top w:val="single" w:sz="4" w:space="0" w:color="000000"/>
              <w:left w:val="single" w:sz="4" w:space="0" w:color="000000"/>
              <w:bottom w:val="single" w:sz="4" w:space="0" w:color="000000"/>
              <w:right w:val="single" w:sz="4" w:space="0" w:color="000000"/>
            </w:tcBorders>
          </w:tcPr>
          <w:p w:rsidR="00A133BA" w:rsidRPr="005C7F59" w:rsidRDefault="00A133BA" w:rsidP="00A133BA">
            <w:pPr>
              <w:snapToGrid w:val="0"/>
              <w:spacing w:after="0" w:line="240" w:lineRule="auto"/>
              <w:jc w:val="center"/>
              <w:rPr>
                <w:rFonts w:ascii="Times New Roman" w:eastAsia="Times New Roman" w:hAnsi="Times New Roman" w:cs="Times New Roman"/>
                <w:szCs w:val="24"/>
                <w:lang w:eastAsia="ru-RU"/>
              </w:rPr>
            </w:pPr>
            <w:r w:rsidRPr="005C7F59">
              <w:rPr>
                <w:rFonts w:ascii="Times New Roman" w:eastAsia="Times New Roman" w:hAnsi="Times New Roman" w:cs="Times New Roman"/>
                <w:szCs w:val="24"/>
                <w:lang w:eastAsia="ru-RU"/>
              </w:rPr>
              <w:t>6</w:t>
            </w:r>
          </w:p>
        </w:tc>
      </w:tr>
      <w:tr w:rsidR="00A133BA" w:rsidRPr="005C7F59" w:rsidTr="00A133BA">
        <w:tc>
          <w:tcPr>
            <w:tcW w:w="709" w:type="dxa"/>
            <w:tcBorders>
              <w:top w:val="single" w:sz="4" w:space="0" w:color="000000"/>
              <w:left w:val="single" w:sz="4" w:space="0" w:color="000000"/>
              <w:bottom w:val="single" w:sz="4" w:space="0" w:color="000000"/>
            </w:tcBorders>
          </w:tcPr>
          <w:p w:rsidR="00A133BA" w:rsidRPr="005C7F59" w:rsidRDefault="00A133BA" w:rsidP="00A133BA">
            <w:pPr>
              <w:snapToGrid w:val="0"/>
              <w:spacing w:after="0" w:line="200" w:lineRule="atLeast"/>
              <w:rPr>
                <w:rFonts w:ascii="Times New Roman" w:eastAsia="Times New Roman" w:hAnsi="Times New Roman" w:cs="Times New Roman"/>
                <w:szCs w:val="24"/>
                <w:lang w:eastAsia="ru-RU"/>
              </w:rPr>
            </w:pPr>
            <w:r w:rsidRPr="005C7F59">
              <w:rPr>
                <w:rFonts w:ascii="Times New Roman" w:eastAsia="Times New Roman" w:hAnsi="Times New Roman" w:cs="Times New Roman"/>
                <w:szCs w:val="24"/>
                <w:lang w:eastAsia="ru-RU"/>
              </w:rPr>
              <w:t>1.</w:t>
            </w:r>
          </w:p>
        </w:tc>
        <w:tc>
          <w:tcPr>
            <w:tcW w:w="5155" w:type="dxa"/>
            <w:tcBorders>
              <w:top w:val="single" w:sz="4" w:space="0" w:color="000000"/>
              <w:left w:val="single" w:sz="4" w:space="0" w:color="000000"/>
              <w:bottom w:val="single" w:sz="4" w:space="0" w:color="000000"/>
            </w:tcBorders>
          </w:tcPr>
          <w:p w:rsidR="00A133BA" w:rsidRPr="005C7F59" w:rsidRDefault="00A133BA" w:rsidP="00A133BA">
            <w:pPr>
              <w:snapToGrid w:val="0"/>
              <w:spacing w:after="0" w:line="200" w:lineRule="atLeast"/>
              <w:rPr>
                <w:rFonts w:ascii="Times New Roman" w:eastAsia="Times New Roman" w:hAnsi="Times New Roman" w:cs="Times New Roman"/>
                <w:szCs w:val="24"/>
                <w:lang w:eastAsia="ru-RU"/>
              </w:rPr>
            </w:pPr>
            <w:r w:rsidRPr="005C7F59">
              <w:rPr>
                <w:rFonts w:ascii="Times New Roman" w:eastAsia="Times New Roman" w:hAnsi="Times New Roman" w:cs="Times New Roman"/>
                <w:szCs w:val="24"/>
                <w:lang w:eastAsia="ru-RU"/>
              </w:rPr>
              <w:t>Общеобразовательные организации; дошкольные образовательные организации;</w:t>
            </w:r>
          </w:p>
          <w:p w:rsidR="00A133BA" w:rsidRPr="005C7F59" w:rsidRDefault="00A133BA" w:rsidP="00A133BA">
            <w:pPr>
              <w:snapToGrid w:val="0"/>
              <w:spacing w:after="0" w:line="200" w:lineRule="atLeast"/>
              <w:rPr>
                <w:rFonts w:ascii="Times New Roman" w:eastAsia="Times New Roman" w:hAnsi="Times New Roman" w:cs="Times New Roman"/>
                <w:szCs w:val="24"/>
                <w:lang w:eastAsia="ru-RU"/>
              </w:rPr>
            </w:pPr>
            <w:r w:rsidRPr="005C7F59">
              <w:rPr>
                <w:rFonts w:ascii="Times New Roman" w:eastAsia="Times New Roman" w:hAnsi="Times New Roman" w:cs="Times New Roman"/>
                <w:szCs w:val="24"/>
                <w:lang w:eastAsia="ru-RU"/>
              </w:rPr>
              <w:t>организация дополнительного образования</w:t>
            </w:r>
          </w:p>
        </w:tc>
        <w:tc>
          <w:tcPr>
            <w:tcW w:w="1002" w:type="dxa"/>
            <w:tcBorders>
              <w:top w:val="single" w:sz="4" w:space="0" w:color="000000"/>
              <w:left w:val="single" w:sz="4" w:space="0" w:color="000000"/>
              <w:bottom w:val="single" w:sz="4" w:space="0" w:color="000000"/>
            </w:tcBorders>
          </w:tcPr>
          <w:p w:rsidR="00A133BA" w:rsidRPr="005C7F59" w:rsidRDefault="00A133BA" w:rsidP="00A133BA">
            <w:pPr>
              <w:snapToGrid w:val="0"/>
              <w:spacing w:after="0" w:line="200" w:lineRule="atLeast"/>
              <w:rPr>
                <w:rFonts w:ascii="Times New Roman" w:eastAsia="Times New Roman" w:hAnsi="Times New Roman" w:cs="Times New Roman"/>
                <w:szCs w:val="24"/>
                <w:lang w:eastAsia="ru-RU"/>
              </w:rPr>
            </w:pPr>
            <w:r w:rsidRPr="005C7F59">
              <w:rPr>
                <w:rFonts w:ascii="Times New Roman" w:eastAsia="Times New Roman" w:hAnsi="Times New Roman" w:cs="Times New Roman"/>
                <w:szCs w:val="24"/>
                <w:lang w:eastAsia="ru-RU"/>
              </w:rPr>
              <w:t>свыше 500</w:t>
            </w:r>
          </w:p>
        </w:tc>
        <w:tc>
          <w:tcPr>
            <w:tcW w:w="1000" w:type="dxa"/>
            <w:tcBorders>
              <w:top w:val="single" w:sz="4" w:space="0" w:color="000000"/>
              <w:left w:val="single" w:sz="4" w:space="0" w:color="000000"/>
              <w:bottom w:val="single" w:sz="4" w:space="0" w:color="000000"/>
            </w:tcBorders>
          </w:tcPr>
          <w:p w:rsidR="00A133BA" w:rsidRPr="005C7F59" w:rsidRDefault="00A133BA" w:rsidP="00A133BA">
            <w:pPr>
              <w:snapToGrid w:val="0"/>
              <w:spacing w:after="0" w:line="200" w:lineRule="atLeast"/>
              <w:rPr>
                <w:rFonts w:ascii="Times New Roman" w:eastAsia="Times New Roman" w:hAnsi="Times New Roman" w:cs="Times New Roman"/>
                <w:szCs w:val="24"/>
                <w:lang w:eastAsia="ru-RU"/>
              </w:rPr>
            </w:pPr>
            <w:r w:rsidRPr="005C7F59">
              <w:rPr>
                <w:rFonts w:ascii="Times New Roman" w:eastAsia="Times New Roman" w:hAnsi="Times New Roman" w:cs="Times New Roman"/>
                <w:szCs w:val="24"/>
                <w:lang w:eastAsia="ru-RU"/>
              </w:rPr>
              <w:t>до 500</w:t>
            </w:r>
          </w:p>
        </w:tc>
        <w:tc>
          <w:tcPr>
            <w:tcW w:w="980" w:type="dxa"/>
            <w:tcBorders>
              <w:top w:val="single" w:sz="4" w:space="0" w:color="000000"/>
              <w:left w:val="single" w:sz="4" w:space="0" w:color="000000"/>
              <w:bottom w:val="single" w:sz="4" w:space="0" w:color="000000"/>
            </w:tcBorders>
          </w:tcPr>
          <w:p w:rsidR="00A133BA" w:rsidRPr="005C7F59" w:rsidRDefault="00A133BA" w:rsidP="00A133BA">
            <w:pPr>
              <w:snapToGrid w:val="0"/>
              <w:spacing w:after="0" w:line="200" w:lineRule="atLeast"/>
              <w:rPr>
                <w:rFonts w:ascii="Times New Roman" w:eastAsia="Times New Roman" w:hAnsi="Times New Roman" w:cs="Times New Roman"/>
                <w:szCs w:val="24"/>
                <w:lang w:eastAsia="ru-RU"/>
              </w:rPr>
            </w:pPr>
            <w:r w:rsidRPr="005C7F59">
              <w:rPr>
                <w:rFonts w:ascii="Times New Roman" w:eastAsia="Times New Roman" w:hAnsi="Times New Roman" w:cs="Times New Roman"/>
                <w:szCs w:val="24"/>
                <w:lang w:eastAsia="ru-RU"/>
              </w:rPr>
              <w:t>до 350</w:t>
            </w:r>
          </w:p>
        </w:tc>
        <w:tc>
          <w:tcPr>
            <w:tcW w:w="1076" w:type="dxa"/>
            <w:tcBorders>
              <w:top w:val="single" w:sz="4" w:space="0" w:color="000000"/>
              <w:left w:val="single" w:sz="4" w:space="0" w:color="000000"/>
              <w:bottom w:val="single" w:sz="4" w:space="0" w:color="000000"/>
              <w:right w:val="single" w:sz="4" w:space="0" w:color="000000"/>
            </w:tcBorders>
          </w:tcPr>
          <w:p w:rsidR="00A133BA" w:rsidRPr="005C7F59" w:rsidRDefault="00A133BA" w:rsidP="00A133BA">
            <w:pPr>
              <w:snapToGrid w:val="0"/>
              <w:spacing w:after="0" w:line="200" w:lineRule="atLeast"/>
              <w:rPr>
                <w:rFonts w:ascii="Times New Roman" w:eastAsia="Times New Roman" w:hAnsi="Times New Roman" w:cs="Times New Roman"/>
                <w:szCs w:val="24"/>
                <w:lang w:eastAsia="ru-RU"/>
              </w:rPr>
            </w:pPr>
            <w:r w:rsidRPr="005C7F59">
              <w:rPr>
                <w:rFonts w:ascii="Times New Roman" w:eastAsia="Times New Roman" w:hAnsi="Times New Roman" w:cs="Times New Roman"/>
                <w:szCs w:val="24"/>
                <w:lang w:eastAsia="ru-RU"/>
              </w:rPr>
              <w:t>до 200</w:t>
            </w:r>
          </w:p>
        </w:tc>
      </w:tr>
      <w:tr w:rsidR="00A133BA" w:rsidRPr="005C7F59" w:rsidTr="00A133BA">
        <w:tc>
          <w:tcPr>
            <w:tcW w:w="709" w:type="dxa"/>
            <w:tcBorders>
              <w:top w:val="single" w:sz="4" w:space="0" w:color="000000"/>
              <w:left w:val="single" w:sz="4" w:space="0" w:color="000000"/>
              <w:bottom w:val="single" w:sz="4" w:space="0" w:color="000000"/>
            </w:tcBorders>
          </w:tcPr>
          <w:p w:rsidR="00A133BA" w:rsidRPr="005C7F59" w:rsidRDefault="00A133BA" w:rsidP="00A133BA">
            <w:pPr>
              <w:snapToGrid w:val="0"/>
              <w:spacing w:after="0" w:line="200" w:lineRule="atLeast"/>
              <w:rPr>
                <w:rFonts w:ascii="Times New Roman" w:eastAsia="Times New Roman" w:hAnsi="Times New Roman" w:cs="Times New Roman"/>
                <w:szCs w:val="24"/>
                <w:lang w:eastAsia="ru-RU"/>
              </w:rPr>
            </w:pPr>
            <w:r w:rsidRPr="005C7F59">
              <w:rPr>
                <w:rFonts w:ascii="Times New Roman" w:eastAsia="Times New Roman" w:hAnsi="Times New Roman" w:cs="Times New Roman"/>
                <w:szCs w:val="24"/>
                <w:lang w:eastAsia="ru-RU"/>
              </w:rPr>
              <w:t>2.</w:t>
            </w:r>
          </w:p>
        </w:tc>
        <w:tc>
          <w:tcPr>
            <w:tcW w:w="5155" w:type="dxa"/>
            <w:tcBorders>
              <w:top w:val="single" w:sz="4" w:space="0" w:color="000000"/>
              <w:left w:val="single" w:sz="4" w:space="0" w:color="000000"/>
              <w:bottom w:val="single" w:sz="4" w:space="0" w:color="000000"/>
            </w:tcBorders>
          </w:tcPr>
          <w:p w:rsidR="00A133BA" w:rsidRPr="005C7F59" w:rsidRDefault="00A133BA" w:rsidP="00A133BA">
            <w:pPr>
              <w:snapToGrid w:val="0"/>
              <w:spacing w:after="0" w:line="200" w:lineRule="atLeast"/>
              <w:rPr>
                <w:rFonts w:ascii="Times New Roman" w:eastAsia="Times New Roman" w:hAnsi="Times New Roman" w:cs="Times New Roman"/>
                <w:szCs w:val="24"/>
                <w:lang w:eastAsia="ru-RU"/>
              </w:rPr>
            </w:pPr>
            <w:r w:rsidRPr="005C7F59">
              <w:rPr>
                <w:rFonts w:ascii="Times New Roman" w:eastAsia="Times New Roman" w:hAnsi="Times New Roman" w:cs="Times New Roman"/>
                <w:szCs w:val="24"/>
                <w:lang w:eastAsia="ru-RU"/>
              </w:rPr>
              <w:t xml:space="preserve">Общеобразовательные и дошкольные </w:t>
            </w:r>
            <w:proofErr w:type="spellStart"/>
            <w:r w:rsidRPr="005C7F59">
              <w:rPr>
                <w:rFonts w:ascii="Times New Roman" w:eastAsia="Times New Roman" w:hAnsi="Times New Roman" w:cs="Times New Roman"/>
                <w:szCs w:val="24"/>
                <w:lang w:eastAsia="ru-RU"/>
              </w:rPr>
              <w:t>образо-вательные</w:t>
            </w:r>
            <w:proofErr w:type="spellEnd"/>
            <w:r w:rsidRPr="005C7F59">
              <w:rPr>
                <w:rFonts w:ascii="Times New Roman" w:eastAsia="Times New Roman" w:hAnsi="Times New Roman" w:cs="Times New Roman"/>
                <w:szCs w:val="24"/>
                <w:lang w:eastAsia="ru-RU"/>
              </w:rPr>
              <w:t xml:space="preserve"> организации для  обучающихся (воспитанников) с ограниченными </w:t>
            </w:r>
            <w:proofErr w:type="spellStart"/>
            <w:r w:rsidRPr="005C7F59">
              <w:rPr>
                <w:rFonts w:ascii="Times New Roman" w:eastAsia="Times New Roman" w:hAnsi="Times New Roman" w:cs="Times New Roman"/>
                <w:szCs w:val="24"/>
                <w:lang w:eastAsia="ru-RU"/>
              </w:rPr>
              <w:t>возможнос-тями</w:t>
            </w:r>
            <w:proofErr w:type="spellEnd"/>
            <w:r w:rsidRPr="005C7F59">
              <w:rPr>
                <w:rFonts w:ascii="Times New Roman" w:eastAsia="Times New Roman" w:hAnsi="Times New Roman" w:cs="Times New Roman"/>
                <w:szCs w:val="24"/>
                <w:lang w:eastAsia="ru-RU"/>
              </w:rPr>
              <w:t xml:space="preserve"> здоровья;  для обучающихся (воспита</w:t>
            </w:r>
            <w:proofErr w:type="gramStart"/>
            <w:r w:rsidRPr="005C7F59">
              <w:rPr>
                <w:rFonts w:ascii="Times New Roman" w:eastAsia="Times New Roman" w:hAnsi="Times New Roman" w:cs="Times New Roman"/>
                <w:szCs w:val="24"/>
                <w:lang w:eastAsia="ru-RU"/>
              </w:rPr>
              <w:t>н-</w:t>
            </w:r>
            <w:proofErr w:type="gramEnd"/>
            <w:r w:rsidRPr="005C7F59">
              <w:rPr>
                <w:rFonts w:ascii="Times New Roman" w:eastAsia="Times New Roman" w:hAnsi="Times New Roman" w:cs="Times New Roman"/>
                <w:szCs w:val="24"/>
                <w:lang w:eastAsia="ru-RU"/>
              </w:rPr>
              <w:t>-</w:t>
            </w:r>
            <w:proofErr w:type="spellStart"/>
            <w:r w:rsidRPr="005C7F59">
              <w:rPr>
                <w:rFonts w:ascii="Times New Roman" w:eastAsia="Times New Roman" w:hAnsi="Times New Roman" w:cs="Times New Roman"/>
                <w:szCs w:val="24"/>
                <w:lang w:eastAsia="ru-RU"/>
              </w:rPr>
              <w:t>ников</w:t>
            </w:r>
            <w:proofErr w:type="spellEnd"/>
            <w:r w:rsidRPr="005C7F59">
              <w:rPr>
                <w:rFonts w:ascii="Times New Roman" w:eastAsia="Times New Roman" w:hAnsi="Times New Roman" w:cs="Times New Roman"/>
                <w:szCs w:val="24"/>
                <w:lang w:eastAsia="ru-RU"/>
              </w:rPr>
              <w:t>), нуждающихся в длительном лечении</w:t>
            </w:r>
          </w:p>
        </w:tc>
        <w:tc>
          <w:tcPr>
            <w:tcW w:w="1002" w:type="dxa"/>
            <w:tcBorders>
              <w:top w:val="single" w:sz="4" w:space="0" w:color="000000"/>
              <w:left w:val="single" w:sz="4" w:space="0" w:color="000000"/>
              <w:bottom w:val="single" w:sz="4" w:space="0" w:color="000000"/>
            </w:tcBorders>
          </w:tcPr>
          <w:p w:rsidR="00A133BA" w:rsidRPr="005C7F59" w:rsidRDefault="00A133BA" w:rsidP="00A133BA">
            <w:pPr>
              <w:snapToGrid w:val="0"/>
              <w:spacing w:after="0" w:line="200" w:lineRule="atLeast"/>
              <w:rPr>
                <w:rFonts w:ascii="Times New Roman" w:eastAsia="Times New Roman" w:hAnsi="Times New Roman" w:cs="Times New Roman"/>
                <w:szCs w:val="24"/>
                <w:lang w:eastAsia="ru-RU"/>
              </w:rPr>
            </w:pPr>
            <w:r w:rsidRPr="005C7F59">
              <w:rPr>
                <w:rFonts w:ascii="Times New Roman" w:eastAsia="Times New Roman" w:hAnsi="Times New Roman" w:cs="Times New Roman"/>
                <w:szCs w:val="24"/>
                <w:lang w:eastAsia="ru-RU"/>
              </w:rPr>
              <w:t>свыше 350</w:t>
            </w:r>
          </w:p>
        </w:tc>
        <w:tc>
          <w:tcPr>
            <w:tcW w:w="1000" w:type="dxa"/>
            <w:tcBorders>
              <w:top w:val="single" w:sz="4" w:space="0" w:color="000000"/>
              <w:left w:val="single" w:sz="4" w:space="0" w:color="000000"/>
              <w:bottom w:val="single" w:sz="4" w:space="0" w:color="000000"/>
            </w:tcBorders>
          </w:tcPr>
          <w:p w:rsidR="00A133BA" w:rsidRPr="005C7F59" w:rsidRDefault="00A133BA" w:rsidP="00A133BA">
            <w:pPr>
              <w:snapToGrid w:val="0"/>
              <w:spacing w:after="0" w:line="200" w:lineRule="atLeast"/>
              <w:rPr>
                <w:rFonts w:ascii="Times New Roman" w:eastAsia="Times New Roman" w:hAnsi="Times New Roman" w:cs="Times New Roman"/>
                <w:szCs w:val="24"/>
                <w:lang w:eastAsia="ru-RU"/>
              </w:rPr>
            </w:pPr>
            <w:r w:rsidRPr="005C7F59">
              <w:rPr>
                <w:rFonts w:ascii="Times New Roman" w:eastAsia="Times New Roman" w:hAnsi="Times New Roman" w:cs="Times New Roman"/>
                <w:szCs w:val="24"/>
                <w:lang w:eastAsia="ru-RU"/>
              </w:rPr>
              <w:t>до 350</w:t>
            </w:r>
          </w:p>
        </w:tc>
        <w:tc>
          <w:tcPr>
            <w:tcW w:w="980" w:type="dxa"/>
            <w:tcBorders>
              <w:top w:val="single" w:sz="4" w:space="0" w:color="000000"/>
              <w:left w:val="single" w:sz="4" w:space="0" w:color="000000"/>
              <w:bottom w:val="single" w:sz="4" w:space="0" w:color="000000"/>
            </w:tcBorders>
          </w:tcPr>
          <w:p w:rsidR="00A133BA" w:rsidRPr="005C7F59" w:rsidRDefault="00A133BA" w:rsidP="00A133BA">
            <w:pPr>
              <w:snapToGrid w:val="0"/>
              <w:spacing w:after="0" w:line="200" w:lineRule="atLeast"/>
              <w:rPr>
                <w:rFonts w:ascii="Times New Roman" w:eastAsia="Times New Roman" w:hAnsi="Times New Roman" w:cs="Times New Roman"/>
                <w:szCs w:val="24"/>
                <w:lang w:eastAsia="ru-RU"/>
              </w:rPr>
            </w:pPr>
            <w:r w:rsidRPr="005C7F59">
              <w:rPr>
                <w:rFonts w:ascii="Times New Roman" w:eastAsia="Times New Roman" w:hAnsi="Times New Roman" w:cs="Times New Roman"/>
                <w:szCs w:val="24"/>
                <w:lang w:eastAsia="ru-RU"/>
              </w:rPr>
              <w:t>до 250</w:t>
            </w:r>
          </w:p>
        </w:tc>
        <w:tc>
          <w:tcPr>
            <w:tcW w:w="1076" w:type="dxa"/>
            <w:tcBorders>
              <w:top w:val="single" w:sz="4" w:space="0" w:color="000000"/>
              <w:left w:val="single" w:sz="4" w:space="0" w:color="000000"/>
              <w:bottom w:val="single" w:sz="4" w:space="0" w:color="000000"/>
              <w:right w:val="single" w:sz="4" w:space="0" w:color="000000"/>
            </w:tcBorders>
          </w:tcPr>
          <w:p w:rsidR="00A133BA" w:rsidRPr="005C7F59" w:rsidRDefault="00A133BA" w:rsidP="00A133BA">
            <w:pPr>
              <w:snapToGrid w:val="0"/>
              <w:spacing w:after="0" w:line="200" w:lineRule="atLeast"/>
              <w:rPr>
                <w:rFonts w:ascii="Times New Roman" w:eastAsia="Times New Roman" w:hAnsi="Times New Roman" w:cs="Times New Roman"/>
                <w:szCs w:val="24"/>
                <w:lang w:eastAsia="ru-RU"/>
              </w:rPr>
            </w:pPr>
            <w:r w:rsidRPr="005C7F59">
              <w:rPr>
                <w:rFonts w:ascii="Times New Roman" w:eastAsia="Times New Roman" w:hAnsi="Times New Roman" w:cs="Times New Roman"/>
                <w:szCs w:val="24"/>
                <w:lang w:eastAsia="ru-RU"/>
              </w:rPr>
              <w:t>до 150</w:t>
            </w:r>
          </w:p>
        </w:tc>
      </w:tr>
    </w:tbl>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 xml:space="preserve">                                                                                                         Таблица 10</w:t>
      </w:r>
    </w:p>
    <w:p w:rsidR="00A133BA" w:rsidRPr="005C7F59" w:rsidRDefault="00A133BA" w:rsidP="00A133BA">
      <w:pPr>
        <w:autoSpaceDE w:val="0"/>
        <w:autoSpaceDN w:val="0"/>
        <w:spacing w:after="0" w:line="240" w:lineRule="auto"/>
        <w:jc w:val="right"/>
        <w:rPr>
          <w:rFonts w:ascii="Times New Roman" w:eastAsia="Times New Roman" w:hAnsi="Times New Roman" w:cs="Times New Roman"/>
          <w:sz w:val="24"/>
          <w:szCs w:val="28"/>
          <w:lang w:eastAsia="ru-RU"/>
        </w:rPr>
      </w:pPr>
    </w:p>
    <w:p w:rsidR="00A133BA" w:rsidRPr="005C7F59" w:rsidRDefault="00A133BA" w:rsidP="00A133BA">
      <w:pPr>
        <w:autoSpaceDE w:val="0"/>
        <w:autoSpaceDN w:val="0"/>
        <w:spacing w:after="0" w:line="240" w:lineRule="auto"/>
        <w:jc w:val="center"/>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 xml:space="preserve">Группы по оплате труда руководителя в зависимости </w:t>
      </w:r>
    </w:p>
    <w:p w:rsidR="00A133BA" w:rsidRPr="005C7F59" w:rsidRDefault="00A133BA" w:rsidP="00A133BA">
      <w:pPr>
        <w:autoSpaceDE w:val="0"/>
        <w:autoSpaceDN w:val="0"/>
        <w:spacing w:after="0" w:line="240" w:lineRule="auto"/>
        <w:ind w:left="142"/>
        <w:jc w:val="center"/>
        <w:rPr>
          <w:rFonts w:ascii="Times New Roman" w:eastAsia="Times New Roman" w:hAnsi="Times New Roman" w:cs="Times New Roman"/>
          <w:szCs w:val="24"/>
          <w:lang w:eastAsia="ru-RU"/>
        </w:rPr>
      </w:pPr>
      <w:r w:rsidRPr="005C7F59">
        <w:rPr>
          <w:rFonts w:ascii="Times New Roman" w:eastAsia="Times New Roman" w:hAnsi="Times New Roman" w:cs="Times New Roman"/>
          <w:sz w:val="24"/>
          <w:szCs w:val="28"/>
          <w:lang w:eastAsia="ru-RU"/>
        </w:rPr>
        <w:t>от суммарного количества баллов, набранного по объемным показателям</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p>
    <w:p w:rsidR="005C7F59" w:rsidRPr="002865C4" w:rsidRDefault="00A133BA" w:rsidP="002865C4">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4.7.5. За руководителем муниципального учреждения, находящемся на капитальном ремонте, сохраняется группа по оплате труда руководителя, определенная до начала ремонт</w:t>
      </w:r>
      <w:r w:rsidR="002865C4">
        <w:rPr>
          <w:rFonts w:ascii="Times New Roman" w:eastAsia="Times New Roman" w:hAnsi="Times New Roman" w:cs="Times New Roman"/>
          <w:sz w:val="24"/>
          <w:szCs w:val="28"/>
        </w:rPr>
        <w:t>а, но не более чем на один год.</w:t>
      </w:r>
    </w:p>
    <w:p w:rsidR="00A133BA" w:rsidRPr="005C7F59" w:rsidRDefault="00A133BA" w:rsidP="00A133BA">
      <w:pPr>
        <w:spacing w:after="0" w:line="240" w:lineRule="auto"/>
        <w:ind w:firstLine="7371"/>
        <w:rPr>
          <w:rFonts w:ascii="Times New Roman" w:eastAsia="Times New Roman" w:hAnsi="Times New Roman" w:cs="Times New Roman"/>
          <w:szCs w:val="24"/>
          <w:lang w:eastAsia="ru-RU"/>
        </w:rPr>
      </w:pPr>
    </w:p>
    <w:p w:rsidR="005C7F59" w:rsidRPr="005C7F59" w:rsidRDefault="005C7F59" w:rsidP="00A133BA">
      <w:pPr>
        <w:spacing w:after="0" w:line="200" w:lineRule="atLeast"/>
        <w:ind w:firstLine="7513"/>
        <w:jc w:val="center"/>
        <w:rPr>
          <w:rFonts w:ascii="Times New Roman" w:eastAsia="Times New Roman" w:hAnsi="Times New Roman" w:cs="Times New Roman"/>
          <w:szCs w:val="24"/>
          <w:lang w:eastAsia="ru-RU"/>
        </w:rPr>
      </w:pPr>
    </w:p>
    <w:p w:rsidR="005017C5" w:rsidRPr="00CC7FAD" w:rsidRDefault="00A31B98" w:rsidP="00CC7FAD">
      <w:pPr>
        <w:spacing w:after="0" w:line="200" w:lineRule="atLeast"/>
        <w:rPr>
          <w:rFonts w:ascii="Times New Roman" w:eastAsia="Times New Roman" w:hAnsi="Times New Roman" w:cs="Times New Roman"/>
          <w:szCs w:val="24"/>
          <w:lang w:eastAsia="ru-RU"/>
        </w:rPr>
      </w:pPr>
      <w:r>
        <w:rPr>
          <w:rFonts w:ascii="Times New Roman" w:eastAsia="Times New Roman" w:hAnsi="Times New Roman" w:cs="Times New Roman"/>
          <w:kern w:val="1"/>
          <w:sz w:val="18"/>
          <w:szCs w:val="20"/>
          <w:lang w:eastAsia="ru-RU"/>
        </w:rPr>
        <w:t xml:space="preserve">                                                                                                                            </w:t>
      </w:r>
      <w:r w:rsidR="00CC7FAD">
        <w:rPr>
          <w:rFonts w:ascii="Times New Roman" w:eastAsia="Times New Roman" w:hAnsi="Times New Roman" w:cs="Times New Roman"/>
          <w:kern w:val="1"/>
          <w:sz w:val="18"/>
          <w:szCs w:val="20"/>
          <w:lang w:eastAsia="ru-RU"/>
        </w:rPr>
        <w:t xml:space="preserve">                              </w:t>
      </w:r>
    </w:p>
    <w:p w:rsidR="005017C5" w:rsidRPr="00A31B98" w:rsidRDefault="005017C5" w:rsidP="00A133BA">
      <w:pPr>
        <w:autoSpaceDE w:val="0"/>
        <w:autoSpaceDN w:val="0"/>
        <w:adjustRightInd w:val="0"/>
        <w:spacing w:after="0" w:line="240" w:lineRule="auto"/>
        <w:contextualSpacing/>
        <w:jc w:val="center"/>
        <w:rPr>
          <w:rFonts w:ascii="Times New Roman" w:eastAsia="Times New Roman" w:hAnsi="Times New Roman" w:cs="Times New Roman"/>
          <w:b/>
          <w:sz w:val="24"/>
          <w:szCs w:val="28"/>
        </w:rPr>
      </w:pPr>
    </w:p>
    <w:p w:rsidR="00A133BA" w:rsidRPr="00A31B98" w:rsidRDefault="00A31B98" w:rsidP="00A133BA">
      <w:pPr>
        <w:autoSpaceDE w:val="0"/>
        <w:autoSpaceDN w:val="0"/>
        <w:adjustRightInd w:val="0"/>
        <w:spacing w:after="0" w:line="240" w:lineRule="auto"/>
        <w:contextualSpacing/>
        <w:jc w:val="center"/>
        <w:rPr>
          <w:rFonts w:ascii="Times New Roman" w:eastAsia="Times New Roman" w:hAnsi="Times New Roman" w:cs="Times New Roman"/>
          <w:b/>
          <w:sz w:val="24"/>
          <w:szCs w:val="28"/>
        </w:rPr>
      </w:pPr>
      <w:r w:rsidRPr="00A31B98">
        <w:rPr>
          <w:rFonts w:ascii="Times New Roman" w:eastAsia="Times New Roman" w:hAnsi="Times New Roman" w:cs="Times New Roman"/>
          <w:b/>
          <w:sz w:val="24"/>
          <w:szCs w:val="28"/>
        </w:rPr>
        <w:t xml:space="preserve">5. </w:t>
      </w:r>
      <w:r w:rsidR="00A133BA" w:rsidRPr="00A31B98">
        <w:rPr>
          <w:rFonts w:ascii="Times New Roman" w:eastAsia="Times New Roman" w:hAnsi="Times New Roman" w:cs="Times New Roman"/>
          <w:b/>
          <w:sz w:val="24"/>
          <w:szCs w:val="28"/>
        </w:rPr>
        <w:t xml:space="preserve">Особенности условий </w:t>
      </w:r>
    </w:p>
    <w:p w:rsidR="00A133BA" w:rsidRPr="00A31B98" w:rsidRDefault="00A133BA" w:rsidP="00A133BA">
      <w:pPr>
        <w:autoSpaceDE w:val="0"/>
        <w:autoSpaceDN w:val="0"/>
        <w:adjustRightInd w:val="0"/>
        <w:spacing w:after="0" w:line="240" w:lineRule="auto"/>
        <w:contextualSpacing/>
        <w:jc w:val="center"/>
        <w:rPr>
          <w:rFonts w:ascii="Times New Roman" w:eastAsia="Times New Roman" w:hAnsi="Times New Roman" w:cs="Times New Roman"/>
          <w:b/>
          <w:sz w:val="24"/>
          <w:szCs w:val="28"/>
        </w:rPr>
      </w:pPr>
      <w:r w:rsidRPr="00A31B98">
        <w:rPr>
          <w:rFonts w:ascii="Times New Roman" w:eastAsia="Times New Roman" w:hAnsi="Times New Roman" w:cs="Times New Roman"/>
          <w:b/>
          <w:sz w:val="24"/>
          <w:szCs w:val="28"/>
        </w:rPr>
        <w:t xml:space="preserve">оплаты труда отдельных категорий работников </w:t>
      </w:r>
    </w:p>
    <w:p w:rsidR="00A133BA" w:rsidRPr="005C7F59" w:rsidRDefault="00A133BA" w:rsidP="00A133BA">
      <w:pPr>
        <w:autoSpaceDE w:val="0"/>
        <w:autoSpaceDN w:val="0"/>
        <w:adjustRightInd w:val="0"/>
        <w:spacing w:after="0" w:line="240" w:lineRule="auto"/>
        <w:contextualSpacing/>
        <w:jc w:val="center"/>
        <w:rPr>
          <w:rFonts w:ascii="Times New Roman" w:eastAsia="Times New Roman" w:hAnsi="Times New Roman" w:cs="Times New Roman"/>
          <w:sz w:val="24"/>
          <w:szCs w:val="28"/>
        </w:rPr>
      </w:pPr>
    </w:p>
    <w:p w:rsidR="00A133BA" w:rsidRPr="005C7F59" w:rsidRDefault="00A133BA" w:rsidP="00A133BA">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5.1. Особенности условий оплаты труда педагогических работников.</w:t>
      </w:r>
    </w:p>
    <w:p w:rsidR="00A133BA" w:rsidRPr="005C7F59" w:rsidRDefault="00A133BA" w:rsidP="00A133BA">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5.1.1. </w:t>
      </w:r>
      <w:proofErr w:type="gramStart"/>
      <w:r w:rsidRPr="005C7F59">
        <w:rPr>
          <w:rFonts w:ascii="Times New Roman" w:eastAsia="Times New Roman" w:hAnsi="Times New Roman" w:cs="Times New Roman"/>
          <w:sz w:val="24"/>
          <w:szCs w:val="28"/>
        </w:rPr>
        <w:t xml:space="preserve">Продолжительность рабочего времени педагогических работников или нормы часов педагогической работы за ставку заработной платы определяются в соответствии с положениями </w:t>
      </w:r>
      <w:hyperlink r:id="rId23" w:history="1">
        <w:r w:rsidRPr="005C7F59">
          <w:rPr>
            <w:rFonts w:ascii="Times New Roman" w:eastAsia="Times New Roman" w:hAnsi="Times New Roman" w:cs="Times New Roman"/>
            <w:sz w:val="24"/>
            <w:szCs w:val="28"/>
          </w:rPr>
          <w:t>приказа</w:t>
        </w:r>
      </w:hyperlink>
      <w:r w:rsidRPr="005C7F59">
        <w:rPr>
          <w:rFonts w:ascii="Times New Roman" w:eastAsia="Times New Roman" w:hAnsi="Times New Roman" w:cs="Times New Roman"/>
          <w:sz w:val="24"/>
          <w:szCs w:val="28"/>
        </w:rPr>
        <w:t xml:space="preserve">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w:t>
      </w:r>
      <w:proofErr w:type="spellStart"/>
      <w:r w:rsidRPr="005C7F59">
        <w:rPr>
          <w:rFonts w:ascii="Times New Roman" w:eastAsia="Times New Roman" w:hAnsi="Times New Roman" w:cs="Times New Roman"/>
          <w:sz w:val="24"/>
          <w:szCs w:val="28"/>
        </w:rPr>
        <w:t>Минобрнауки</w:t>
      </w:r>
      <w:proofErr w:type="spellEnd"/>
      <w:r w:rsidRPr="005C7F59">
        <w:rPr>
          <w:rFonts w:ascii="Times New Roman" w:eastAsia="Times New Roman" w:hAnsi="Times New Roman" w:cs="Times New Roman"/>
          <w:sz w:val="24"/>
          <w:szCs w:val="28"/>
        </w:rPr>
        <w:t xml:space="preserve"> России № 1601</w:t>
      </w:r>
      <w:proofErr w:type="gramEnd"/>
      <w:r w:rsidRPr="005C7F59">
        <w:rPr>
          <w:rFonts w:ascii="Times New Roman" w:eastAsia="Times New Roman" w:hAnsi="Times New Roman" w:cs="Times New Roman"/>
          <w:sz w:val="24"/>
          <w:szCs w:val="28"/>
        </w:rPr>
        <w:t>), предусматривающими, что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либо норма часов педагогической работы за ставку заработной платы.</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 xml:space="preserve">5.1.2. Определение учебной нагрузки педагогических работников, выполняющих учебную (преподавательскую) работу, на начало учебного года или в текущем учебном году, в том числе с учетом верхнего предела учебной нагрузки в зависимости от должности и (или) специальности педагогических работников, особенностей их труда, осуществляется муниципальными учреждениями в порядке, установленном приказом </w:t>
      </w:r>
      <w:proofErr w:type="spellStart"/>
      <w:r w:rsidRPr="005C7F59">
        <w:rPr>
          <w:rFonts w:ascii="Times New Roman" w:eastAsia="Times New Roman" w:hAnsi="Times New Roman" w:cs="Times New Roman"/>
          <w:sz w:val="24"/>
          <w:szCs w:val="28"/>
        </w:rPr>
        <w:t>Минобрнауки</w:t>
      </w:r>
      <w:proofErr w:type="spellEnd"/>
      <w:r w:rsidRPr="005C7F59">
        <w:rPr>
          <w:rFonts w:ascii="Times New Roman" w:eastAsia="Times New Roman" w:hAnsi="Times New Roman" w:cs="Times New Roman"/>
          <w:sz w:val="24"/>
          <w:szCs w:val="28"/>
        </w:rPr>
        <w:t xml:space="preserve"> России № 1601.</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 xml:space="preserve">Изменение (увеличение или снижение) установленной учебной нагрузки осуществляется муниципальными учреждениями в случаях и порядке, установленными приказом </w:t>
      </w:r>
      <w:proofErr w:type="spellStart"/>
      <w:r w:rsidRPr="005C7F59">
        <w:rPr>
          <w:rFonts w:ascii="Times New Roman" w:eastAsia="Times New Roman" w:hAnsi="Times New Roman" w:cs="Times New Roman"/>
          <w:sz w:val="24"/>
          <w:szCs w:val="28"/>
        </w:rPr>
        <w:t>Минобрнауки</w:t>
      </w:r>
      <w:proofErr w:type="spellEnd"/>
      <w:r w:rsidRPr="005C7F59">
        <w:rPr>
          <w:rFonts w:ascii="Times New Roman" w:eastAsia="Times New Roman" w:hAnsi="Times New Roman" w:cs="Times New Roman"/>
          <w:sz w:val="24"/>
          <w:szCs w:val="28"/>
        </w:rPr>
        <w:t xml:space="preserve"> России № 1601.</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 xml:space="preserve">5.1.3. В трудовые договоры (дополнительные соглашения к трудовым договорам) с педагогическими работниками, для которых предусмотрены нормы часов педагогической работы или нормы часов учебной (преподавательской) работы за ставку заработной платы, включаются условия, связанные </w:t>
      </w:r>
      <w:proofErr w:type="gramStart"/>
      <w:r w:rsidRPr="005C7F59">
        <w:rPr>
          <w:rFonts w:ascii="Times New Roman" w:eastAsia="Times New Roman" w:hAnsi="Times New Roman" w:cs="Times New Roman"/>
          <w:sz w:val="24"/>
          <w:szCs w:val="28"/>
        </w:rPr>
        <w:t>с</w:t>
      </w:r>
      <w:proofErr w:type="gramEnd"/>
      <w:r w:rsidRPr="005C7F59">
        <w:rPr>
          <w:rFonts w:ascii="Times New Roman" w:eastAsia="Times New Roman" w:hAnsi="Times New Roman" w:cs="Times New Roman"/>
          <w:sz w:val="24"/>
          <w:szCs w:val="28"/>
        </w:rPr>
        <w:t>:</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установленным объемом педагогической работы или учебной (преподавательской) работы;</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lastRenderedPageBreak/>
        <w:t xml:space="preserve">размером ставки заработной платы, применяемым для исчисления заработной платы в зависимости от установленного объема педагогической работы или учебной (преподавательской) работы; </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размером заработной платы, исчисленным с учетом установленного объема педагогической работы или учебной (преподавательской) работы.</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rPr>
        <w:t>5.1.4. </w:t>
      </w:r>
      <w:proofErr w:type="gramStart"/>
      <w:r w:rsidRPr="005C7F59">
        <w:rPr>
          <w:rFonts w:ascii="Times New Roman" w:eastAsia="Times New Roman" w:hAnsi="Times New Roman" w:cs="Times New Roman"/>
          <w:sz w:val="24"/>
          <w:szCs w:val="28"/>
        </w:rPr>
        <w:t>Режим рабочего времени и времени отдыха педагогических работников устанавливается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 п</w:t>
      </w:r>
      <w:r w:rsidRPr="005C7F59">
        <w:rPr>
          <w:rFonts w:ascii="Times New Roman" w:eastAsia="Times New Roman" w:hAnsi="Times New Roman" w:cs="Times New Roman"/>
          <w:sz w:val="24"/>
          <w:szCs w:val="28"/>
          <w:lang w:eastAsia="ru-RU"/>
        </w:rPr>
        <w:t>риказом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roofErr w:type="gramEnd"/>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5.1.5. Выполнение работы по совместительству педагогических работников осуществляется с учетом особенностей, установленных постановлением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 xml:space="preserve">5.1.6. В тех случаях, когда переработка рабочего времени воспитателями, помощниками воспитателей, младшими воспитателями осуществляется вследствие неявки сменяющего работника или родителей и выполняется за пределами рабочего времени, установленного графиками работы, оплата их труда производится как за сверхурочную работу в соответствии со </w:t>
      </w:r>
      <w:hyperlink r:id="rId24" w:history="1">
        <w:r w:rsidRPr="005C7F59">
          <w:rPr>
            <w:rFonts w:ascii="Times New Roman" w:eastAsia="Times New Roman" w:hAnsi="Times New Roman" w:cs="Times New Roman"/>
            <w:sz w:val="24"/>
            <w:szCs w:val="28"/>
            <w:lang w:eastAsia="ru-RU"/>
          </w:rPr>
          <w:t>статьей 152</w:t>
        </w:r>
      </w:hyperlink>
      <w:r w:rsidRPr="005C7F59">
        <w:rPr>
          <w:rFonts w:ascii="Times New Roman" w:eastAsia="Times New Roman" w:hAnsi="Times New Roman" w:cs="Times New Roman"/>
          <w:sz w:val="24"/>
          <w:szCs w:val="28"/>
          <w:lang w:eastAsia="ru-RU"/>
        </w:rPr>
        <w:t> ТК РФ.</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5.1.7. </w:t>
      </w:r>
      <w:proofErr w:type="gramStart"/>
      <w:r w:rsidRPr="005C7F59">
        <w:rPr>
          <w:rFonts w:ascii="Times New Roman" w:eastAsia="Times New Roman" w:hAnsi="Times New Roman" w:cs="Times New Roman"/>
          <w:sz w:val="24"/>
          <w:szCs w:val="28"/>
        </w:rPr>
        <w:t>Предоставление учебной (преподавательской) работы работникам, выполняющим ее помимо основной работы в том же образовательном муниципальном учреждении (включая руководителей муниципальных учреждений и их заместителей), а также педагогическим, руководящим и иным работникам других организаций осуществляется с учетом мнения представительного органа работников и при условии, что педагогические работники, для которых данное образовательное муниципальное учреждение является местом основной работы, обеспечены учебной нагрузкой по своей</w:t>
      </w:r>
      <w:proofErr w:type="gramEnd"/>
      <w:r w:rsidRPr="005C7F59">
        <w:rPr>
          <w:rFonts w:ascii="Times New Roman" w:eastAsia="Times New Roman" w:hAnsi="Times New Roman" w:cs="Times New Roman"/>
          <w:sz w:val="24"/>
          <w:szCs w:val="28"/>
        </w:rPr>
        <w:t xml:space="preserve"> специальности в объеме не менее чем на одну ставку заработной платы.</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5.1.8. </w:t>
      </w:r>
      <w:r w:rsidRPr="005C7F59">
        <w:rPr>
          <w:rFonts w:ascii="Times New Roman" w:eastAsia="Times New Roman" w:hAnsi="Times New Roman" w:cs="Times New Roman"/>
          <w:sz w:val="24"/>
          <w:szCs w:val="28"/>
        </w:rPr>
        <w:t>Порядок определения размера месячной заработной платы педагогическим работникам</w:t>
      </w:r>
      <w:r w:rsidRPr="005C7F59">
        <w:rPr>
          <w:rFonts w:ascii="Times New Roman" w:eastAsia="Times New Roman" w:hAnsi="Times New Roman" w:cs="Times New Roman"/>
          <w:sz w:val="24"/>
          <w:szCs w:val="28"/>
          <w:lang w:eastAsia="ru-RU"/>
        </w:rPr>
        <w:t>, для которых установлены нормы часов педагогической работы (нормы часов учебной (преподавательской) работы) в неделю.</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5.1.8.1. </w:t>
      </w:r>
      <w:proofErr w:type="gramStart"/>
      <w:r w:rsidRPr="005C7F59">
        <w:rPr>
          <w:rFonts w:ascii="Times New Roman" w:eastAsia="Times New Roman" w:hAnsi="Times New Roman" w:cs="Times New Roman"/>
          <w:sz w:val="24"/>
          <w:szCs w:val="28"/>
        </w:rPr>
        <w:t xml:space="preserve">Заработная плата на основе ставок заработной платы (условно-постоянная часть заработной платы) педагогических работников, для которых нормы часов педагогической работы в неделю за ставку заработной платы установлены пунктами 2.3 – 2.7 приложения № 1 к приказу </w:t>
      </w:r>
      <w:proofErr w:type="spellStart"/>
      <w:r w:rsidRPr="005C7F59">
        <w:rPr>
          <w:rFonts w:ascii="Times New Roman" w:eastAsia="Times New Roman" w:hAnsi="Times New Roman" w:cs="Times New Roman"/>
          <w:sz w:val="24"/>
          <w:szCs w:val="28"/>
        </w:rPr>
        <w:t>Минобрнауки</w:t>
      </w:r>
      <w:proofErr w:type="spellEnd"/>
      <w:r w:rsidRPr="005C7F59">
        <w:rPr>
          <w:rFonts w:ascii="Times New Roman" w:eastAsia="Times New Roman" w:hAnsi="Times New Roman" w:cs="Times New Roman"/>
          <w:sz w:val="24"/>
          <w:szCs w:val="28"/>
        </w:rPr>
        <w:t xml:space="preserve"> России № 1601, и педагогических работников, для которых нормы часов учебной (преподавательской) работы в неделю за ставку заработной платы установлены подпунктом 2.8.1 приложения № 1 к приказу </w:t>
      </w:r>
      <w:proofErr w:type="spellStart"/>
      <w:r w:rsidRPr="005C7F59">
        <w:rPr>
          <w:rFonts w:ascii="Times New Roman" w:eastAsia="Times New Roman" w:hAnsi="Times New Roman" w:cs="Times New Roman"/>
          <w:sz w:val="24"/>
          <w:szCs w:val="28"/>
        </w:rPr>
        <w:t>Минобрнауки</w:t>
      </w:r>
      <w:proofErr w:type="spellEnd"/>
      <w:proofErr w:type="gramEnd"/>
      <w:r w:rsidRPr="005C7F59">
        <w:rPr>
          <w:rFonts w:ascii="Times New Roman" w:eastAsia="Times New Roman" w:hAnsi="Times New Roman" w:cs="Times New Roman"/>
          <w:sz w:val="24"/>
          <w:szCs w:val="28"/>
        </w:rPr>
        <w:t xml:space="preserve"> России № 1601, определяется путем умножения ставки заработной платы по соответствующей должности на установленный объем педагогической работы (учебной (преподавательской) работы) в неделю и деления полученного произведения на норму часов педагогической работы (учебной (преподавательской) работы) в неделю.</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5.1.8.2. Заработная плата на основе ставок заработной платы, определенная в соответствии с подпунктом 5.1.8.1 пункта 5.1 раздела 5 настоящего Положения, а также выплаты компенсационного и стимулирующего характера, устанавливаемые в соответствии с настоящим Положением, включаются в месячную заработную плату педагогических работников при тарификации.</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Месячная заработная плата выплачивается педагогическим работникам ежемесячно, независимо от числа недель и рабочих дней в разные месяцы года.</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5.3. Порядок и условия почасовой оплаты труда педагогических работников:</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 xml:space="preserve">5.3.1. Почасовая оплата труда педагогических работников образовательных муниципальных учреждений применяется при оплате </w:t>
      </w:r>
      <w:proofErr w:type="gramStart"/>
      <w:r w:rsidRPr="005C7F59">
        <w:rPr>
          <w:rFonts w:ascii="Times New Roman" w:eastAsia="Times New Roman" w:hAnsi="Times New Roman" w:cs="Times New Roman"/>
          <w:sz w:val="24"/>
          <w:szCs w:val="28"/>
        </w:rPr>
        <w:t>за</w:t>
      </w:r>
      <w:proofErr w:type="gramEnd"/>
      <w:r w:rsidRPr="005C7F59">
        <w:rPr>
          <w:rFonts w:ascii="Times New Roman" w:eastAsia="Times New Roman" w:hAnsi="Times New Roman" w:cs="Times New Roman"/>
          <w:sz w:val="24"/>
          <w:szCs w:val="28"/>
        </w:rPr>
        <w:t>:</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 xml:space="preserve">часы, выполненные в порядке замещения отсутствующих по болезни или другим причинам воспитателей продолжавшегося не свыше двух месяцев; </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lastRenderedPageBreak/>
        <w:t>педагогическую работу (часы преподавательской работы) специалистов иных организаций, привлекаемых для педагогической работы в данном муниципальном учреждении, в объеме до 300 часов в год сверх учебной нагрузки, выполняемой по совместительству на основе тарификации.</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5.3.2. При почасовой оплате труда заработная плата рассчитывается исходя из фактического количества часов (фактической учебной нагрузки) в данном месяце и часовой ставки педагогического работника.</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Часовая ставка определяется путем деления суммы заработной платы</w:t>
      </w:r>
      <w:r w:rsidRPr="005C7F59">
        <w:rPr>
          <w:rFonts w:ascii="Times New Roman" w:eastAsia="Times New Roman" w:hAnsi="Times New Roman" w:cs="Times New Roman"/>
          <w:sz w:val="24"/>
          <w:szCs w:val="28"/>
          <w:lang w:eastAsia="ru-RU"/>
        </w:rPr>
        <w:br/>
        <w:t>в месяц на среднемесячное количество рабочих часов, установленных по соответствующей педагогической должности.</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 xml:space="preserve">Сумма заработной платы в месяц педагогического работника для определения часовой ставки исчисляется исходя </w:t>
      </w:r>
      <w:proofErr w:type="gramStart"/>
      <w:r w:rsidRPr="005C7F59">
        <w:rPr>
          <w:rFonts w:ascii="Times New Roman" w:eastAsia="Times New Roman" w:hAnsi="Times New Roman" w:cs="Times New Roman"/>
          <w:sz w:val="24"/>
          <w:szCs w:val="28"/>
        </w:rPr>
        <w:t>из</w:t>
      </w:r>
      <w:proofErr w:type="gramEnd"/>
      <w:r w:rsidRPr="005C7F59">
        <w:rPr>
          <w:rFonts w:ascii="Times New Roman" w:eastAsia="Times New Roman" w:hAnsi="Times New Roman" w:cs="Times New Roman"/>
          <w:sz w:val="24"/>
          <w:szCs w:val="28"/>
        </w:rPr>
        <w:t>:</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 xml:space="preserve">ставки заработной платы, </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trike/>
          <w:sz w:val="24"/>
          <w:szCs w:val="28"/>
          <w:lang w:eastAsia="ru-RU"/>
        </w:rPr>
      </w:pPr>
      <w:r w:rsidRPr="005C7F59">
        <w:rPr>
          <w:rFonts w:ascii="Times New Roman" w:eastAsia="Times New Roman" w:hAnsi="Times New Roman" w:cs="Times New Roman"/>
          <w:sz w:val="24"/>
          <w:szCs w:val="28"/>
          <w:lang w:eastAsia="ru-RU"/>
        </w:rPr>
        <w:t xml:space="preserve">выплат компенсационного характера: доплаты за работу с вредными и (или) опасными условиями труда, за работу в особых условиях труда, </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C7F59">
        <w:rPr>
          <w:rFonts w:ascii="Times New Roman" w:eastAsia="Times New Roman" w:hAnsi="Times New Roman" w:cs="Times New Roman"/>
          <w:sz w:val="24"/>
          <w:szCs w:val="28"/>
          <w:lang w:eastAsia="ru-RU"/>
        </w:rPr>
        <w:t>выплат стимулирующего характера: надбавки за выслугу лет, за квалификацию, за специфику работы, за наличие ученой степени, за наличие почетного звания, ведомственного почетного звания (нагрудного знака).</w:t>
      </w: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Среднемесячное количество рабочих часов определяется:</w:t>
      </w:r>
    </w:p>
    <w:p w:rsidR="00A133BA" w:rsidRPr="005C7F59" w:rsidRDefault="00A133BA" w:rsidP="00A133BA">
      <w:pPr>
        <w:autoSpaceDE w:val="0"/>
        <w:autoSpaceDN w:val="0"/>
        <w:spacing w:after="0" w:line="240" w:lineRule="auto"/>
        <w:ind w:firstLine="709"/>
        <w:jc w:val="both"/>
        <w:rPr>
          <w:rFonts w:ascii="Times New Roman" w:eastAsia="Times New Roman" w:hAnsi="Times New Roman" w:cs="Times New Roman"/>
          <w:sz w:val="24"/>
          <w:szCs w:val="28"/>
          <w:lang w:eastAsia="ru-RU"/>
        </w:rPr>
      </w:pPr>
      <w:proofErr w:type="gramStart"/>
      <w:r w:rsidRPr="005C7F59">
        <w:rPr>
          <w:rFonts w:ascii="Times New Roman" w:eastAsia="Times New Roman" w:hAnsi="Times New Roman" w:cs="Times New Roman"/>
          <w:sz w:val="24"/>
          <w:szCs w:val="28"/>
          <w:lang w:eastAsia="ru-RU"/>
        </w:rPr>
        <w:t>для педагогических работников, которым установлены нормы часов педагогической работы (нормы часов учебной (преподавательской) работы) в неделю, путем умножения нормы часов педагогической работы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roofErr w:type="gramEnd"/>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5.4. При замещении отсутствующего по болезни или другим причинам воспитателя и другого  педагогического работника, если оно осуществлялось непрерывно свыше двух месяцев, оплата труда со дня начала замещения производится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необходимых изменений в тарификацию.</w:t>
      </w:r>
    </w:p>
    <w:p w:rsidR="00A133BA" w:rsidRPr="005C7F59" w:rsidRDefault="00A133BA" w:rsidP="005017C5">
      <w:pPr>
        <w:spacing w:after="0" w:line="240" w:lineRule="auto"/>
        <w:rPr>
          <w:rFonts w:ascii="Times New Roman" w:eastAsia="Times New Roman" w:hAnsi="Times New Roman" w:cs="Times New Roman"/>
          <w:szCs w:val="24"/>
          <w:lang w:eastAsia="ru-RU"/>
        </w:rPr>
      </w:pPr>
    </w:p>
    <w:p w:rsidR="00A133BA" w:rsidRPr="005C7F59" w:rsidRDefault="00A133BA" w:rsidP="00A133BA">
      <w:pPr>
        <w:autoSpaceDE w:val="0"/>
        <w:autoSpaceDN w:val="0"/>
        <w:spacing w:after="0" w:line="240" w:lineRule="auto"/>
        <w:ind w:firstLine="567"/>
        <w:jc w:val="center"/>
        <w:rPr>
          <w:rFonts w:ascii="Times New Roman" w:eastAsia="Times New Roman" w:hAnsi="Times New Roman" w:cs="Times New Roman"/>
          <w:sz w:val="24"/>
          <w:szCs w:val="28"/>
          <w:lang w:eastAsia="ru-RU"/>
        </w:rPr>
      </w:pPr>
    </w:p>
    <w:p w:rsidR="00A133BA" w:rsidRPr="00A31B98" w:rsidRDefault="00A31B98" w:rsidP="00A133BA">
      <w:pPr>
        <w:autoSpaceDE w:val="0"/>
        <w:autoSpaceDN w:val="0"/>
        <w:spacing w:after="0" w:line="240" w:lineRule="auto"/>
        <w:ind w:firstLine="567"/>
        <w:jc w:val="center"/>
        <w:rPr>
          <w:rFonts w:ascii="Times New Roman" w:eastAsia="Times New Roman" w:hAnsi="Times New Roman" w:cs="Times New Roman"/>
          <w:b/>
          <w:sz w:val="24"/>
          <w:szCs w:val="28"/>
          <w:lang w:eastAsia="ru-RU"/>
        </w:rPr>
      </w:pPr>
      <w:r w:rsidRPr="00A31B98">
        <w:rPr>
          <w:rFonts w:ascii="Times New Roman" w:eastAsia="Times New Roman" w:hAnsi="Times New Roman" w:cs="Times New Roman"/>
          <w:b/>
          <w:sz w:val="24"/>
          <w:szCs w:val="28"/>
          <w:lang w:eastAsia="ru-RU"/>
        </w:rPr>
        <w:t xml:space="preserve">6. </w:t>
      </w:r>
      <w:r w:rsidR="00A133BA" w:rsidRPr="00A31B98">
        <w:rPr>
          <w:rFonts w:ascii="Times New Roman" w:eastAsia="Times New Roman" w:hAnsi="Times New Roman" w:cs="Times New Roman"/>
          <w:b/>
          <w:sz w:val="24"/>
          <w:szCs w:val="28"/>
          <w:lang w:eastAsia="ru-RU"/>
        </w:rPr>
        <w:t xml:space="preserve"> Другие вопросы оплаты труда</w:t>
      </w:r>
    </w:p>
    <w:p w:rsidR="00A133BA" w:rsidRPr="00A31B98" w:rsidRDefault="00A133BA" w:rsidP="00A133BA">
      <w:pPr>
        <w:autoSpaceDE w:val="0"/>
        <w:autoSpaceDN w:val="0"/>
        <w:spacing w:after="0" w:line="240" w:lineRule="auto"/>
        <w:ind w:firstLine="567"/>
        <w:jc w:val="center"/>
        <w:rPr>
          <w:rFonts w:ascii="Times New Roman" w:eastAsia="Times New Roman" w:hAnsi="Times New Roman" w:cs="Times New Roman"/>
          <w:b/>
          <w:sz w:val="24"/>
          <w:szCs w:val="28"/>
          <w:lang w:eastAsia="ru-RU"/>
        </w:rPr>
      </w:pPr>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6.1. </w:t>
      </w:r>
      <w:proofErr w:type="gramStart"/>
      <w:r w:rsidRPr="005C7F59">
        <w:rPr>
          <w:rFonts w:ascii="Times New Roman" w:eastAsia="Times New Roman" w:hAnsi="Times New Roman" w:cs="Times New Roman"/>
          <w:sz w:val="24"/>
          <w:szCs w:val="28"/>
        </w:rPr>
        <w:t xml:space="preserve">Доля оплаты труда работников административно-управленческого персонала в фонде оплаты труда муниципального учреждения, сформированном за счет средств бюджета города и средств, полученных муниципальным учреждением от  приносящей доход деятельности, не может быть более 40 процентов, если иное не установлено при согласовании штатного расписания муниципального учреждения </w:t>
      </w:r>
      <w:r w:rsidRPr="005C7F59">
        <w:rPr>
          <w:rFonts w:ascii="Times New Roman" w:eastAsia="Times New Roman" w:hAnsi="Times New Roman" w:cs="Times New Roman"/>
          <w:sz w:val="24"/>
          <w:szCs w:val="28"/>
          <w:lang w:eastAsia="ru-RU"/>
        </w:rPr>
        <w:t>отраслевым (функциональным) органом Администрации города</w:t>
      </w:r>
      <w:r w:rsidRPr="005C7F59">
        <w:rPr>
          <w:rFonts w:ascii="Times New Roman" w:eastAsia="Times New Roman" w:hAnsi="Times New Roman" w:cs="Times New Roman"/>
          <w:sz w:val="24"/>
          <w:szCs w:val="28"/>
        </w:rPr>
        <w:t>, осуществляющим функции и полномочия учредителя.</w:t>
      </w:r>
      <w:proofErr w:type="gramEnd"/>
    </w:p>
    <w:p w:rsidR="00A133BA" w:rsidRPr="005C7F59" w:rsidRDefault="00A133BA" w:rsidP="00A133BA">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 xml:space="preserve">Перечень должностей административно-управленческого персонала устанавливается локальным нормативным актом муниципального учреждения на основании Перечня должностей административно-управленческого персонала, утвержденного </w:t>
      </w:r>
      <w:r w:rsidR="005017C5">
        <w:rPr>
          <w:rFonts w:ascii="Times New Roman" w:eastAsia="Times New Roman" w:hAnsi="Times New Roman" w:cs="Times New Roman"/>
          <w:sz w:val="24"/>
          <w:szCs w:val="28"/>
        </w:rPr>
        <w:t>Постановлением Администрации города от 30.12.2016 №1319</w:t>
      </w:r>
    </w:p>
    <w:p w:rsidR="005017C5" w:rsidRDefault="005017C5" w:rsidP="00A133BA">
      <w:pPr>
        <w:spacing w:after="0" w:line="240" w:lineRule="auto"/>
        <w:ind w:right="-54" w:firstLine="709"/>
        <w:jc w:val="both"/>
        <w:rPr>
          <w:rFonts w:ascii="Times New Roman" w:eastAsia="Times New Roman" w:hAnsi="Times New Roman" w:cs="Times New Roman"/>
          <w:sz w:val="24"/>
          <w:szCs w:val="28"/>
        </w:rPr>
      </w:pPr>
    </w:p>
    <w:p w:rsidR="00D01042" w:rsidRDefault="00D01042" w:rsidP="005017C5">
      <w:pPr>
        <w:spacing w:after="0" w:line="240" w:lineRule="auto"/>
        <w:rPr>
          <w:rFonts w:ascii="Times New Roman" w:eastAsia="Times New Roman" w:hAnsi="Times New Roman" w:cs="Times New Roman"/>
          <w:szCs w:val="24"/>
          <w:lang w:eastAsia="ru-RU"/>
        </w:rPr>
      </w:pPr>
    </w:p>
    <w:p w:rsidR="00A133BA" w:rsidRPr="005C7F59" w:rsidRDefault="00A133BA" w:rsidP="00CC7FAD">
      <w:pPr>
        <w:spacing w:after="0" w:line="240" w:lineRule="auto"/>
        <w:rPr>
          <w:rFonts w:ascii="Times New Roman" w:eastAsia="Times New Roman" w:hAnsi="Times New Roman" w:cs="Times New Roman"/>
          <w:szCs w:val="24"/>
          <w:lang w:eastAsia="ru-RU"/>
        </w:rPr>
      </w:pPr>
    </w:p>
    <w:p w:rsidR="00A133BA" w:rsidRPr="005C7F59" w:rsidRDefault="00A133BA" w:rsidP="00A133BA">
      <w:pPr>
        <w:spacing w:after="0" w:line="240" w:lineRule="auto"/>
        <w:ind w:firstLine="7371"/>
        <w:rPr>
          <w:rFonts w:ascii="Times New Roman" w:eastAsia="Times New Roman" w:hAnsi="Times New Roman" w:cs="Times New Roman"/>
          <w:szCs w:val="24"/>
          <w:lang w:eastAsia="ru-RU"/>
        </w:rPr>
      </w:pPr>
    </w:p>
    <w:p w:rsidR="00A133BA" w:rsidRPr="005C7F59" w:rsidRDefault="00A133BA" w:rsidP="00A133BA">
      <w:pPr>
        <w:autoSpaceDE w:val="0"/>
        <w:autoSpaceDN w:val="0"/>
        <w:adjustRightInd w:val="0"/>
        <w:spacing w:after="0" w:line="228" w:lineRule="auto"/>
        <w:jc w:val="center"/>
        <w:rPr>
          <w:rFonts w:ascii="Times New Roman" w:eastAsia="Times New Roman" w:hAnsi="Times New Roman" w:cs="Times New Roman"/>
          <w:bCs/>
          <w:sz w:val="24"/>
          <w:szCs w:val="28"/>
        </w:rPr>
      </w:pPr>
      <w:r w:rsidRPr="005C7F59">
        <w:rPr>
          <w:rFonts w:ascii="Times New Roman" w:eastAsia="Times New Roman" w:hAnsi="Times New Roman" w:cs="Times New Roman"/>
          <w:sz w:val="24"/>
          <w:szCs w:val="28"/>
        </w:rPr>
        <w:t xml:space="preserve">ПЕРЕЧЕНЬ </w:t>
      </w:r>
      <w:r w:rsidRPr="005C7F59">
        <w:rPr>
          <w:rFonts w:ascii="Times New Roman" w:eastAsia="Times New Roman" w:hAnsi="Times New Roman" w:cs="Times New Roman"/>
          <w:sz w:val="24"/>
          <w:szCs w:val="28"/>
        </w:rPr>
        <w:br/>
        <w:t>должностей административно-управленческого персонала</w:t>
      </w:r>
    </w:p>
    <w:p w:rsidR="00A133BA" w:rsidRPr="005C7F59" w:rsidRDefault="00A133BA" w:rsidP="00A133BA">
      <w:pPr>
        <w:autoSpaceDE w:val="0"/>
        <w:autoSpaceDN w:val="0"/>
        <w:adjustRightInd w:val="0"/>
        <w:spacing w:after="0" w:line="228" w:lineRule="auto"/>
        <w:ind w:firstLine="709"/>
        <w:jc w:val="center"/>
        <w:rPr>
          <w:rFonts w:ascii="Times New Roman" w:eastAsia="Times New Roman" w:hAnsi="Times New Roman" w:cs="Times New Roman"/>
          <w:sz w:val="24"/>
          <w:szCs w:val="28"/>
        </w:rPr>
      </w:pPr>
    </w:p>
    <w:p w:rsidR="00A133BA" w:rsidRPr="005C7F59" w:rsidRDefault="00A133BA" w:rsidP="00A133BA">
      <w:pPr>
        <w:autoSpaceDE w:val="0"/>
        <w:autoSpaceDN w:val="0"/>
        <w:adjustRightInd w:val="0"/>
        <w:spacing w:after="0" w:line="228"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 xml:space="preserve">1. К административно-управленческому персоналу муниципального учреждения относятся: </w:t>
      </w:r>
    </w:p>
    <w:p w:rsidR="00A133BA" w:rsidRPr="005C7F59" w:rsidRDefault="00A133BA" w:rsidP="00A133BA">
      <w:pPr>
        <w:autoSpaceDE w:val="0"/>
        <w:autoSpaceDN w:val="0"/>
        <w:adjustRightInd w:val="0"/>
        <w:spacing w:after="0" w:line="228"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руководитель;</w:t>
      </w:r>
    </w:p>
    <w:p w:rsidR="00A133BA" w:rsidRPr="005C7F59" w:rsidRDefault="00A133BA" w:rsidP="00A133BA">
      <w:pPr>
        <w:autoSpaceDE w:val="0"/>
        <w:autoSpaceDN w:val="0"/>
        <w:adjustRightInd w:val="0"/>
        <w:spacing w:after="0" w:line="228"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 xml:space="preserve">главный бухгалтер; </w:t>
      </w:r>
    </w:p>
    <w:p w:rsidR="00A133BA" w:rsidRPr="005C7F59" w:rsidRDefault="00A133BA" w:rsidP="00A133BA">
      <w:pPr>
        <w:autoSpaceDE w:val="0"/>
        <w:autoSpaceDN w:val="0"/>
        <w:adjustRightInd w:val="0"/>
        <w:spacing w:after="0" w:line="228"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lastRenderedPageBreak/>
        <w:t>заведующий хозяйством;</w:t>
      </w:r>
    </w:p>
    <w:p w:rsidR="00A133BA" w:rsidRPr="005C7F59" w:rsidRDefault="00A133BA" w:rsidP="00A133BA">
      <w:pPr>
        <w:autoSpaceDE w:val="0"/>
        <w:autoSpaceDN w:val="0"/>
        <w:adjustRightInd w:val="0"/>
        <w:spacing w:after="0" w:line="228"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делопроизводитель;</w:t>
      </w:r>
    </w:p>
    <w:p w:rsidR="00A133BA" w:rsidRPr="005C7F59" w:rsidRDefault="00A133BA" w:rsidP="00A133BA">
      <w:pPr>
        <w:autoSpaceDE w:val="0"/>
        <w:autoSpaceDN w:val="0"/>
        <w:adjustRightInd w:val="0"/>
        <w:spacing w:after="0" w:line="228"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кассир</w:t>
      </w:r>
      <w:proofErr w:type="gramStart"/>
      <w:r w:rsidRPr="005C7F59">
        <w:rPr>
          <w:rFonts w:ascii="Times New Roman" w:eastAsia="Times New Roman" w:hAnsi="Times New Roman" w:cs="Times New Roman"/>
          <w:sz w:val="24"/>
          <w:szCs w:val="28"/>
        </w:rPr>
        <w:t xml:space="preserve"> ;</w:t>
      </w:r>
      <w:proofErr w:type="gramEnd"/>
    </w:p>
    <w:p w:rsidR="00A133BA" w:rsidRPr="005C7F59" w:rsidRDefault="00A133BA" w:rsidP="00A133BA">
      <w:pPr>
        <w:autoSpaceDE w:val="0"/>
        <w:autoSpaceDN w:val="0"/>
        <w:adjustRightInd w:val="0"/>
        <w:spacing w:after="0" w:line="228" w:lineRule="auto"/>
        <w:ind w:firstLine="709"/>
        <w:jc w:val="both"/>
        <w:rPr>
          <w:rFonts w:ascii="Times New Roman" w:eastAsia="Times New Roman" w:hAnsi="Times New Roman" w:cs="Times New Roman"/>
          <w:sz w:val="24"/>
          <w:szCs w:val="28"/>
        </w:rPr>
      </w:pPr>
      <w:r w:rsidRPr="005C7F59">
        <w:rPr>
          <w:rFonts w:ascii="Times New Roman" w:eastAsia="Times New Roman" w:hAnsi="Times New Roman" w:cs="Times New Roman"/>
          <w:sz w:val="24"/>
          <w:szCs w:val="28"/>
        </w:rPr>
        <w:t>бухгалтер</w:t>
      </w:r>
      <w:proofErr w:type="gramStart"/>
      <w:r w:rsidRPr="005C7F59">
        <w:rPr>
          <w:rFonts w:ascii="Times New Roman" w:eastAsia="Times New Roman" w:hAnsi="Times New Roman" w:cs="Times New Roman"/>
          <w:sz w:val="24"/>
          <w:szCs w:val="28"/>
        </w:rPr>
        <w:t xml:space="preserve"> ;</w:t>
      </w:r>
      <w:proofErr w:type="gramEnd"/>
    </w:p>
    <w:p w:rsidR="00A133BA" w:rsidRPr="005C7F59" w:rsidRDefault="00A133BA" w:rsidP="00A133BA">
      <w:pPr>
        <w:autoSpaceDE w:val="0"/>
        <w:autoSpaceDN w:val="0"/>
        <w:adjustRightInd w:val="0"/>
        <w:spacing w:after="0" w:line="228" w:lineRule="auto"/>
        <w:ind w:firstLine="709"/>
        <w:jc w:val="both"/>
        <w:rPr>
          <w:rFonts w:ascii="Times New Roman" w:eastAsia="Times New Roman" w:hAnsi="Times New Roman" w:cs="Times New Roman"/>
          <w:sz w:val="24"/>
          <w:szCs w:val="28"/>
        </w:rPr>
      </w:pPr>
    </w:p>
    <w:p w:rsidR="00A133BA" w:rsidRPr="005C7F59" w:rsidRDefault="00A133BA" w:rsidP="00A133BA">
      <w:pPr>
        <w:autoSpaceDE w:val="0"/>
        <w:autoSpaceDN w:val="0"/>
        <w:adjustRightInd w:val="0"/>
        <w:spacing w:after="0" w:line="228" w:lineRule="auto"/>
        <w:ind w:firstLine="709"/>
        <w:jc w:val="both"/>
        <w:rPr>
          <w:rFonts w:ascii="Times New Roman" w:eastAsia="Times New Roman" w:hAnsi="Times New Roman" w:cs="Times New Roman"/>
          <w:szCs w:val="24"/>
        </w:rPr>
      </w:pPr>
    </w:p>
    <w:p w:rsidR="00706B09" w:rsidRPr="005C7F59" w:rsidRDefault="00706B09" w:rsidP="00A133BA">
      <w:pPr>
        <w:autoSpaceDE w:val="0"/>
        <w:autoSpaceDN w:val="0"/>
        <w:adjustRightInd w:val="0"/>
        <w:spacing w:after="0" w:line="228" w:lineRule="auto"/>
        <w:ind w:firstLine="709"/>
        <w:jc w:val="both"/>
        <w:rPr>
          <w:rFonts w:ascii="Times New Roman" w:eastAsia="Times New Roman" w:hAnsi="Times New Roman" w:cs="Times New Roman"/>
          <w:sz w:val="24"/>
          <w:szCs w:val="28"/>
        </w:rPr>
      </w:pPr>
    </w:p>
    <w:p w:rsidR="00CC7FAD" w:rsidRDefault="005017C5" w:rsidP="00CC7FAD">
      <w:pPr>
        <w:suppressAutoHyphens/>
        <w:autoSpaceDE w:val="0"/>
        <w:autoSpaceDN w:val="0"/>
        <w:adjustRightInd w:val="0"/>
        <w:spacing w:after="0"/>
        <w:ind w:right="-54" w:firstLine="709"/>
        <w:jc w:val="both"/>
        <w:rPr>
          <w:rFonts w:ascii="Times New Roman" w:eastAsia="Times New Roman" w:hAnsi="Times New Roman" w:cs="Times New Roman"/>
          <w:color w:val="000000"/>
          <w:kern w:val="2"/>
          <w:sz w:val="24"/>
          <w:szCs w:val="24"/>
          <w:lang w:eastAsia="ru-RU" w:bidi="hi-IN"/>
        </w:rPr>
      </w:pPr>
      <w:r>
        <w:rPr>
          <w:rFonts w:ascii="Times New Roman" w:eastAsia="Times New Roman" w:hAnsi="Times New Roman" w:cs="Times New Roman"/>
          <w:szCs w:val="24"/>
        </w:rPr>
        <w:t>6</w:t>
      </w:r>
      <w:r w:rsidR="00706B09">
        <w:rPr>
          <w:rFonts w:ascii="Times New Roman" w:eastAsia="Times New Roman" w:hAnsi="Times New Roman" w:cs="Times New Roman"/>
          <w:szCs w:val="24"/>
        </w:rPr>
        <w:t>.2</w:t>
      </w:r>
      <w:r w:rsidR="00706B09" w:rsidRPr="007B4D55">
        <w:rPr>
          <w:rFonts w:ascii="Times New Roman" w:eastAsia="Times New Roman" w:hAnsi="Times New Roman" w:cs="Times New Roman"/>
          <w:szCs w:val="24"/>
        </w:rPr>
        <w:t xml:space="preserve">. </w:t>
      </w:r>
      <w:r w:rsidR="00706B09" w:rsidRPr="007B4D55">
        <w:rPr>
          <w:rFonts w:ascii="Times New Roman" w:eastAsia="Times New Roman" w:hAnsi="Times New Roman" w:cs="Times New Roman"/>
          <w:color w:val="000000"/>
          <w:kern w:val="2"/>
          <w:sz w:val="24"/>
          <w:szCs w:val="24"/>
          <w:lang w:bidi="hi-IN"/>
        </w:rPr>
        <w:t xml:space="preserve"> Работникам МБДОУ может быть оказана материальная помощь. </w:t>
      </w:r>
    </w:p>
    <w:p w:rsidR="00706B09" w:rsidRPr="007B4D55" w:rsidRDefault="00706B09" w:rsidP="00CC7FAD">
      <w:pPr>
        <w:suppressAutoHyphens/>
        <w:autoSpaceDE w:val="0"/>
        <w:autoSpaceDN w:val="0"/>
        <w:adjustRightInd w:val="0"/>
        <w:spacing w:after="0"/>
        <w:ind w:right="-54" w:firstLine="709"/>
        <w:jc w:val="both"/>
        <w:rPr>
          <w:rFonts w:ascii="Times New Roman" w:eastAsia="Times New Roman" w:hAnsi="Times New Roman" w:cs="Times New Roman"/>
          <w:color w:val="000000"/>
          <w:kern w:val="2"/>
          <w:sz w:val="24"/>
          <w:szCs w:val="24"/>
          <w:lang w:eastAsia="ru-RU" w:bidi="hi-IN"/>
        </w:rPr>
      </w:pPr>
      <w:r w:rsidRPr="007B4D55">
        <w:rPr>
          <w:rFonts w:ascii="Times New Roman" w:eastAsia="Times New Roman" w:hAnsi="Times New Roman" w:cs="Times New Roman"/>
          <w:color w:val="000000"/>
          <w:kern w:val="2"/>
          <w:sz w:val="24"/>
          <w:szCs w:val="24"/>
          <w:lang w:eastAsia="ru-RU" w:bidi="hi-IN"/>
        </w:rPr>
        <w:t>Решение об оказании материальной помощи и ее размерах принимается:</w:t>
      </w:r>
    </w:p>
    <w:p w:rsidR="00706B09" w:rsidRPr="007B4D55" w:rsidRDefault="00706B09" w:rsidP="00706B09">
      <w:pPr>
        <w:suppressAutoHyphens/>
        <w:autoSpaceDE w:val="0"/>
        <w:autoSpaceDN w:val="0"/>
        <w:adjustRightInd w:val="0"/>
        <w:spacing w:after="0"/>
        <w:ind w:firstLine="709"/>
        <w:jc w:val="both"/>
        <w:rPr>
          <w:rFonts w:ascii="Times New Roman" w:eastAsia="Times New Roman" w:hAnsi="Times New Roman" w:cs="Times New Roman"/>
          <w:color w:val="000000"/>
          <w:kern w:val="2"/>
          <w:sz w:val="24"/>
          <w:szCs w:val="24"/>
          <w:lang w:eastAsia="ru-RU" w:bidi="hi-IN"/>
        </w:rPr>
      </w:pPr>
      <w:r w:rsidRPr="007B4D55">
        <w:rPr>
          <w:rFonts w:ascii="Times New Roman" w:eastAsia="Times New Roman" w:hAnsi="Times New Roman" w:cs="Times New Roman"/>
          <w:color w:val="000000"/>
          <w:kern w:val="2"/>
          <w:sz w:val="24"/>
          <w:szCs w:val="24"/>
          <w:lang w:eastAsia="ru-RU" w:bidi="hi-IN"/>
        </w:rPr>
        <w:t xml:space="preserve">Руководителю </w:t>
      </w:r>
      <w:r w:rsidRPr="007B4D55">
        <w:rPr>
          <w:rFonts w:ascii="Times New Roman" w:eastAsia="Times New Roman" w:hAnsi="Times New Roman" w:cs="Times New Roman"/>
          <w:color w:val="000000"/>
          <w:kern w:val="2"/>
          <w:sz w:val="24"/>
          <w:szCs w:val="24"/>
          <w:lang w:bidi="hi-IN"/>
        </w:rPr>
        <w:t xml:space="preserve">МБДОУ </w:t>
      </w:r>
      <w:r w:rsidRPr="007B4D55">
        <w:rPr>
          <w:rFonts w:ascii="Times New Roman" w:eastAsia="Times New Roman" w:hAnsi="Times New Roman" w:cs="Times New Roman"/>
          <w:color w:val="000000"/>
          <w:kern w:val="2"/>
          <w:sz w:val="24"/>
          <w:szCs w:val="24"/>
          <w:lang w:eastAsia="ru-RU" w:bidi="hi-IN"/>
        </w:rPr>
        <w:t>– Учредителем, на основании письменного заявления руководителя;</w:t>
      </w:r>
    </w:p>
    <w:p w:rsidR="00706B09" w:rsidRPr="007B4D55" w:rsidRDefault="00706B09" w:rsidP="00706B09">
      <w:pPr>
        <w:suppressAutoHyphens/>
        <w:autoSpaceDE w:val="0"/>
        <w:autoSpaceDN w:val="0"/>
        <w:adjustRightInd w:val="0"/>
        <w:spacing w:after="0"/>
        <w:ind w:firstLine="709"/>
        <w:jc w:val="both"/>
        <w:rPr>
          <w:rFonts w:ascii="Times New Roman" w:eastAsia="Times New Roman" w:hAnsi="Times New Roman" w:cs="Times New Roman"/>
          <w:color w:val="000000"/>
          <w:kern w:val="2"/>
          <w:sz w:val="24"/>
          <w:szCs w:val="24"/>
          <w:lang w:eastAsia="ru-RU" w:bidi="hi-IN"/>
        </w:rPr>
      </w:pPr>
      <w:r w:rsidRPr="007B4D55">
        <w:rPr>
          <w:rFonts w:ascii="Times New Roman" w:eastAsia="Times New Roman" w:hAnsi="Times New Roman" w:cs="Times New Roman"/>
          <w:color w:val="000000"/>
          <w:kern w:val="2"/>
          <w:sz w:val="24"/>
          <w:szCs w:val="24"/>
          <w:lang w:eastAsia="ru-RU" w:bidi="hi-IN"/>
        </w:rPr>
        <w:t xml:space="preserve">Работникам </w:t>
      </w:r>
      <w:r w:rsidRPr="007B4D55">
        <w:rPr>
          <w:rFonts w:ascii="Times New Roman" w:eastAsia="Times New Roman" w:hAnsi="Times New Roman" w:cs="Times New Roman"/>
          <w:color w:val="000000"/>
          <w:kern w:val="2"/>
          <w:sz w:val="24"/>
          <w:szCs w:val="24"/>
          <w:lang w:bidi="hi-IN"/>
        </w:rPr>
        <w:t xml:space="preserve">МБДОУ </w:t>
      </w:r>
      <w:r w:rsidRPr="007B4D55">
        <w:rPr>
          <w:rFonts w:ascii="Times New Roman" w:eastAsia="Times New Roman" w:hAnsi="Times New Roman" w:cs="Times New Roman"/>
          <w:color w:val="000000"/>
          <w:kern w:val="2"/>
          <w:sz w:val="24"/>
          <w:szCs w:val="24"/>
          <w:lang w:eastAsia="ru-RU" w:bidi="hi-IN"/>
        </w:rPr>
        <w:t>–  первичной профсоюзной организацией МБДОУ в соответствии с локальным нормативным актом, на основании письменного заявления работника.</w:t>
      </w:r>
    </w:p>
    <w:p w:rsidR="00706B09" w:rsidRPr="007B4D55" w:rsidRDefault="00706B09" w:rsidP="00706B09">
      <w:pPr>
        <w:suppressAutoHyphens/>
        <w:autoSpaceDE w:val="0"/>
        <w:autoSpaceDN w:val="0"/>
        <w:adjustRightInd w:val="0"/>
        <w:spacing w:after="0"/>
        <w:ind w:firstLine="709"/>
        <w:jc w:val="both"/>
        <w:rPr>
          <w:rFonts w:ascii="Times New Roman" w:eastAsia="Times New Roman" w:hAnsi="Times New Roman" w:cs="Times New Roman"/>
          <w:color w:val="000000"/>
          <w:kern w:val="2"/>
          <w:sz w:val="24"/>
          <w:szCs w:val="24"/>
          <w:lang w:eastAsia="ru-RU" w:bidi="hi-IN"/>
        </w:rPr>
      </w:pPr>
      <w:r w:rsidRPr="007B4D55">
        <w:rPr>
          <w:rFonts w:ascii="Times New Roman" w:eastAsia="Times New Roman" w:hAnsi="Times New Roman" w:cs="Times New Roman"/>
          <w:b/>
          <w:color w:val="000000"/>
          <w:kern w:val="2"/>
          <w:sz w:val="24"/>
          <w:szCs w:val="24"/>
          <w:lang w:bidi="hi-IN"/>
        </w:rPr>
        <w:t>Материальная помощь не является заработной платой и не учитывается при определении</w:t>
      </w:r>
      <w:r w:rsidRPr="007B4D55">
        <w:rPr>
          <w:rFonts w:ascii="Times New Roman" w:eastAsia="Times New Roman" w:hAnsi="Times New Roman" w:cs="Times New Roman"/>
          <w:color w:val="000000"/>
          <w:kern w:val="2"/>
          <w:sz w:val="24"/>
          <w:szCs w:val="24"/>
          <w:lang w:bidi="hi-IN"/>
        </w:rPr>
        <w:t xml:space="preserve"> соотношения заработной платы руководителя МБДОУ и главного бухгалтера и среднемесячной заработной платы работников. </w:t>
      </w:r>
    </w:p>
    <w:p w:rsidR="00706B09" w:rsidRPr="007B4D55" w:rsidRDefault="00706B09" w:rsidP="00706B09">
      <w:pPr>
        <w:suppressAutoHyphens/>
        <w:autoSpaceDE w:val="0"/>
        <w:autoSpaceDN w:val="0"/>
        <w:adjustRightInd w:val="0"/>
        <w:spacing w:after="0"/>
        <w:ind w:right="-57" w:firstLine="709"/>
        <w:contextualSpacing/>
        <w:jc w:val="both"/>
        <w:rPr>
          <w:rFonts w:ascii="Times New Roman" w:eastAsia="Times New Roman" w:hAnsi="Times New Roman" w:cs="Times New Roman"/>
          <w:color w:val="000000"/>
          <w:kern w:val="2"/>
          <w:sz w:val="24"/>
          <w:szCs w:val="24"/>
          <w:lang w:eastAsia="ru-RU" w:bidi="hi-IN"/>
        </w:rPr>
      </w:pPr>
      <w:r w:rsidRPr="007B4D55">
        <w:rPr>
          <w:rFonts w:ascii="Times New Roman" w:eastAsia="Times New Roman" w:hAnsi="Times New Roman" w:cs="Times New Roman"/>
          <w:b/>
          <w:color w:val="000000"/>
          <w:kern w:val="2"/>
          <w:sz w:val="24"/>
          <w:szCs w:val="24"/>
          <w:lang w:bidi="hi-IN"/>
        </w:rPr>
        <w:t xml:space="preserve">Источником выплаты материальной помощи работникам </w:t>
      </w:r>
      <w:r w:rsidRPr="007B4D55">
        <w:rPr>
          <w:rFonts w:ascii="Times New Roman" w:eastAsia="Times New Roman" w:hAnsi="Times New Roman" w:cs="Times New Roman"/>
          <w:color w:val="000000"/>
          <w:kern w:val="2"/>
          <w:sz w:val="24"/>
          <w:szCs w:val="24"/>
          <w:lang w:bidi="hi-IN"/>
        </w:rPr>
        <w:t xml:space="preserve">МБДОУ </w:t>
      </w:r>
      <w:r w:rsidRPr="007B4D55">
        <w:rPr>
          <w:rFonts w:ascii="Times New Roman" w:eastAsia="Times New Roman" w:hAnsi="Times New Roman" w:cs="Times New Roman"/>
          <w:b/>
          <w:color w:val="000000"/>
          <w:kern w:val="2"/>
          <w:sz w:val="24"/>
          <w:szCs w:val="24"/>
          <w:lang w:bidi="hi-IN"/>
        </w:rPr>
        <w:t xml:space="preserve">являются средства в объеме до одного процента от планового фонда оплаты труда, сформированного за счет средств областного бюджета, бюджета города и внебюджетные средств в объеме, определяемом </w:t>
      </w:r>
      <w:r w:rsidRPr="007B4D55">
        <w:rPr>
          <w:rFonts w:ascii="Times New Roman" w:eastAsia="Times New Roman" w:hAnsi="Times New Roman" w:cs="Times New Roman"/>
          <w:color w:val="000000"/>
          <w:kern w:val="2"/>
          <w:sz w:val="24"/>
          <w:szCs w:val="24"/>
          <w:lang w:bidi="hi-IN"/>
        </w:rPr>
        <w:t xml:space="preserve">МБДОУ </w:t>
      </w:r>
      <w:r w:rsidRPr="007B4D55">
        <w:rPr>
          <w:rFonts w:ascii="Times New Roman" w:eastAsia="Times New Roman" w:hAnsi="Times New Roman" w:cs="Times New Roman"/>
          <w:b/>
          <w:color w:val="000000"/>
          <w:kern w:val="2"/>
          <w:sz w:val="24"/>
          <w:szCs w:val="24"/>
          <w:lang w:bidi="hi-IN"/>
        </w:rPr>
        <w:t>самостоятельно.</w:t>
      </w:r>
    </w:p>
    <w:p w:rsidR="00706B09" w:rsidRPr="007B4D55" w:rsidRDefault="00706B09" w:rsidP="00706B09">
      <w:pPr>
        <w:suppressAutoHyphens/>
        <w:autoSpaceDE w:val="0"/>
        <w:autoSpaceDN w:val="0"/>
        <w:adjustRightInd w:val="0"/>
        <w:spacing w:after="0"/>
        <w:ind w:firstLine="709"/>
        <w:contextualSpacing/>
        <w:jc w:val="both"/>
        <w:rPr>
          <w:rFonts w:ascii="Times New Roman" w:eastAsia="Times New Roman" w:hAnsi="Times New Roman" w:cs="Times New Roman"/>
          <w:b/>
          <w:color w:val="000000"/>
          <w:kern w:val="2"/>
          <w:sz w:val="24"/>
          <w:szCs w:val="24"/>
          <w:lang w:bidi="hi-IN"/>
        </w:rPr>
      </w:pPr>
    </w:p>
    <w:p w:rsidR="00706B09" w:rsidRPr="007B4D55" w:rsidRDefault="00706B09" w:rsidP="00706B09">
      <w:pPr>
        <w:suppressAutoHyphens/>
        <w:autoSpaceDE w:val="0"/>
        <w:autoSpaceDN w:val="0"/>
        <w:adjustRightInd w:val="0"/>
        <w:spacing w:after="0"/>
        <w:ind w:firstLine="709"/>
        <w:contextualSpacing/>
        <w:jc w:val="both"/>
        <w:rPr>
          <w:rFonts w:ascii="Times New Roman" w:eastAsia="Times New Roman" w:hAnsi="Times New Roman" w:cs="Times New Roman"/>
          <w:b/>
          <w:color w:val="000000"/>
          <w:kern w:val="2"/>
          <w:sz w:val="24"/>
          <w:szCs w:val="24"/>
          <w:lang w:bidi="hi-IN"/>
        </w:rPr>
      </w:pPr>
    </w:p>
    <w:p w:rsidR="00706B09" w:rsidRPr="007B4D55" w:rsidRDefault="00706B09" w:rsidP="00706B09">
      <w:pPr>
        <w:suppressAutoHyphens/>
        <w:autoSpaceDE w:val="0"/>
        <w:autoSpaceDN w:val="0"/>
        <w:adjustRightInd w:val="0"/>
        <w:spacing w:after="0"/>
        <w:ind w:firstLine="709"/>
        <w:contextualSpacing/>
        <w:jc w:val="both"/>
        <w:rPr>
          <w:rFonts w:ascii="Times New Roman" w:eastAsia="Times New Roman" w:hAnsi="Times New Roman" w:cs="Times New Roman"/>
          <w:b/>
          <w:color w:val="000000"/>
          <w:kern w:val="2"/>
          <w:sz w:val="24"/>
          <w:szCs w:val="24"/>
          <w:lang w:bidi="hi-IN"/>
        </w:rPr>
      </w:pPr>
    </w:p>
    <w:p w:rsidR="00706B09" w:rsidRPr="007B4D55" w:rsidRDefault="00706B09" w:rsidP="00706B09">
      <w:pPr>
        <w:suppressAutoHyphens/>
        <w:autoSpaceDE w:val="0"/>
        <w:autoSpaceDN w:val="0"/>
        <w:adjustRightInd w:val="0"/>
        <w:spacing w:after="0"/>
        <w:ind w:firstLine="709"/>
        <w:contextualSpacing/>
        <w:jc w:val="both"/>
        <w:rPr>
          <w:rFonts w:ascii="Times New Roman" w:eastAsia="Times New Roman" w:hAnsi="Times New Roman" w:cs="Times New Roman"/>
          <w:b/>
          <w:color w:val="000000"/>
          <w:kern w:val="2"/>
          <w:sz w:val="24"/>
          <w:szCs w:val="24"/>
          <w:lang w:bidi="hi-IN"/>
        </w:rPr>
      </w:pPr>
    </w:p>
    <w:p w:rsidR="00706B09" w:rsidRPr="007B4D55" w:rsidRDefault="00706B09" w:rsidP="00706B09">
      <w:pPr>
        <w:suppressAutoHyphens/>
        <w:autoSpaceDE w:val="0"/>
        <w:autoSpaceDN w:val="0"/>
        <w:adjustRightInd w:val="0"/>
        <w:spacing w:after="0"/>
        <w:ind w:firstLine="709"/>
        <w:contextualSpacing/>
        <w:jc w:val="both"/>
        <w:rPr>
          <w:rFonts w:ascii="Times New Roman" w:eastAsia="Times New Roman" w:hAnsi="Times New Roman" w:cs="Times New Roman"/>
          <w:b/>
          <w:color w:val="000000"/>
          <w:kern w:val="2"/>
          <w:sz w:val="24"/>
          <w:szCs w:val="24"/>
          <w:lang w:bidi="hi-IN"/>
        </w:rPr>
      </w:pPr>
    </w:p>
    <w:p w:rsidR="00706B09" w:rsidRPr="007B4D55" w:rsidRDefault="00706B09" w:rsidP="00706B09">
      <w:pPr>
        <w:suppressAutoHyphens/>
        <w:autoSpaceDE w:val="0"/>
        <w:autoSpaceDN w:val="0"/>
        <w:adjustRightInd w:val="0"/>
        <w:spacing w:after="0"/>
        <w:ind w:firstLine="709"/>
        <w:contextualSpacing/>
        <w:jc w:val="both"/>
        <w:rPr>
          <w:rFonts w:ascii="Times New Roman" w:eastAsia="Times New Roman" w:hAnsi="Times New Roman" w:cs="Times New Roman"/>
          <w:b/>
          <w:color w:val="000000"/>
          <w:kern w:val="2"/>
          <w:sz w:val="24"/>
          <w:szCs w:val="24"/>
          <w:lang w:bidi="hi-IN"/>
        </w:rPr>
      </w:pPr>
    </w:p>
    <w:p w:rsidR="00706B09" w:rsidRPr="007B4D55" w:rsidRDefault="00706B09" w:rsidP="00706B09">
      <w:pPr>
        <w:suppressAutoHyphens/>
        <w:autoSpaceDE w:val="0"/>
        <w:autoSpaceDN w:val="0"/>
        <w:adjustRightInd w:val="0"/>
        <w:spacing w:after="0"/>
        <w:ind w:firstLine="709"/>
        <w:contextualSpacing/>
        <w:jc w:val="both"/>
        <w:rPr>
          <w:rFonts w:ascii="Times New Roman" w:eastAsia="Times New Roman" w:hAnsi="Times New Roman" w:cs="Times New Roman"/>
          <w:b/>
          <w:color w:val="000000"/>
          <w:kern w:val="2"/>
          <w:sz w:val="24"/>
          <w:szCs w:val="24"/>
          <w:lang w:bidi="hi-IN"/>
        </w:rPr>
      </w:pPr>
    </w:p>
    <w:p w:rsidR="00706B09" w:rsidRPr="007B4D55" w:rsidRDefault="00706B09" w:rsidP="00706B09">
      <w:pPr>
        <w:suppressAutoHyphens/>
        <w:autoSpaceDE w:val="0"/>
        <w:autoSpaceDN w:val="0"/>
        <w:adjustRightInd w:val="0"/>
        <w:spacing w:after="0"/>
        <w:ind w:firstLine="709"/>
        <w:contextualSpacing/>
        <w:jc w:val="both"/>
        <w:rPr>
          <w:rFonts w:ascii="Times New Roman" w:eastAsia="Times New Roman" w:hAnsi="Times New Roman" w:cs="Times New Roman"/>
          <w:b/>
          <w:color w:val="000000"/>
          <w:kern w:val="2"/>
          <w:sz w:val="24"/>
          <w:szCs w:val="24"/>
          <w:lang w:bidi="hi-IN"/>
        </w:rPr>
      </w:pPr>
    </w:p>
    <w:p w:rsidR="00706B09" w:rsidRPr="00F00E1D" w:rsidRDefault="00706B09" w:rsidP="00706B09">
      <w:pPr>
        <w:suppressAutoHyphens/>
        <w:autoSpaceDE w:val="0"/>
        <w:autoSpaceDN w:val="0"/>
        <w:adjustRightInd w:val="0"/>
        <w:spacing w:after="0"/>
        <w:ind w:firstLine="709"/>
        <w:contextualSpacing/>
        <w:jc w:val="both"/>
        <w:rPr>
          <w:rFonts w:ascii="Times New Roman" w:eastAsia="Times New Roman" w:hAnsi="Times New Roman" w:cs="Times New Roman"/>
          <w:b/>
          <w:color w:val="000000"/>
          <w:kern w:val="2"/>
          <w:sz w:val="24"/>
          <w:szCs w:val="24"/>
          <w:highlight w:val="yellow"/>
          <w:lang w:bidi="hi-IN"/>
        </w:rPr>
      </w:pPr>
    </w:p>
    <w:p w:rsidR="00706B09" w:rsidRPr="00F00E1D" w:rsidRDefault="00706B09" w:rsidP="00706B09">
      <w:pPr>
        <w:suppressAutoHyphens/>
        <w:autoSpaceDE w:val="0"/>
        <w:autoSpaceDN w:val="0"/>
        <w:adjustRightInd w:val="0"/>
        <w:spacing w:after="0"/>
        <w:ind w:firstLine="709"/>
        <w:contextualSpacing/>
        <w:jc w:val="both"/>
        <w:rPr>
          <w:rFonts w:ascii="Times New Roman" w:eastAsia="Times New Roman" w:hAnsi="Times New Roman" w:cs="Times New Roman"/>
          <w:b/>
          <w:color w:val="000000"/>
          <w:kern w:val="2"/>
          <w:sz w:val="24"/>
          <w:szCs w:val="24"/>
          <w:highlight w:val="yellow"/>
          <w:lang w:bidi="hi-IN"/>
        </w:rPr>
      </w:pPr>
    </w:p>
    <w:p w:rsidR="00706B09" w:rsidRPr="00F00E1D" w:rsidRDefault="00706B09" w:rsidP="00706B09">
      <w:pPr>
        <w:suppressAutoHyphens/>
        <w:autoSpaceDE w:val="0"/>
        <w:autoSpaceDN w:val="0"/>
        <w:adjustRightInd w:val="0"/>
        <w:spacing w:after="0"/>
        <w:ind w:firstLine="709"/>
        <w:contextualSpacing/>
        <w:jc w:val="both"/>
        <w:rPr>
          <w:rFonts w:ascii="Times New Roman" w:eastAsia="Times New Roman" w:hAnsi="Times New Roman" w:cs="Times New Roman"/>
          <w:b/>
          <w:color w:val="000000"/>
          <w:kern w:val="2"/>
          <w:sz w:val="24"/>
          <w:szCs w:val="24"/>
          <w:highlight w:val="yellow"/>
          <w:lang w:bidi="hi-IN"/>
        </w:rPr>
      </w:pPr>
    </w:p>
    <w:p w:rsidR="00706B09" w:rsidRPr="00F00E1D" w:rsidRDefault="00706B09" w:rsidP="00706B09">
      <w:pPr>
        <w:suppressAutoHyphens/>
        <w:autoSpaceDE w:val="0"/>
        <w:autoSpaceDN w:val="0"/>
        <w:adjustRightInd w:val="0"/>
        <w:spacing w:after="0"/>
        <w:ind w:firstLine="709"/>
        <w:contextualSpacing/>
        <w:jc w:val="both"/>
        <w:rPr>
          <w:rFonts w:ascii="Times New Roman" w:eastAsia="Times New Roman" w:hAnsi="Times New Roman" w:cs="Times New Roman"/>
          <w:b/>
          <w:color w:val="000000"/>
          <w:kern w:val="2"/>
          <w:sz w:val="24"/>
          <w:szCs w:val="24"/>
          <w:highlight w:val="yellow"/>
          <w:lang w:bidi="hi-IN"/>
        </w:rPr>
      </w:pPr>
    </w:p>
    <w:p w:rsidR="00A133BA" w:rsidRPr="005C7F59" w:rsidRDefault="00A133BA" w:rsidP="00A133BA">
      <w:pPr>
        <w:spacing w:after="0" w:line="240" w:lineRule="auto"/>
        <w:ind w:firstLine="7371"/>
        <w:rPr>
          <w:rFonts w:ascii="Times New Roman" w:eastAsia="Times New Roman" w:hAnsi="Times New Roman" w:cs="Times New Roman"/>
          <w:szCs w:val="24"/>
          <w:lang w:eastAsia="ru-RU"/>
        </w:rPr>
      </w:pPr>
    </w:p>
    <w:p w:rsidR="00A133BA" w:rsidRPr="005C7F59" w:rsidRDefault="00A133BA" w:rsidP="00A133BA">
      <w:pPr>
        <w:spacing w:after="0" w:line="240" w:lineRule="auto"/>
        <w:ind w:firstLine="7371"/>
        <w:rPr>
          <w:rFonts w:ascii="Times New Roman" w:eastAsia="Times New Roman" w:hAnsi="Times New Roman" w:cs="Times New Roman"/>
          <w:szCs w:val="24"/>
          <w:lang w:eastAsia="ru-RU"/>
        </w:rPr>
      </w:pPr>
    </w:p>
    <w:p w:rsidR="00A133BA" w:rsidRPr="005C7F59" w:rsidRDefault="00A133BA" w:rsidP="00A133BA">
      <w:pPr>
        <w:spacing w:after="0" w:line="240" w:lineRule="auto"/>
        <w:ind w:firstLine="7371"/>
        <w:rPr>
          <w:rFonts w:ascii="Times New Roman" w:eastAsia="Times New Roman" w:hAnsi="Times New Roman" w:cs="Times New Roman"/>
          <w:szCs w:val="24"/>
          <w:lang w:eastAsia="ru-RU"/>
        </w:rPr>
      </w:pPr>
    </w:p>
    <w:p w:rsidR="00A133BA" w:rsidRPr="005C7F59" w:rsidRDefault="00A133BA" w:rsidP="00A133BA">
      <w:pPr>
        <w:spacing w:after="0" w:line="240" w:lineRule="auto"/>
        <w:ind w:firstLine="7371"/>
        <w:rPr>
          <w:rFonts w:ascii="Times New Roman" w:eastAsia="Times New Roman" w:hAnsi="Times New Roman" w:cs="Times New Roman"/>
          <w:szCs w:val="24"/>
          <w:lang w:eastAsia="ru-RU"/>
        </w:rPr>
      </w:pPr>
    </w:p>
    <w:p w:rsidR="00A133BA" w:rsidRPr="005C7F59" w:rsidRDefault="00A133BA" w:rsidP="00A133BA">
      <w:pPr>
        <w:spacing w:after="0" w:line="240" w:lineRule="auto"/>
        <w:ind w:firstLine="7371"/>
        <w:rPr>
          <w:rFonts w:ascii="Times New Roman" w:eastAsia="Times New Roman" w:hAnsi="Times New Roman" w:cs="Times New Roman"/>
          <w:szCs w:val="24"/>
          <w:lang w:eastAsia="ru-RU"/>
        </w:rPr>
      </w:pPr>
    </w:p>
    <w:p w:rsidR="00A133BA" w:rsidRPr="005C7F59" w:rsidRDefault="00A133BA" w:rsidP="00A133BA">
      <w:pPr>
        <w:spacing w:after="0" w:line="240" w:lineRule="auto"/>
        <w:ind w:firstLine="7371"/>
        <w:rPr>
          <w:rFonts w:ascii="Times New Roman" w:eastAsia="Times New Roman" w:hAnsi="Times New Roman" w:cs="Times New Roman"/>
          <w:szCs w:val="24"/>
          <w:lang w:eastAsia="ru-RU"/>
        </w:rPr>
      </w:pPr>
    </w:p>
    <w:p w:rsidR="00A133BA" w:rsidRPr="005C7F59" w:rsidRDefault="00A133BA" w:rsidP="00A133BA">
      <w:pPr>
        <w:spacing w:after="0" w:line="240" w:lineRule="auto"/>
        <w:ind w:firstLine="7371"/>
        <w:rPr>
          <w:rFonts w:ascii="Times New Roman" w:eastAsia="Times New Roman" w:hAnsi="Times New Roman" w:cs="Times New Roman"/>
          <w:szCs w:val="24"/>
          <w:lang w:eastAsia="ru-RU"/>
        </w:rPr>
      </w:pPr>
    </w:p>
    <w:p w:rsidR="00A133BA" w:rsidRPr="005C7F59" w:rsidRDefault="00A133BA" w:rsidP="00A133BA">
      <w:pPr>
        <w:spacing w:after="0" w:line="240" w:lineRule="auto"/>
        <w:ind w:firstLine="7371"/>
        <w:rPr>
          <w:rFonts w:ascii="Times New Roman" w:eastAsia="Times New Roman" w:hAnsi="Times New Roman" w:cs="Times New Roman"/>
          <w:szCs w:val="24"/>
          <w:lang w:eastAsia="ru-RU"/>
        </w:rPr>
      </w:pPr>
    </w:p>
    <w:p w:rsidR="00A133BA" w:rsidRPr="005C7F59" w:rsidRDefault="00A133BA" w:rsidP="00A133BA">
      <w:pPr>
        <w:spacing w:after="0" w:line="240" w:lineRule="auto"/>
        <w:ind w:firstLine="7371"/>
        <w:rPr>
          <w:rFonts w:ascii="Times New Roman" w:eastAsia="Times New Roman" w:hAnsi="Times New Roman" w:cs="Times New Roman"/>
          <w:szCs w:val="24"/>
          <w:lang w:eastAsia="ru-RU"/>
        </w:rPr>
      </w:pPr>
    </w:p>
    <w:p w:rsidR="00A133BA" w:rsidRPr="005C7F59" w:rsidRDefault="00A133BA" w:rsidP="00A133BA">
      <w:pPr>
        <w:spacing w:after="0" w:line="240" w:lineRule="auto"/>
        <w:ind w:firstLine="7371"/>
        <w:rPr>
          <w:rFonts w:ascii="Times New Roman" w:eastAsia="Times New Roman" w:hAnsi="Times New Roman" w:cs="Times New Roman"/>
          <w:szCs w:val="24"/>
          <w:lang w:eastAsia="ru-RU"/>
        </w:rPr>
      </w:pPr>
    </w:p>
    <w:p w:rsidR="00A133BA" w:rsidRPr="005C7F59" w:rsidRDefault="00A133BA" w:rsidP="00A133BA">
      <w:pPr>
        <w:spacing w:after="0" w:line="240" w:lineRule="auto"/>
        <w:ind w:firstLine="7371"/>
        <w:rPr>
          <w:rFonts w:ascii="Times New Roman" w:eastAsia="Times New Roman" w:hAnsi="Times New Roman" w:cs="Times New Roman"/>
          <w:szCs w:val="24"/>
          <w:lang w:eastAsia="ru-RU"/>
        </w:rPr>
      </w:pPr>
    </w:p>
    <w:p w:rsidR="00A133BA" w:rsidRPr="005C7F59" w:rsidRDefault="00A133BA" w:rsidP="00A133BA">
      <w:pPr>
        <w:spacing w:after="0" w:line="240" w:lineRule="auto"/>
        <w:ind w:firstLine="7371"/>
        <w:rPr>
          <w:rFonts w:ascii="Arial" w:eastAsia="Times New Roman" w:hAnsi="Arial" w:cs="Times New Roman"/>
          <w:szCs w:val="24"/>
          <w:lang w:eastAsia="ru-RU"/>
        </w:rPr>
      </w:pPr>
    </w:p>
    <w:p w:rsidR="00A133BA" w:rsidRPr="005C7F59" w:rsidRDefault="00A133BA" w:rsidP="00A133BA">
      <w:pPr>
        <w:spacing w:after="0" w:line="240" w:lineRule="auto"/>
        <w:ind w:firstLine="7371"/>
        <w:rPr>
          <w:rFonts w:ascii="Arial" w:eastAsia="Times New Roman" w:hAnsi="Arial" w:cs="Times New Roman"/>
          <w:szCs w:val="24"/>
          <w:lang w:eastAsia="ru-RU"/>
        </w:rPr>
      </w:pPr>
    </w:p>
    <w:p w:rsidR="00A133BA" w:rsidRPr="005C7F59" w:rsidRDefault="00A133BA" w:rsidP="00A133BA">
      <w:pPr>
        <w:spacing w:after="0" w:line="240" w:lineRule="auto"/>
        <w:ind w:firstLine="7371"/>
        <w:rPr>
          <w:rFonts w:ascii="Arial" w:eastAsia="Times New Roman" w:hAnsi="Arial" w:cs="Times New Roman"/>
          <w:szCs w:val="24"/>
          <w:lang w:eastAsia="ru-RU"/>
        </w:rPr>
      </w:pPr>
    </w:p>
    <w:p w:rsidR="00A133BA" w:rsidRPr="005C7F59" w:rsidRDefault="00A133BA" w:rsidP="00A133BA">
      <w:pPr>
        <w:spacing w:after="0" w:line="240" w:lineRule="auto"/>
        <w:ind w:firstLine="7371"/>
        <w:rPr>
          <w:rFonts w:ascii="Arial" w:eastAsia="Times New Roman" w:hAnsi="Arial" w:cs="Times New Roman"/>
          <w:szCs w:val="24"/>
          <w:lang w:eastAsia="ru-RU"/>
        </w:rPr>
      </w:pPr>
    </w:p>
    <w:p w:rsidR="00A133BA" w:rsidRPr="005C7F59" w:rsidRDefault="00A133BA" w:rsidP="00A133BA">
      <w:pPr>
        <w:spacing w:after="0" w:line="240" w:lineRule="auto"/>
        <w:ind w:firstLine="7371"/>
        <w:rPr>
          <w:rFonts w:ascii="Arial" w:eastAsia="Times New Roman" w:hAnsi="Arial" w:cs="Times New Roman"/>
          <w:szCs w:val="24"/>
          <w:lang w:eastAsia="ru-RU"/>
        </w:rPr>
      </w:pPr>
    </w:p>
    <w:p w:rsidR="00A133BA" w:rsidRPr="005C7F59" w:rsidRDefault="00A133BA" w:rsidP="00A133BA">
      <w:pPr>
        <w:spacing w:after="0" w:line="240" w:lineRule="auto"/>
        <w:ind w:firstLine="7371"/>
        <w:rPr>
          <w:rFonts w:ascii="Arial" w:eastAsia="Times New Roman" w:hAnsi="Arial" w:cs="Times New Roman"/>
          <w:szCs w:val="24"/>
          <w:lang w:eastAsia="ru-RU"/>
        </w:rPr>
      </w:pPr>
    </w:p>
    <w:p w:rsidR="00A133BA" w:rsidRPr="005C7F59" w:rsidRDefault="00A133BA" w:rsidP="00A133BA">
      <w:pPr>
        <w:spacing w:after="0" w:line="240" w:lineRule="auto"/>
        <w:ind w:firstLine="7371"/>
        <w:rPr>
          <w:rFonts w:ascii="Arial" w:eastAsia="Times New Roman" w:hAnsi="Arial" w:cs="Times New Roman"/>
          <w:szCs w:val="24"/>
          <w:lang w:eastAsia="ru-RU"/>
        </w:rPr>
      </w:pPr>
    </w:p>
    <w:p w:rsidR="00E67C32" w:rsidRPr="00F00E1D" w:rsidRDefault="00E67C32" w:rsidP="00F636BB">
      <w:pPr>
        <w:suppressAutoHyphens/>
        <w:autoSpaceDE w:val="0"/>
        <w:autoSpaceDN w:val="0"/>
        <w:adjustRightInd w:val="0"/>
        <w:spacing w:after="0"/>
        <w:ind w:firstLine="709"/>
        <w:contextualSpacing/>
        <w:jc w:val="both"/>
        <w:rPr>
          <w:rFonts w:ascii="Times New Roman" w:eastAsia="Times New Roman" w:hAnsi="Times New Roman" w:cs="Times New Roman"/>
          <w:b/>
          <w:color w:val="000000"/>
          <w:kern w:val="2"/>
          <w:sz w:val="24"/>
          <w:szCs w:val="24"/>
          <w:highlight w:val="yellow"/>
          <w:lang w:bidi="hi-IN"/>
        </w:rPr>
      </w:pPr>
    </w:p>
    <w:p w:rsidR="00E67C32" w:rsidRPr="00F00E1D" w:rsidRDefault="00E67C32" w:rsidP="00F636BB">
      <w:pPr>
        <w:suppressAutoHyphens/>
        <w:autoSpaceDE w:val="0"/>
        <w:autoSpaceDN w:val="0"/>
        <w:adjustRightInd w:val="0"/>
        <w:spacing w:after="0"/>
        <w:ind w:firstLine="709"/>
        <w:contextualSpacing/>
        <w:jc w:val="both"/>
        <w:rPr>
          <w:rFonts w:ascii="Times New Roman" w:eastAsia="Times New Roman" w:hAnsi="Times New Roman" w:cs="Times New Roman"/>
          <w:b/>
          <w:color w:val="000000"/>
          <w:kern w:val="2"/>
          <w:sz w:val="24"/>
          <w:szCs w:val="24"/>
          <w:highlight w:val="yellow"/>
          <w:lang w:bidi="hi-IN"/>
        </w:rPr>
      </w:pPr>
    </w:p>
    <w:p w:rsidR="00E67C32" w:rsidRPr="00F00E1D" w:rsidRDefault="00E67C32" w:rsidP="00CA3DAA">
      <w:pPr>
        <w:suppressAutoHyphens/>
        <w:autoSpaceDE w:val="0"/>
        <w:autoSpaceDN w:val="0"/>
        <w:adjustRightInd w:val="0"/>
        <w:spacing w:after="0"/>
        <w:contextualSpacing/>
        <w:jc w:val="both"/>
        <w:rPr>
          <w:rFonts w:ascii="Times New Roman" w:eastAsia="Times New Roman" w:hAnsi="Times New Roman" w:cs="Times New Roman"/>
          <w:b/>
          <w:color w:val="000000"/>
          <w:kern w:val="2"/>
          <w:sz w:val="24"/>
          <w:szCs w:val="24"/>
          <w:highlight w:val="yellow"/>
          <w:lang w:bidi="hi-IN"/>
        </w:rPr>
      </w:pPr>
    </w:p>
    <w:p w:rsidR="00E67C32" w:rsidRPr="00F00E1D" w:rsidRDefault="00E67C32" w:rsidP="002205EE">
      <w:pPr>
        <w:suppressAutoHyphens/>
        <w:autoSpaceDE w:val="0"/>
        <w:autoSpaceDN w:val="0"/>
        <w:adjustRightInd w:val="0"/>
        <w:spacing w:after="0"/>
        <w:contextualSpacing/>
        <w:jc w:val="both"/>
        <w:rPr>
          <w:rFonts w:ascii="Times New Roman" w:eastAsia="Times New Roman" w:hAnsi="Times New Roman" w:cs="Times New Roman"/>
          <w:b/>
          <w:color w:val="000000"/>
          <w:kern w:val="2"/>
          <w:sz w:val="24"/>
          <w:szCs w:val="24"/>
          <w:highlight w:val="yellow"/>
          <w:lang w:bidi="hi-IN"/>
        </w:rPr>
      </w:pPr>
    </w:p>
    <w:p w:rsidR="00A375C1" w:rsidRPr="00F00E1D" w:rsidRDefault="00E67C32" w:rsidP="00E67C32">
      <w:pPr>
        <w:widowControl w:val="0"/>
        <w:shd w:val="clear" w:color="auto" w:fill="FFFFFF"/>
        <w:autoSpaceDE w:val="0"/>
        <w:autoSpaceDN w:val="0"/>
        <w:adjustRightInd w:val="0"/>
        <w:spacing w:after="0" w:line="240" w:lineRule="auto"/>
        <w:ind w:right="569"/>
        <w:rPr>
          <w:rFonts w:ascii="Times New Roman" w:eastAsia="Times New Roman" w:hAnsi="Times New Roman" w:cs="Times New Roman"/>
          <w:spacing w:val="-5"/>
          <w:sz w:val="28"/>
          <w:szCs w:val="28"/>
          <w:highlight w:val="yellow"/>
          <w:lang w:eastAsia="ru-RU"/>
        </w:rPr>
      </w:pPr>
      <w:r w:rsidRPr="00F00E1D">
        <w:rPr>
          <w:rFonts w:ascii="Times New Roman" w:eastAsia="Times New Roman" w:hAnsi="Times New Roman" w:cs="Times New Roman"/>
          <w:spacing w:val="-5"/>
          <w:sz w:val="28"/>
          <w:szCs w:val="28"/>
          <w:highlight w:val="yellow"/>
          <w:lang w:eastAsia="ru-RU"/>
        </w:rPr>
        <w:t xml:space="preserve">                   </w:t>
      </w:r>
    </w:p>
    <w:p w:rsidR="00A375C1" w:rsidRPr="00F00E1D" w:rsidRDefault="00A375C1" w:rsidP="00E67C32">
      <w:pPr>
        <w:widowControl w:val="0"/>
        <w:shd w:val="clear" w:color="auto" w:fill="FFFFFF"/>
        <w:autoSpaceDE w:val="0"/>
        <w:autoSpaceDN w:val="0"/>
        <w:adjustRightInd w:val="0"/>
        <w:spacing w:after="0" w:line="240" w:lineRule="auto"/>
        <w:ind w:right="569"/>
        <w:rPr>
          <w:rFonts w:ascii="Arial" w:eastAsia="Times New Roman" w:hAnsi="Arial" w:cs="Arial"/>
          <w:spacing w:val="-5"/>
          <w:sz w:val="20"/>
          <w:szCs w:val="20"/>
          <w:highlight w:val="yellow"/>
          <w:lang w:eastAsia="ru-RU"/>
        </w:rPr>
      </w:pPr>
    </w:p>
    <w:p w:rsidR="00E67C32" w:rsidRPr="001171FB" w:rsidRDefault="00E67C32"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r w:rsidRPr="001171FB">
        <w:rPr>
          <w:rFonts w:ascii="Times New Roman" w:eastAsia="Times New Roman" w:hAnsi="Times New Roman" w:cs="Times New Roman"/>
          <w:color w:val="000000"/>
          <w:kern w:val="2"/>
          <w:sz w:val="24"/>
          <w:szCs w:val="24"/>
          <w:lang w:eastAsia="ru-RU" w:bidi="hi-IN"/>
        </w:rPr>
        <w:t>СОГЛАСОВАНО:                                                               УТВЕРЖДЕНО:</w:t>
      </w:r>
    </w:p>
    <w:p w:rsidR="00E67C32" w:rsidRPr="001171FB" w:rsidRDefault="00E67C32"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r w:rsidRPr="001171FB">
        <w:rPr>
          <w:rFonts w:ascii="Times New Roman" w:eastAsia="Times New Roman" w:hAnsi="Times New Roman" w:cs="Times New Roman"/>
          <w:color w:val="000000"/>
          <w:kern w:val="2"/>
          <w:sz w:val="24"/>
          <w:szCs w:val="24"/>
          <w:lang w:eastAsia="ru-RU" w:bidi="hi-IN"/>
        </w:rPr>
        <w:t xml:space="preserve">Председатель </w:t>
      </w:r>
      <w:proofErr w:type="gramStart"/>
      <w:r w:rsidRPr="001171FB">
        <w:rPr>
          <w:rFonts w:ascii="Times New Roman" w:eastAsia="Times New Roman" w:hAnsi="Times New Roman" w:cs="Times New Roman"/>
          <w:color w:val="000000"/>
          <w:kern w:val="2"/>
          <w:sz w:val="24"/>
          <w:szCs w:val="24"/>
          <w:lang w:eastAsia="ru-RU" w:bidi="hi-IN"/>
        </w:rPr>
        <w:t>первичной</w:t>
      </w:r>
      <w:proofErr w:type="gramEnd"/>
      <w:r w:rsidRPr="001171FB">
        <w:rPr>
          <w:rFonts w:ascii="Times New Roman" w:eastAsia="Times New Roman" w:hAnsi="Times New Roman" w:cs="Times New Roman"/>
          <w:color w:val="000000"/>
          <w:kern w:val="2"/>
          <w:sz w:val="24"/>
          <w:szCs w:val="24"/>
          <w:lang w:eastAsia="ru-RU" w:bidi="hi-IN"/>
        </w:rPr>
        <w:t xml:space="preserve">                                                   Заведующий МБДОУ д/с № 38 </w:t>
      </w:r>
    </w:p>
    <w:p w:rsidR="00E67C32" w:rsidRPr="001171FB" w:rsidRDefault="00E67C32"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r w:rsidRPr="001171FB">
        <w:rPr>
          <w:rFonts w:ascii="Times New Roman" w:eastAsia="Times New Roman" w:hAnsi="Times New Roman" w:cs="Times New Roman"/>
          <w:color w:val="000000"/>
          <w:kern w:val="2"/>
          <w:sz w:val="24"/>
          <w:szCs w:val="24"/>
          <w:lang w:eastAsia="ru-RU" w:bidi="hi-IN"/>
        </w:rPr>
        <w:t>профсоюзной организации  МБДОУ                               _____________ Е.А.</w:t>
      </w:r>
      <w:proofErr w:type="gramStart"/>
      <w:r w:rsidRPr="001171FB">
        <w:rPr>
          <w:rFonts w:ascii="Times New Roman" w:eastAsia="Times New Roman" w:hAnsi="Times New Roman" w:cs="Times New Roman"/>
          <w:color w:val="000000"/>
          <w:kern w:val="2"/>
          <w:sz w:val="24"/>
          <w:szCs w:val="24"/>
          <w:lang w:eastAsia="ru-RU" w:bidi="hi-IN"/>
        </w:rPr>
        <w:t>Мотина</w:t>
      </w:r>
      <w:proofErr w:type="gramEnd"/>
    </w:p>
    <w:p w:rsidR="00E67C32" w:rsidRPr="001171FB" w:rsidRDefault="00E67C32"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roofErr w:type="spellStart"/>
      <w:r w:rsidRPr="001171FB">
        <w:rPr>
          <w:rFonts w:ascii="Times New Roman" w:eastAsia="Times New Roman" w:hAnsi="Times New Roman" w:cs="Times New Roman"/>
          <w:color w:val="000000"/>
          <w:kern w:val="2"/>
          <w:sz w:val="24"/>
          <w:szCs w:val="24"/>
          <w:lang w:eastAsia="ru-RU" w:bidi="hi-IN"/>
        </w:rPr>
        <w:t>_____________</w:t>
      </w:r>
      <w:r w:rsidR="00D01042" w:rsidRPr="001171FB">
        <w:rPr>
          <w:rFonts w:ascii="Times New Roman" w:eastAsia="Times New Roman" w:hAnsi="Times New Roman" w:cs="Times New Roman"/>
          <w:color w:val="000000"/>
          <w:kern w:val="2"/>
          <w:sz w:val="24"/>
          <w:szCs w:val="24"/>
          <w:lang w:eastAsia="ru-RU" w:bidi="hi-IN"/>
        </w:rPr>
        <w:t>Семенюк</w:t>
      </w:r>
      <w:proofErr w:type="spellEnd"/>
      <w:r w:rsidR="00D01042" w:rsidRPr="001171FB">
        <w:rPr>
          <w:rFonts w:ascii="Times New Roman" w:eastAsia="Times New Roman" w:hAnsi="Times New Roman" w:cs="Times New Roman"/>
          <w:color w:val="000000"/>
          <w:kern w:val="2"/>
          <w:sz w:val="24"/>
          <w:szCs w:val="24"/>
          <w:lang w:eastAsia="ru-RU" w:bidi="hi-IN"/>
        </w:rPr>
        <w:t xml:space="preserve"> А</w:t>
      </w:r>
      <w:r w:rsidRPr="001171FB">
        <w:rPr>
          <w:rFonts w:ascii="Times New Roman" w:eastAsia="Times New Roman" w:hAnsi="Times New Roman" w:cs="Times New Roman"/>
          <w:color w:val="000000"/>
          <w:kern w:val="2"/>
          <w:sz w:val="24"/>
          <w:szCs w:val="24"/>
          <w:lang w:eastAsia="ru-RU" w:bidi="hi-IN"/>
        </w:rPr>
        <w:t>.</w:t>
      </w:r>
      <w:proofErr w:type="gramStart"/>
      <w:r w:rsidR="00D01042" w:rsidRPr="001171FB">
        <w:rPr>
          <w:rFonts w:ascii="Times New Roman" w:eastAsia="Times New Roman" w:hAnsi="Times New Roman" w:cs="Times New Roman"/>
          <w:color w:val="000000"/>
          <w:kern w:val="2"/>
          <w:sz w:val="24"/>
          <w:szCs w:val="24"/>
          <w:lang w:eastAsia="ru-RU" w:bidi="hi-IN"/>
        </w:rPr>
        <w:t>О</w:t>
      </w:r>
      <w:proofErr w:type="gramEnd"/>
      <w:r w:rsidRPr="001171FB">
        <w:rPr>
          <w:rFonts w:ascii="Times New Roman" w:eastAsia="Times New Roman" w:hAnsi="Times New Roman" w:cs="Times New Roman"/>
          <w:color w:val="000000"/>
          <w:kern w:val="2"/>
          <w:sz w:val="24"/>
          <w:szCs w:val="24"/>
          <w:lang w:eastAsia="ru-RU" w:bidi="hi-IN"/>
        </w:rPr>
        <w:t xml:space="preserve">                                         Приказом от «</w:t>
      </w:r>
      <w:r w:rsidR="001171FB">
        <w:rPr>
          <w:rFonts w:ascii="Times New Roman" w:eastAsia="Times New Roman" w:hAnsi="Times New Roman" w:cs="Times New Roman"/>
          <w:color w:val="000000"/>
          <w:kern w:val="2"/>
          <w:sz w:val="24"/>
          <w:szCs w:val="24"/>
          <w:lang w:eastAsia="ru-RU" w:bidi="hi-IN"/>
        </w:rPr>
        <w:t>11</w:t>
      </w:r>
      <w:r w:rsidRPr="001171FB">
        <w:rPr>
          <w:rFonts w:ascii="Times New Roman" w:eastAsia="Times New Roman" w:hAnsi="Times New Roman" w:cs="Times New Roman"/>
          <w:color w:val="000000"/>
          <w:kern w:val="2"/>
          <w:sz w:val="24"/>
          <w:szCs w:val="24"/>
          <w:lang w:eastAsia="ru-RU" w:bidi="hi-IN"/>
        </w:rPr>
        <w:t>»</w:t>
      </w:r>
      <w:r w:rsidR="001171FB">
        <w:rPr>
          <w:rFonts w:ascii="Times New Roman" w:eastAsia="Times New Roman" w:hAnsi="Times New Roman" w:cs="Times New Roman"/>
          <w:color w:val="000000"/>
          <w:kern w:val="2"/>
          <w:sz w:val="24"/>
          <w:szCs w:val="24"/>
          <w:lang w:eastAsia="ru-RU" w:bidi="hi-IN"/>
        </w:rPr>
        <w:t xml:space="preserve"> января</w:t>
      </w:r>
      <w:r w:rsidRPr="001171FB">
        <w:rPr>
          <w:rFonts w:ascii="Times New Roman" w:eastAsia="Times New Roman" w:hAnsi="Times New Roman" w:cs="Times New Roman"/>
          <w:color w:val="000000"/>
          <w:kern w:val="2"/>
          <w:sz w:val="24"/>
          <w:szCs w:val="24"/>
          <w:lang w:eastAsia="ru-RU" w:bidi="hi-IN"/>
        </w:rPr>
        <w:t xml:space="preserve"> </w:t>
      </w:r>
      <w:r w:rsidR="00641911">
        <w:rPr>
          <w:rFonts w:ascii="Times New Roman" w:eastAsia="Times New Roman" w:hAnsi="Times New Roman" w:cs="Times New Roman"/>
          <w:color w:val="000000"/>
          <w:kern w:val="2"/>
          <w:sz w:val="24"/>
          <w:szCs w:val="24"/>
          <w:lang w:eastAsia="ru-RU" w:bidi="hi-IN"/>
        </w:rPr>
        <w:t>2024</w:t>
      </w:r>
      <w:r w:rsidR="00605CC8">
        <w:rPr>
          <w:rFonts w:ascii="Times New Roman" w:eastAsia="Times New Roman" w:hAnsi="Times New Roman" w:cs="Times New Roman"/>
          <w:color w:val="000000"/>
          <w:kern w:val="2"/>
          <w:sz w:val="24"/>
          <w:szCs w:val="24"/>
          <w:lang w:eastAsia="ru-RU" w:bidi="hi-IN"/>
        </w:rPr>
        <w:t xml:space="preserve">г. </w:t>
      </w:r>
      <w:r w:rsidRPr="001171FB">
        <w:rPr>
          <w:rFonts w:ascii="Times New Roman" w:eastAsia="Times New Roman" w:hAnsi="Times New Roman" w:cs="Times New Roman"/>
          <w:color w:val="000000"/>
          <w:kern w:val="2"/>
          <w:sz w:val="24"/>
          <w:szCs w:val="24"/>
          <w:lang w:eastAsia="ru-RU" w:bidi="hi-IN"/>
        </w:rPr>
        <w:t>№</w:t>
      </w:r>
      <w:r w:rsidR="001171FB">
        <w:rPr>
          <w:rFonts w:ascii="Times New Roman" w:eastAsia="Times New Roman" w:hAnsi="Times New Roman" w:cs="Times New Roman"/>
          <w:color w:val="000000"/>
          <w:kern w:val="2"/>
          <w:sz w:val="24"/>
          <w:szCs w:val="24"/>
          <w:lang w:eastAsia="ru-RU" w:bidi="hi-IN"/>
        </w:rPr>
        <w:t xml:space="preserve"> 46</w:t>
      </w:r>
      <w:r w:rsidRPr="001171FB">
        <w:rPr>
          <w:rFonts w:ascii="Times New Roman" w:eastAsia="Times New Roman" w:hAnsi="Times New Roman" w:cs="Times New Roman"/>
          <w:color w:val="000000"/>
          <w:kern w:val="2"/>
          <w:sz w:val="24"/>
          <w:szCs w:val="24"/>
          <w:lang w:eastAsia="ru-RU" w:bidi="hi-IN"/>
        </w:rPr>
        <w:t xml:space="preserve"> </w:t>
      </w:r>
    </w:p>
    <w:p w:rsidR="00E67C32" w:rsidRPr="001171FB" w:rsidRDefault="00E67C32" w:rsidP="00E67C32">
      <w:pPr>
        <w:spacing w:after="0" w:line="240" w:lineRule="auto"/>
        <w:rPr>
          <w:rFonts w:ascii="Times New Roman" w:eastAsia="Times New Roman" w:hAnsi="Times New Roman" w:cs="Times New Roman"/>
          <w:sz w:val="24"/>
          <w:szCs w:val="24"/>
          <w:lang w:eastAsia="ru-RU"/>
        </w:rPr>
      </w:pPr>
    </w:p>
    <w:p w:rsidR="00F636BB" w:rsidRPr="00F00E1D" w:rsidRDefault="00E67C32" w:rsidP="00E67C32">
      <w:pPr>
        <w:suppressAutoHyphens/>
        <w:autoSpaceDE w:val="0"/>
        <w:autoSpaceDN w:val="0"/>
        <w:adjustRightInd w:val="0"/>
        <w:spacing w:after="0"/>
        <w:contextualSpacing/>
        <w:jc w:val="both"/>
        <w:rPr>
          <w:rFonts w:ascii="Times New Roman" w:eastAsia="Times New Roman" w:hAnsi="Times New Roman" w:cs="Times New Roman"/>
          <w:b/>
          <w:color w:val="000000"/>
          <w:kern w:val="2"/>
          <w:sz w:val="20"/>
          <w:szCs w:val="24"/>
          <w:highlight w:val="yellow"/>
          <w:u w:val="single"/>
          <w:lang w:bidi="hi-IN"/>
        </w:rPr>
      </w:pPr>
      <w:r w:rsidRPr="00F00E1D">
        <w:rPr>
          <w:rFonts w:ascii="Times New Roman" w:eastAsia="Times New Roman" w:hAnsi="Times New Roman" w:cs="Times New Roman"/>
          <w:b/>
          <w:color w:val="000000"/>
          <w:kern w:val="2"/>
          <w:sz w:val="20"/>
          <w:szCs w:val="24"/>
          <w:highlight w:val="yellow"/>
          <w:u w:val="single"/>
          <w:lang w:bidi="hi-IN"/>
        </w:rPr>
        <w:t xml:space="preserve"> </w:t>
      </w:r>
    </w:p>
    <w:p w:rsidR="00D01042" w:rsidRDefault="00D01042" w:rsidP="00D01042">
      <w:pPr>
        <w:pStyle w:val="afc"/>
        <w:rPr>
          <w:rFonts w:ascii="Cambria" w:hAnsi="Cambria"/>
        </w:rPr>
      </w:pPr>
    </w:p>
    <w:p w:rsidR="00D01042" w:rsidRPr="00D01042" w:rsidRDefault="00D01042" w:rsidP="00D01042">
      <w:pPr>
        <w:pStyle w:val="afc"/>
        <w:jc w:val="center"/>
        <w:rPr>
          <w:b/>
          <w:sz w:val="28"/>
          <w:szCs w:val="28"/>
        </w:rPr>
      </w:pPr>
      <w:r w:rsidRPr="00D01042">
        <w:rPr>
          <w:b/>
          <w:sz w:val="28"/>
          <w:szCs w:val="28"/>
        </w:rPr>
        <w:t xml:space="preserve">Положение </w:t>
      </w:r>
    </w:p>
    <w:p w:rsidR="00D01042" w:rsidRPr="00D01042" w:rsidRDefault="00D01042" w:rsidP="00D01042">
      <w:pPr>
        <w:pStyle w:val="afc"/>
        <w:jc w:val="center"/>
        <w:rPr>
          <w:b/>
        </w:rPr>
      </w:pPr>
      <w:r w:rsidRPr="00D01042">
        <w:rPr>
          <w:b/>
        </w:rPr>
        <w:t xml:space="preserve">о  надбавках за интенсивность и высокие результаты работы   </w:t>
      </w:r>
    </w:p>
    <w:p w:rsidR="00D01042" w:rsidRPr="00D01042" w:rsidRDefault="00D01042" w:rsidP="00D01042">
      <w:pPr>
        <w:pStyle w:val="afc"/>
        <w:jc w:val="center"/>
        <w:rPr>
          <w:b/>
        </w:rPr>
      </w:pPr>
      <w:r w:rsidRPr="00D01042">
        <w:rPr>
          <w:b/>
        </w:rPr>
        <w:t>муниципального бюджетного дошкольного образовательного учреждения центра развития ребенка детского сада №38 «</w:t>
      </w:r>
      <w:proofErr w:type="spellStart"/>
      <w:r w:rsidRPr="00D01042">
        <w:rPr>
          <w:b/>
        </w:rPr>
        <w:t>Журавушка</w:t>
      </w:r>
      <w:proofErr w:type="spellEnd"/>
      <w:r w:rsidRPr="00D01042">
        <w:rPr>
          <w:b/>
        </w:rPr>
        <w:t>» города Новошахтинска (МБДОУ д/с № 38)</w:t>
      </w:r>
    </w:p>
    <w:p w:rsidR="00D01042" w:rsidRPr="00D01042" w:rsidRDefault="00D01042" w:rsidP="00D01042">
      <w:pPr>
        <w:pStyle w:val="afc"/>
        <w:jc w:val="center"/>
        <w:rPr>
          <w:b/>
        </w:rPr>
      </w:pPr>
    </w:p>
    <w:p w:rsidR="00D01042" w:rsidRPr="00D01042" w:rsidRDefault="00D01042" w:rsidP="00D01042">
      <w:pPr>
        <w:pStyle w:val="afc"/>
        <w:jc w:val="center"/>
        <w:rPr>
          <w:b/>
        </w:rPr>
      </w:pPr>
      <w:r w:rsidRPr="00D01042">
        <w:rPr>
          <w:b/>
        </w:rPr>
        <w:t>1. Общие положения.</w:t>
      </w:r>
    </w:p>
    <w:p w:rsidR="00D01042" w:rsidRPr="00D01042" w:rsidRDefault="00D01042" w:rsidP="00D01042">
      <w:pPr>
        <w:jc w:val="both"/>
        <w:rPr>
          <w:rFonts w:ascii="Times New Roman" w:hAnsi="Times New Roman" w:cs="Times New Roman"/>
          <w:sz w:val="24"/>
          <w:szCs w:val="24"/>
        </w:rPr>
      </w:pPr>
      <w:r w:rsidRPr="00D01042">
        <w:rPr>
          <w:rFonts w:ascii="Times New Roman" w:hAnsi="Times New Roman" w:cs="Times New Roman"/>
          <w:sz w:val="24"/>
          <w:szCs w:val="24"/>
        </w:rPr>
        <w:t>1.1</w:t>
      </w:r>
      <w:r w:rsidRPr="001171FB">
        <w:rPr>
          <w:rFonts w:ascii="Times New Roman" w:hAnsi="Times New Roman" w:cs="Times New Roman"/>
          <w:sz w:val="24"/>
          <w:szCs w:val="24"/>
        </w:rPr>
        <w:t xml:space="preserve">. </w:t>
      </w:r>
      <w:proofErr w:type="gramStart"/>
      <w:r w:rsidR="001171FB" w:rsidRPr="001171FB">
        <w:rPr>
          <w:rFonts w:ascii="Times New Roman" w:hAnsi="Times New Roman" w:cs="Times New Roman"/>
          <w:sz w:val="24"/>
          <w:szCs w:val="24"/>
          <w:lang w:eastAsia="ru-RU"/>
        </w:rPr>
        <w:t>В соответствии с постановлением Администрации города от 09.04.2020 № 268 «Об увеличении (индексации) должностных окладов, ставок заработной платы работников муниципальных учреждений города Новошахтинска, технического и обслуживающего персонала органов местного самоуправления города Новошахтинска», приказа № 527 от 11.06.2020г. Управления образования Администрации города Новошахтинска</w:t>
      </w:r>
      <w:r w:rsidRPr="00D01042">
        <w:rPr>
          <w:rFonts w:ascii="Times New Roman" w:hAnsi="Times New Roman" w:cs="Times New Roman"/>
          <w:sz w:val="24"/>
          <w:szCs w:val="24"/>
          <w:lang w:eastAsia="ru-RU"/>
        </w:rPr>
        <w:t>,</w:t>
      </w:r>
      <w:r w:rsidRPr="00D01042">
        <w:rPr>
          <w:rFonts w:ascii="Times New Roman" w:hAnsi="Times New Roman" w:cs="Times New Roman"/>
          <w:sz w:val="28"/>
          <w:szCs w:val="28"/>
        </w:rPr>
        <w:t xml:space="preserve"> </w:t>
      </w:r>
      <w:r w:rsidRPr="00D01042">
        <w:rPr>
          <w:rFonts w:ascii="Times New Roman" w:hAnsi="Times New Roman" w:cs="Times New Roman"/>
          <w:sz w:val="24"/>
          <w:szCs w:val="24"/>
        </w:rPr>
        <w:t xml:space="preserve"> с целью поощрения качественной, творческой деятельности педагогов и учета вклада каждого педагогического работника в выполнение задач, стоящих перед коллективом</w:t>
      </w:r>
      <w:proofErr w:type="gramEnd"/>
      <w:r w:rsidRPr="00D01042">
        <w:rPr>
          <w:rFonts w:ascii="Times New Roman" w:hAnsi="Times New Roman" w:cs="Times New Roman"/>
          <w:sz w:val="24"/>
          <w:szCs w:val="24"/>
        </w:rPr>
        <w:t xml:space="preserve">  МБДОУ  д/с №38.</w:t>
      </w:r>
    </w:p>
    <w:p w:rsidR="00D01042" w:rsidRPr="00D01042" w:rsidRDefault="00D01042" w:rsidP="00D01042">
      <w:pPr>
        <w:jc w:val="both"/>
        <w:rPr>
          <w:rFonts w:ascii="Times New Roman" w:hAnsi="Times New Roman" w:cs="Times New Roman"/>
          <w:sz w:val="24"/>
          <w:szCs w:val="24"/>
        </w:rPr>
      </w:pPr>
      <w:r w:rsidRPr="00D01042">
        <w:rPr>
          <w:rFonts w:ascii="Times New Roman" w:hAnsi="Times New Roman" w:cs="Times New Roman"/>
          <w:sz w:val="24"/>
          <w:szCs w:val="24"/>
        </w:rPr>
        <w:t>1.2. Положение является локальным нормативным актом МБДОУ, регулирующим порядок и условия распределения стимулирующих надбавок педагогам МБДОУ.</w:t>
      </w:r>
    </w:p>
    <w:p w:rsidR="00D01042" w:rsidRPr="00D01042" w:rsidRDefault="00D01042" w:rsidP="00D01042">
      <w:pPr>
        <w:pStyle w:val="afc"/>
        <w:jc w:val="both"/>
      </w:pPr>
      <w:r w:rsidRPr="00D01042">
        <w:t>1.3. Положение определяет критерии и показатели качества, а также  интенсивности, результативности  и эффективности деятельности, в основе которых лежит установление размера стимулирующей надбавки каждого педагогического работника.</w:t>
      </w:r>
    </w:p>
    <w:p w:rsidR="00D01042" w:rsidRPr="00D01042" w:rsidRDefault="00D01042" w:rsidP="00D01042">
      <w:pPr>
        <w:pStyle w:val="afc"/>
        <w:jc w:val="both"/>
      </w:pPr>
      <w:r w:rsidRPr="00D01042">
        <w:t>1.4. Положение устанавливает правила определения размера стимулирующих выплат МБДОУ.</w:t>
      </w:r>
    </w:p>
    <w:p w:rsidR="00D01042" w:rsidRPr="00D01042" w:rsidRDefault="00D01042" w:rsidP="00D01042">
      <w:pPr>
        <w:pStyle w:val="afc"/>
        <w:jc w:val="both"/>
      </w:pPr>
      <w:r w:rsidRPr="00D01042">
        <w:t xml:space="preserve">1.5. Для распределения и установления надбавок к заработной плате, на основании приказа руководителя МБДОУ создается Комиссия по распределению стимулирующих выплат </w:t>
      </w:r>
      <w:proofErr w:type="gramStart"/>
      <w:r w:rsidRPr="00D01042">
        <w:t xml:space="preserve">( </w:t>
      </w:r>
      <w:proofErr w:type="gramEnd"/>
      <w:r w:rsidRPr="00D01042">
        <w:t>далее Комиссия)</w:t>
      </w:r>
    </w:p>
    <w:p w:rsidR="00D01042" w:rsidRPr="00D01042" w:rsidRDefault="00D01042" w:rsidP="00D01042">
      <w:pPr>
        <w:pStyle w:val="afc"/>
        <w:jc w:val="both"/>
      </w:pPr>
      <w:r w:rsidRPr="00D01042">
        <w:t>Произведенный комиссией расчет установления надбавок к заработной плате с обоснованием  оформляется протоколом, который подписывается председателем и членами комиссии.</w:t>
      </w:r>
    </w:p>
    <w:p w:rsidR="00D01042" w:rsidRPr="00D01042" w:rsidRDefault="00D01042" w:rsidP="00D01042">
      <w:pPr>
        <w:pStyle w:val="afc"/>
        <w:jc w:val="both"/>
      </w:pPr>
      <w:r w:rsidRPr="00D01042">
        <w:t>1.6. Комиссия создается из педагогических работников, представителей профсоюзного комитета, представителей администрации и представителей Совета учреждения. Председателем является руководитель МБДОУ.</w:t>
      </w:r>
    </w:p>
    <w:p w:rsidR="00D01042" w:rsidRPr="00D01042" w:rsidRDefault="00D01042" w:rsidP="00D01042">
      <w:pPr>
        <w:pStyle w:val="afc"/>
        <w:jc w:val="both"/>
      </w:pPr>
    </w:p>
    <w:p w:rsidR="00D01042" w:rsidRPr="00D01042" w:rsidRDefault="00D01042" w:rsidP="00D01042">
      <w:pPr>
        <w:pStyle w:val="afc"/>
        <w:jc w:val="both"/>
      </w:pPr>
    </w:p>
    <w:p w:rsidR="00D01042" w:rsidRPr="00D01042" w:rsidRDefault="00D01042" w:rsidP="001171FB">
      <w:pPr>
        <w:pStyle w:val="afc"/>
        <w:jc w:val="center"/>
        <w:rPr>
          <w:b/>
        </w:rPr>
      </w:pPr>
      <w:r w:rsidRPr="00D01042">
        <w:rPr>
          <w:b/>
        </w:rPr>
        <w:t>2. Виды выплат стимулирующего характера.</w:t>
      </w:r>
    </w:p>
    <w:p w:rsidR="00D01042" w:rsidRPr="00D01042" w:rsidRDefault="00D01042" w:rsidP="00D01042">
      <w:pPr>
        <w:pStyle w:val="afc"/>
        <w:jc w:val="both"/>
      </w:pPr>
      <w:r w:rsidRPr="00D01042">
        <w:t>2.1.Стимулирующие выплаты педагогам выплачиваются в виде стимулирующих надбавок за интенсивность и высокие результаты работы  по организации образовательного процесса.</w:t>
      </w:r>
    </w:p>
    <w:p w:rsidR="00D01042" w:rsidRPr="00D01042" w:rsidRDefault="00D01042" w:rsidP="00D01042">
      <w:pPr>
        <w:pStyle w:val="afc"/>
        <w:jc w:val="both"/>
      </w:pPr>
      <w:r w:rsidRPr="00D01042">
        <w:t>2.2.Стимулирующие надбавки по организации образовательно-воспитательного  процесса устанавливаются по результатам отчетных периодов (квартала, полугодия).</w:t>
      </w:r>
    </w:p>
    <w:p w:rsidR="00D01042" w:rsidRPr="00D01042" w:rsidRDefault="00D01042" w:rsidP="00D01042">
      <w:pPr>
        <w:pStyle w:val="afc"/>
        <w:jc w:val="both"/>
      </w:pPr>
      <w:r w:rsidRPr="00D01042">
        <w:lastRenderedPageBreak/>
        <w:t>2.3. Материалы по самоанализу предоставляются педагогами за отчетный период в форме предоставления личного портфолио  для оценки интенсивности и результативности  профессиональной деятельности.</w:t>
      </w:r>
    </w:p>
    <w:p w:rsidR="001171FB" w:rsidRDefault="00D01042" w:rsidP="00D01042">
      <w:pPr>
        <w:pStyle w:val="afc"/>
        <w:jc w:val="both"/>
      </w:pPr>
      <w:r w:rsidRPr="00D01042">
        <w:t xml:space="preserve">                          </w:t>
      </w:r>
    </w:p>
    <w:p w:rsidR="00D01042" w:rsidRPr="00D01042" w:rsidRDefault="00D01042" w:rsidP="001171FB">
      <w:pPr>
        <w:pStyle w:val="afc"/>
        <w:jc w:val="center"/>
        <w:rPr>
          <w:b/>
        </w:rPr>
      </w:pPr>
      <w:r w:rsidRPr="00D01042">
        <w:rPr>
          <w:b/>
        </w:rPr>
        <w:t xml:space="preserve">3.Условия </w:t>
      </w:r>
      <w:r w:rsidR="001171FB">
        <w:rPr>
          <w:b/>
        </w:rPr>
        <w:t>выплат стимулирующего характера</w:t>
      </w:r>
    </w:p>
    <w:p w:rsidR="00D01042" w:rsidRPr="00D01042" w:rsidRDefault="00D01042" w:rsidP="00D01042">
      <w:pPr>
        <w:pStyle w:val="afc"/>
        <w:jc w:val="both"/>
        <w:rPr>
          <w:b/>
        </w:rPr>
      </w:pPr>
    </w:p>
    <w:p w:rsidR="00D01042" w:rsidRPr="00D01042" w:rsidRDefault="00D01042" w:rsidP="00D01042">
      <w:pPr>
        <w:pStyle w:val="afc"/>
        <w:jc w:val="both"/>
      </w:pPr>
      <w:r w:rsidRPr="00D01042">
        <w:t>3.1.Выплаты стимулирующего характера педагогическим работникам МБДОУ д/с №38 производятся из стимулирующей части фонда оплаты труда данного учреждения.</w:t>
      </w:r>
    </w:p>
    <w:p w:rsidR="00D01042" w:rsidRPr="00D01042" w:rsidRDefault="00D01042" w:rsidP="00D01042">
      <w:pPr>
        <w:pStyle w:val="afc"/>
        <w:jc w:val="both"/>
      </w:pPr>
      <w:r w:rsidRPr="00D01042">
        <w:t xml:space="preserve">3.2.Выплаты стимулирующего характера руководителю учреждения за результативность и эффективность его  труда как педагога  не производятся.  </w:t>
      </w:r>
    </w:p>
    <w:p w:rsidR="00D01042" w:rsidRPr="00D01042" w:rsidRDefault="00D01042" w:rsidP="00D01042">
      <w:pPr>
        <w:pStyle w:val="afc"/>
        <w:jc w:val="both"/>
      </w:pPr>
      <w:r w:rsidRPr="00D01042">
        <w:t xml:space="preserve">3.3. За отчетный период производится подсчет баллов по максимально возможному количеству критериев и показателей для каждого педагогического работника (критерии прилагаются, приложение № 1) </w:t>
      </w:r>
    </w:p>
    <w:p w:rsidR="00D01042" w:rsidRPr="00D01042" w:rsidRDefault="00D01042" w:rsidP="00D01042">
      <w:pPr>
        <w:pStyle w:val="afc"/>
        <w:jc w:val="both"/>
      </w:pPr>
      <w:r w:rsidRPr="00D01042">
        <w:t>3.4. Суммируются баллы, полученные  педагогическим работником (общая сумма баллов).</w:t>
      </w:r>
    </w:p>
    <w:p w:rsidR="00D01042" w:rsidRPr="00D01042" w:rsidRDefault="00D01042" w:rsidP="00D01042">
      <w:pPr>
        <w:pStyle w:val="afc"/>
        <w:jc w:val="both"/>
      </w:pPr>
      <w:r w:rsidRPr="00D01042">
        <w:t xml:space="preserve">3.5.Размер стимулирующей части ФОТ педагогических работников МБДОУ запланированный на отчетный период, делится на общую сумму баллов. В результате получается денежный вес каждого балла. </w:t>
      </w:r>
    </w:p>
    <w:p w:rsidR="00D01042" w:rsidRPr="00D01042" w:rsidRDefault="00D01042" w:rsidP="00D01042">
      <w:pPr>
        <w:pStyle w:val="afc"/>
        <w:jc w:val="both"/>
      </w:pPr>
      <w:r w:rsidRPr="00D01042">
        <w:t xml:space="preserve">3.6.Этот показатель (денежный вес) умножается на сумму баллов педагога. В результате получается размер стимулирующих выплат педагогу за отчетный период. </w:t>
      </w:r>
    </w:p>
    <w:p w:rsidR="00D01042" w:rsidRPr="00D01042" w:rsidRDefault="00D01042" w:rsidP="00D01042">
      <w:pPr>
        <w:pStyle w:val="afc"/>
        <w:jc w:val="both"/>
      </w:pPr>
      <w:r w:rsidRPr="00D01042">
        <w:t>3.7. Стимулирующие надбавки выплачиваются по приказу</w:t>
      </w:r>
      <w:r w:rsidR="00041FF0">
        <w:t xml:space="preserve"> руководителя ежемесячно по факту отработанных дней</w:t>
      </w:r>
      <w:bookmarkStart w:id="0" w:name="_GoBack"/>
      <w:bookmarkEnd w:id="0"/>
      <w:r w:rsidRPr="00D01042">
        <w:t>.</w:t>
      </w:r>
    </w:p>
    <w:p w:rsidR="00D01042" w:rsidRPr="00D01042" w:rsidRDefault="00D01042" w:rsidP="00D01042">
      <w:pPr>
        <w:pStyle w:val="afc"/>
        <w:jc w:val="both"/>
      </w:pPr>
      <w:r w:rsidRPr="00D01042">
        <w:t>3.8. Ежеквартально ведется мониторинг профессиональной деятельности каждого педагогического работника по утвержденным критериям и показателям (выплаты производятся ежемесячно).</w:t>
      </w:r>
    </w:p>
    <w:p w:rsidR="00D01042" w:rsidRPr="00D01042" w:rsidRDefault="00D01042" w:rsidP="00D01042">
      <w:pPr>
        <w:pStyle w:val="afc"/>
        <w:jc w:val="both"/>
      </w:pPr>
      <w:r w:rsidRPr="00D01042">
        <w:t xml:space="preserve">3.9. Надбавка за интенсивность и высокие результаты работы в организации образовательного процесса выплачивается с учетом фактически отработанного времени. </w:t>
      </w:r>
    </w:p>
    <w:p w:rsidR="00D01042" w:rsidRPr="00D01042" w:rsidRDefault="00D01042" w:rsidP="00D01042">
      <w:pPr>
        <w:pStyle w:val="afc"/>
        <w:jc w:val="both"/>
      </w:pPr>
      <w:r w:rsidRPr="00D01042">
        <w:t>3.10.  Отпуск оплачивается исходя из средней заработной платы педагогического работника, в которой учитываются стимулирующие выплаты.</w:t>
      </w:r>
    </w:p>
    <w:p w:rsidR="00D01042" w:rsidRPr="00D01042" w:rsidRDefault="00D01042" w:rsidP="00D01042">
      <w:pPr>
        <w:pStyle w:val="afc"/>
        <w:jc w:val="both"/>
      </w:pPr>
    </w:p>
    <w:p w:rsidR="00D01042" w:rsidRPr="00D01042" w:rsidRDefault="00D01042" w:rsidP="001171FB">
      <w:pPr>
        <w:pStyle w:val="afc"/>
        <w:jc w:val="center"/>
        <w:rPr>
          <w:b/>
        </w:rPr>
      </w:pPr>
      <w:r w:rsidRPr="00D01042">
        <w:rPr>
          <w:b/>
        </w:rPr>
        <w:t>4. Полномочия Комиссии учреждения МБДОУ д/с  №38.</w:t>
      </w:r>
    </w:p>
    <w:p w:rsidR="00D01042" w:rsidRPr="00D01042" w:rsidRDefault="00D01042" w:rsidP="00D01042">
      <w:pPr>
        <w:pStyle w:val="afc"/>
        <w:jc w:val="both"/>
        <w:rPr>
          <w:b/>
        </w:rPr>
      </w:pPr>
    </w:p>
    <w:p w:rsidR="00D01042" w:rsidRPr="00D01042" w:rsidRDefault="00D01042" w:rsidP="00D01042">
      <w:pPr>
        <w:pStyle w:val="afc"/>
        <w:jc w:val="both"/>
      </w:pPr>
      <w:r w:rsidRPr="00D01042">
        <w:t xml:space="preserve">4.1. В состав комиссии по распределению </w:t>
      </w:r>
      <w:proofErr w:type="gramStart"/>
      <w:r w:rsidRPr="00D01042">
        <w:t>средств стимулирующей части фонда оплаты труда</w:t>
      </w:r>
      <w:proofErr w:type="gramEnd"/>
      <w:r w:rsidRPr="00D01042">
        <w:t xml:space="preserve"> включаются:  педагогические работники, представители профсоюзного комитета, представители администрации и представители Совета учреждения. Председателем является руководитель МБДОУ.</w:t>
      </w:r>
    </w:p>
    <w:p w:rsidR="00D01042" w:rsidRPr="00D01042" w:rsidRDefault="00D01042" w:rsidP="00D01042">
      <w:pPr>
        <w:pStyle w:val="afc"/>
        <w:jc w:val="both"/>
      </w:pPr>
      <w:r w:rsidRPr="00D01042">
        <w:t>4.2. Комиссия осуществляет оценку деятельности педагогов на основании представленных рейтинговых листов.</w:t>
      </w:r>
    </w:p>
    <w:p w:rsidR="00D01042" w:rsidRPr="00D01042" w:rsidRDefault="00D01042" w:rsidP="00D01042">
      <w:pPr>
        <w:pStyle w:val="afc"/>
        <w:jc w:val="both"/>
      </w:pPr>
      <w:r w:rsidRPr="00D01042">
        <w:t>4.3. Комиссия рассматривает и утверждает результаты мониторинга профессиональной деятельности каждого педагогического работника МБДОУ.</w:t>
      </w:r>
    </w:p>
    <w:p w:rsidR="00D01042" w:rsidRPr="00D01042" w:rsidRDefault="00D01042" w:rsidP="00D01042">
      <w:pPr>
        <w:pStyle w:val="afc"/>
        <w:jc w:val="both"/>
      </w:pPr>
      <w:r w:rsidRPr="00D01042">
        <w:t>4.4. В целях усиления роли стимулирующих надбавок за интенсивность и высокие результаты и повышения размера этих надбавок по решению Комиссии определяется минимальное количество баллов, начиная с которого устанавливается надбавка.</w:t>
      </w:r>
    </w:p>
    <w:p w:rsidR="001171FB" w:rsidRDefault="001171FB" w:rsidP="001171FB">
      <w:pPr>
        <w:pStyle w:val="afc"/>
        <w:jc w:val="center"/>
        <w:rPr>
          <w:b/>
        </w:rPr>
      </w:pPr>
    </w:p>
    <w:p w:rsidR="00D01042" w:rsidRPr="00D01042" w:rsidRDefault="00D01042" w:rsidP="001171FB">
      <w:pPr>
        <w:pStyle w:val="afc"/>
        <w:jc w:val="center"/>
        <w:rPr>
          <w:b/>
        </w:rPr>
      </w:pPr>
      <w:r w:rsidRPr="00D01042">
        <w:rPr>
          <w:b/>
        </w:rPr>
        <w:t>5. Лишение и снижение доплат.</w:t>
      </w:r>
    </w:p>
    <w:p w:rsidR="00D01042" w:rsidRPr="00D01042" w:rsidRDefault="00D01042" w:rsidP="00D01042">
      <w:pPr>
        <w:pStyle w:val="afc"/>
        <w:jc w:val="both"/>
        <w:rPr>
          <w:b/>
        </w:rPr>
      </w:pPr>
    </w:p>
    <w:p w:rsidR="00D01042" w:rsidRPr="00D01042" w:rsidRDefault="00D01042" w:rsidP="00D01042">
      <w:pPr>
        <w:pStyle w:val="afc"/>
        <w:jc w:val="both"/>
      </w:pPr>
      <w:r w:rsidRPr="00D01042">
        <w:t>5.1.Решение об изменении или лишении стимулирующих выплат принимается комиссией на основании письменного аргументированного материала, предоставленного работниками, контролирующими данный вид работы.</w:t>
      </w:r>
    </w:p>
    <w:p w:rsidR="00D01042" w:rsidRPr="00D01042" w:rsidRDefault="00D01042" w:rsidP="00D01042">
      <w:pPr>
        <w:pStyle w:val="afc"/>
        <w:jc w:val="both"/>
      </w:pPr>
      <w:r w:rsidRPr="00D01042">
        <w:t>5.2.Основанием для полного лишения или частичного снятия доплат могут быть следующие случаи:</w:t>
      </w:r>
    </w:p>
    <w:p w:rsidR="00D01042" w:rsidRPr="00D01042" w:rsidRDefault="00D01042" w:rsidP="00D01042">
      <w:pPr>
        <w:pStyle w:val="afc"/>
        <w:numPr>
          <w:ilvl w:val="0"/>
          <w:numId w:val="45"/>
        </w:numPr>
        <w:jc w:val="both"/>
      </w:pPr>
      <w:r w:rsidRPr="00D01042">
        <w:t>Невыполнение должностных обязанностей;</w:t>
      </w:r>
    </w:p>
    <w:p w:rsidR="00D01042" w:rsidRPr="00D01042" w:rsidRDefault="00D01042" w:rsidP="00D01042">
      <w:pPr>
        <w:pStyle w:val="afc"/>
        <w:numPr>
          <w:ilvl w:val="0"/>
          <w:numId w:val="45"/>
        </w:numPr>
        <w:jc w:val="both"/>
      </w:pPr>
      <w:r w:rsidRPr="00D01042">
        <w:t>Наложение дисциплинарного взыскания;</w:t>
      </w:r>
    </w:p>
    <w:p w:rsidR="00D01042" w:rsidRPr="00D01042" w:rsidRDefault="00D01042" w:rsidP="00D01042">
      <w:pPr>
        <w:pStyle w:val="afc"/>
        <w:numPr>
          <w:ilvl w:val="0"/>
          <w:numId w:val="45"/>
        </w:numPr>
        <w:jc w:val="both"/>
      </w:pPr>
      <w:r w:rsidRPr="00D01042">
        <w:t>В случае обоснованных жалоб родителей на действия педагога;</w:t>
      </w:r>
    </w:p>
    <w:p w:rsidR="00D01042" w:rsidRPr="00D01042" w:rsidRDefault="00D01042" w:rsidP="00D01042">
      <w:pPr>
        <w:pStyle w:val="afc"/>
        <w:numPr>
          <w:ilvl w:val="0"/>
          <w:numId w:val="45"/>
        </w:numPr>
        <w:jc w:val="both"/>
      </w:pPr>
      <w:r w:rsidRPr="00D01042">
        <w:t>Нарушение правил внутреннего распорядка;</w:t>
      </w:r>
    </w:p>
    <w:p w:rsidR="00D01042" w:rsidRPr="00D01042" w:rsidRDefault="00D01042" w:rsidP="00D01042">
      <w:pPr>
        <w:pStyle w:val="afc"/>
        <w:numPr>
          <w:ilvl w:val="0"/>
          <w:numId w:val="45"/>
        </w:numPr>
        <w:jc w:val="both"/>
      </w:pPr>
      <w:r w:rsidRPr="00D01042">
        <w:lastRenderedPageBreak/>
        <w:t>Отказ работника от выполнения определённой работы в пределах должностных обязанностей;</w:t>
      </w:r>
    </w:p>
    <w:p w:rsidR="00D01042" w:rsidRPr="00D01042" w:rsidRDefault="00D01042" w:rsidP="00D01042">
      <w:pPr>
        <w:pStyle w:val="afc"/>
        <w:numPr>
          <w:ilvl w:val="0"/>
          <w:numId w:val="45"/>
        </w:numPr>
        <w:jc w:val="both"/>
      </w:pPr>
      <w:r w:rsidRPr="00D01042">
        <w:t>За нарушение трудовой дисциплины,  а также в случае обоснованных жалоб родителей на действия педагога, снижение качества работы, за которые были определены надбавки;</w:t>
      </w:r>
    </w:p>
    <w:p w:rsidR="00D01042" w:rsidRPr="00D01042" w:rsidRDefault="00D01042" w:rsidP="00D01042">
      <w:pPr>
        <w:pStyle w:val="afc"/>
        <w:numPr>
          <w:ilvl w:val="0"/>
          <w:numId w:val="45"/>
        </w:numPr>
        <w:jc w:val="both"/>
      </w:pPr>
      <w:r w:rsidRPr="00D01042">
        <w:t xml:space="preserve">Отказ работника от дополнительных </w:t>
      </w:r>
      <w:proofErr w:type="gramStart"/>
      <w:r w:rsidRPr="00D01042">
        <w:t>работ</w:t>
      </w:r>
      <w:proofErr w:type="gramEnd"/>
      <w:r w:rsidRPr="00D01042">
        <w:t xml:space="preserve"> за которые были определены доплаты.</w:t>
      </w:r>
    </w:p>
    <w:p w:rsidR="00D01042" w:rsidRPr="00D01042" w:rsidRDefault="00D01042" w:rsidP="00D01042">
      <w:pPr>
        <w:pStyle w:val="afc"/>
        <w:jc w:val="both"/>
      </w:pPr>
      <w:r w:rsidRPr="00D01042">
        <w:t>5.3. Руководитель должен уведомить работника в письменной форме об изменении доплат.</w:t>
      </w:r>
    </w:p>
    <w:p w:rsidR="00D01042" w:rsidRDefault="00D01042" w:rsidP="00D01042">
      <w:pPr>
        <w:pStyle w:val="afc"/>
        <w:jc w:val="both"/>
      </w:pPr>
      <w:r w:rsidRPr="00D01042">
        <w:t>5.4. В связи с основанием пункта 5.2. настоящего положения Комиссия имеет право изменить сумму стимулирующей части оплаты труда на один месяц (и более) или снять у работника стимулирующие выплаты.</w:t>
      </w:r>
    </w:p>
    <w:p w:rsidR="00A31B98" w:rsidRPr="00D01042" w:rsidRDefault="00A31B98" w:rsidP="00D01042">
      <w:pPr>
        <w:pStyle w:val="afc"/>
        <w:jc w:val="both"/>
      </w:pPr>
    </w:p>
    <w:p w:rsidR="00D01042" w:rsidRPr="00D01042" w:rsidRDefault="00D01042" w:rsidP="00D01042">
      <w:pPr>
        <w:pStyle w:val="afc"/>
        <w:jc w:val="both"/>
      </w:pPr>
    </w:p>
    <w:p w:rsidR="001171FB" w:rsidRDefault="001171FB" w:rsidP="00E67C32">
      <w:pPr>
        <w:pStyle w:val="afc"/>
        <w:jc w:val="center"/>
      </w:pPr>
    </w:p>
    <w:p w:rsidR="001171FB" w:rsidRDefault="001171FB" w:rsidP="00E67C32">
      <w:pPr>
        <w:pStyle w:val="afc"/>
        <w:jc w:val="center"/>
      </w:pPr>
    </w:p>
    <w:p w:rsidR="001171FB" w:rsidRDefault="001171FB" w:rsidP="00E67C32">
      <w:pPr>
        <w:pStyle w:val="afc"/>
        <w:jc w:val="center"/>
      </w:pPr>
    </w:p>
    <w:p w:rsidR="001171FB" w:rsidRDefault="001171FB" w:rsidP="00E67C32">
      <w:pPr>
        <w:pStyle w:val="afc"/>
        <w:jc w:val="center"/>
      </w:pPr>
    </w:p>
    <w:p w:rsidR="001171FB" w:rsidRDefault="001171FB" w:rsidP="00E67C32">
      <w:pPr>
        <w:pStyle w:val="afc"/>
        <w:jc w:val="center"/>
      </w:pPr>
    </w:p>
    <w:p w:rsidR="001171FB" w:rsidRDefault="001171FB" w:rsidP="00E67C32">
      <w:pPr>
        <w:pStyle w:val="afc"/>
        <w:jc w:val="center"/>
      </w:pPr>
    </w:p>
    <w:p w:rsidR="001171FB" w:rsidRDefault="001171FB" w:rsidP="00E67C32">
      <w:pPr>
        <w:pStyle w:val="afc"/>
        <w:jc w:val="center"/>
      </w:pPr>
    </w:p>
    <w:p w:rsidR="001171FB" w:rsidRDefault="001171FB" w:rsidP="00E67C32">
      <w:pPr>
        <w:pStyle w:val="afc"/>
        <w:jc w:val="center"/>
      </w:pPr>
    </w:p>
    <w:p w:rsidR="001171FB" w:rsidRDefault="001171FB" w:rsidP="00E67C32">
      <w:pPr>
        <w:pStyle w:val="afc"/>
        <w:jc w:val="center"/>
      </w:pPr>
    </w:p>
    <w:p w:rsidR="001171FB" w:rsidRDefault="001171FB" w:rsidP="00E67C32">
      <w:pPr>
        <w:pStyle w:val="afc"/>
        <w:jc w:val="center"/>
      </w:pPr>
    </w:p>
    <w:p w:rsidR="001171FB" w:rsidRDefault="001171FB" w:rsidP="00E67C32">
      <w:pPr>
        <w:pStyle w:val="afc"/>
        <w:jc w:val="center"/>
      </w:pPr>
    </w:p>
    <w:p w:rsidR="001171FB" w:rsidRDefault="001171FB" w:rsidP="00E67C32">
      <w:pPr>
        <w:pStyle w:val="afc"/>
        <w:jc w:val="center"/>
      </w:pPr>
    </w:p>
    <w:p w:rsidR="001171FB" w:rsidRDefault="001171FB" w:rsidP="00E67C32">
      <w:pPr>
        <w:pStyle w:val="afc"/>
        <w:jc w:val="center"/>
      </w:pPr>
    </w:p>
    <w:p w:rsidR="001171FB" w:rsidRDefault="001171FB" w:rsidP="00E67C32">
      <w:pPr>
        <w:pStyle w:val="afc"/>
        <w:jc w:val="center"/>
      </w:pPr>
    </w:p>
    <w:p w:rsidR="001171FB" w:rsidRDefault="001171FB" w:rsidP="00E67C32">
      <w:pPr>
        <w:pStyle w:val="afc"/>
        <w:jc w:val="center"/>
      </w:pPr>
    </w:p>
    <w:p w:rsidR="001171FB" w:rsidRDefault="001171FB" w:rsidP="00E67C32">
      <w:pPr>
        <w:pStyle w:val="afc"/>
        <w:jc w:val="center"/>
      </w:pPr>
    </w:p>
    <w:p w:rsidR="001171FB" w:rsidRDefault="001171FB" w:rsidP="00E67C32">
      <w:pPr>
        <w:pStyle w:val="afc"/>
        <w:jc w:val="center"/>
      </w:pPr>
    </w:p>
    <w:p w:rsidR="001171FB" w:rsidRDefault="001171FB" w:rsidP="00E67C32">
      <w:pPr>
        <w:pStyle w:val="afc"/>
        <w:jc w:val="center"/>
      </w:pPr>
    </w:p>
    <w:p w:rsidR="001171FB" w:rsidRDefault="001171FB" w:rsidP="00E67C32">
      <w:pPr>
        <w:pStyle w:val="afc"/>
        <w:jc w:val="center"/>
      </w:pPr>
    </w:p>
    <w:p w:rsidR="001171FB" w:rsidRDefault="001171FB" w:rsidP="00E67C32">
      <w:pPr>
        <w:pStyle w:val="afc"/>
        <w:jc w:val="center"/>
      </w:pPr>
    </w:p>
    <w:p w:rsidR="001171FB" w:rsidRDefault="001171FB" w:rsidP="00E67C32">
      <w:pPr>
        <w:pStyle w:val="afc"/>
        <w:jc w:val="center"/>
      </w:pPr>
    </w:p>
    <w:p w:rsidR="001171FB" w:rsidRDefault="001171FB" w:rsidP="00E67C32">
      <w:pPr>
        <w:pStyle w:val="afc"/>
        <w:jc w:val="center"/>
      </w:pPr>
    </w:p>
    <w:p w:rsidR="001171FB" w:rsidRDefault="001171FB" w:rsidP="00E67C32">
      <w:pPr>
        <w:pStyle w:val="afc"/>
        <w:jc w:val="center"/>
      </w:pPr>
    </w:p>
    <w:p w:rsidR="001171FB" w:rsidRDefault="001171FB" w:rsidP="00E67C32">
      <w:pPr>
        <w:pStyle w:val="afc"/>
        <w:jc w:val="center"/>
      </w:pPr>
    </w:p>
    <w:p w:rsidR="001171FB" w:rsidRDefault="001171FB" w:rsidP="00E67C32">
      <w:pPr>
        <w:pStyle w:val="afc"/>
        <w:jc w:val="center"/>
      </w:pPr>
    </w:p>
    <w:p w:rsidR="001171FB" w:rsidRDefault="001171FB" w:rsidP="00E67C32">
      <w:pPr>
        <w:pStyle w:val="afc"/>
        <w:jc w:val="center"/>
      </w:pPr>
    </w:p>
    <w:p w:rsidR="001171FB" w:rsidRDefault="001171FB" w:rsidP="00E67C32">
      <w:pPr>
        <w:pStyle w:val="afc"/>
        <w:jc w:val="center"/>
      </w:pPr>
    </w:p>
    <w:p w:rsidR="001171FB" w:rsidRDefault="001171FB" w:rsidP="00E67C32">
      <w:pPr>
        <w:pStyle w:val="afc"/>
        <w:jc w:val="center"/>
      </w:pPr>
    </w:p>
    <w:p w:rsidR="001171FB" w:rsidRDefault="001171FB" w:rsidP="00E67C32">
      <w:pPr>
        <w:pStyle w:val="afc"/>
        <w:jc w:val="center"/>
      </w:pPr>
    </w:p>
    <w:p w:rsidR="001171FB" w:rsidRDefault="001171FB" w:rsidP="00E67C32">
      <w:pPr>
        <w:pStyle w:val="afc"/>
        <w:jc w:val="center"/>
      </w:pPr>
    </w:p>
    <w:p w:rsidR="001171FB" w:rsidRDefault="001171FB" w:rsidP="00E67C32">
      <w:pPr>
        <w:pStyle w:val="afc"/>
        <w:jc w:val="center"/>
      </w:pPr>
    </w:p>
    <w:p w:rsidR="001171FB" w:rsidRDefault="001171FB" w:rsidP="00E67C32">
      <w:pPr>
        <w:pStyle w:val="afc"/>
        <w:jc w:val="center"/>
      </w:pPr>
    </w:p>
    <w:p w:rsidR="00AE273C" w:rsidRDefault="00AE273C" w:rsidP="00E67C32">
      <w:pPr>
        <w:pStyle w:val="afc"/>
        <w:jc w:val="center"/>
      </w:pPr>
    </w:p>
    <w:p w:rsidR="00AE273C" w:rsidRDefault="00AE273C" w:rsidP="00E67C32">
      <w:pPr>
        <w:pStyle w:val="afc"/>
        <w:jc w:val="center"/>
      </w:pPr>
    </w:p>
    <w:p w:rsidR="00AE273C" w:rsidRDefault="00AE273C" w:rsidP="00E67C32">
      <w:pPr>
        <w:pStyle w:val="afc"/>
        <w:jc w:val="center"/>
      </w:pPr>
    </w:p>
    <w:p w:rsidR="00AE273C" w:rsidRDefault="00AE273C" w:rsidP="00E67C32">
      <w:pPr>
        <w:pStyle w:val="afc"/>
        <w:jc w:val="center"/>
      </w:pPr>
    </w:p>
    <w:p w:rsidR="00AE273C" w:rsidRDefault="00AE273C" w:rsidP="00E67C32">
      <w:pPr>
        <w:pStyle w:val="afc"/>
        <w:jc w:val="center"/>
      </w:pPr>
    </w:p>
    <w:p w:rsidR="00CA3DAA" w:rsidRDefault="00CA3DAA" w:rsidP="00E67C32">
      <w:pPr>
        <w:pStyle w:val="afc"/>
        <w:jc w:val="center"/>
      </w:pPr>
    </w:p>
    <w:p w:rsidR="00CA3DAA" w:rsidRDefault="00CA3DAA" w:rsidP="00E67C32">
      <w:pPr>
        <w:pStyle w:val="afc"/>
        <w:jc w:val="center"/>
      </w:pPr>
    </w:p>
    <w:p w:rsidR="00AE273C" w:rsidRDefault="00AE273C" w:rsidP="00E67C32">
      <w:pPr>
        <w:pStyle w:val="afc"/>
        <w:jc w:val="center"/>
      </w:pPr>
    </w:p>
    <w:p w:rsidR="001171FB" w:rsidRDefault="001171FB" w:rsidP="00E67C32">
      <w:pPr>
        <w:pStyle w:val="afc"/>
        <w:jc w:val="center"/>
      </w:pPr>
    </w:p>
    <w:p w:rsidR="001171FB" w:rsidRDefault="001171FB" w:rsidP="00E67C32">
      <w:pPr>
        <w:pStyle w:val="afc"/>
        <w:jc w:val="center"/>
      </w:pPr>
    </w:p>
    <w:p w:rsidR="00A31B98" w:rsidRPr="00F636BB" w:rsidRDefault="00A31B98" w:rsidP="00A31B98">
      <w:pPr>
        <w:suppressAutoHyphens/>
        <w:autoSpaceDE w:val="0"/>
        <w:autoSpaceDN w:val="0"/>
        <w:adjustRightInd w:val="0"/>
        <w:spacing w:after="280"/>
        <w:jc w:val="right"/>
        <w:rPr>
          <w:rFonts w:ascii="Times New Roman" w:eastAsia="Times New Roman" w:hAnsi="Times New Roman" w:cs="Times New Roman"/>
          <w:color w:val="000000"/>
          <w:kern w:val="2"/>
          <w:sz w:val="24"/>
          <w:szCs w:val="24"/>
          <w:lang w:eastAsia="ru-RU" w:bidi="hi-IN"/>
        </w:rPr>
      </w:pPr>
      <w:r w:rsidRPr="00F636BB">
        <w:rPr>
          <w:rFonts w:ascii="Times New Roman" w:eastAsia="Times New Roman" w:hAnsi="Times New Roman" w:cs="Times New Roman"/>
          <w:color w:val="000000"/>
          <w:kern w:val="2"/>
          <w:sz w:val="24"/>
          <w:szCs w:val="24"/>
          <w:lang w:eastAsia="ru-RU" w:bidi="hi-IN"/>
        </w:rPr>
        <w:lastRenderedPageBreak/>
        <w:t>Приложение № 1</w:t>
      </w:r>
    </w:p>
    <w:p w:rsidR="00A31B98" w:rsidRPr="00F636BB" w:rsidRDefault="00A31B98" w:rsidP="00A31B98">
      <w:pPr>
        <w:suppressAutoHyphens/>
        <w:autoSpaceDE w:val="0"/>
        <w:autoSpaceDN w:val="0"/>
        <w:adjustRightInd w:val="0"/>
        <w:spacing w:after="0"/>
        <w:jc w:val="right"/>
        <w:rPr>
          <w:rFonts w:ascii="Times New Roman" w:eastAsia="Times New Roman" w:hAnsi="Times New Roman" w:cs="Times New Roman"/>
          <w:color w:val="000000"/>
          <w:kern w:val="2"/>
          <w:szCs w:val="24"/>
          <w:lang w:eastAsia="ru-RU" w:bidi="hi-IN"/>
        </w:rPr>
      </w:pPr>
      <w:r w:rsidRPr="00F636BB">
        <w:rPr>
          <w:rFonts w:ascii="Times New Roman" w:eastAsia="Times New Roman" w:hAnsi="Times New Roman" w:cs="Times New Roman"/>
          <w:color w:val="000000"/>
          <w:kern w:val="2"/>
          <w:szCs w:val="24"/>
          <w:lang w:eastAsia="ru-RU" w:bidi="hi-IN"/>
        </w:rPr>
        <w:t xml:space="preserve">К Положению о стимулирующих выплатах, </w:t>
      </w:r>
    </w:p>
    <w:p w:rsidR="00A31B98" w:rsidRPr="00F636BB" w:rsidRDefault="00A31B98" w:rsidP="00A31B98">
      <w:pPr>
        <w:suppressAutoHyphens/>
        <w:autoSpaceDE w:val="0"/>
        <w:autoSpaceDN w:val="0"/>
        <w:adjustRightInd w:val="0"/>
        <w:spacing w:after="0"/>
        <w:jc w:val="right"/>
        <w:rPr>
          <w:rFonts w:ascii="Times New Roman" w:eastAsia="Times New Roman" w:hAnsi="Times New Roman" w:cs="Times New Roman"/>
          <w:color w:val="000000"/>
          <w:kern w:val="2"/>
          <w:szCs w:val="24"/>
          <w:lang w:eastAsia="ru-RU" w:bidi="hi-IN"/>
        </w:rPr>
      </w:pPr>
      <w:proofErr w:type="gramStart"/>
      <w:r w:rsidRPr="00F636BB">
        <w:rPr>
          <w:rFonts w:ascii="Times New Roman" w:eastAsia="Times New Roman" w:hAnsi="Times New Roman" w:cs="Times New Roman"/>
          <w:color w:val="000000"/>
          <w:kern w:val="2"/>
          <w:szCs w:val="24"/>
          <w:lang w:eastAsia="ru-RU" w:bidi="hi-IN"/>
        </w:rPr>
        <w:t>интенсивность и высокие результаты работы</w:t>
      </w:r>
      <w:proofErr w:type="gramEnd"/>
      <w:r w:rsidRPr="00F636BB">
        <w:rPr>
          <w:rFonts w:ascii="Times New Roman" w:eastAsia="Times New Roman" w:hAnsi="Times New Roman" w:cs="Times New Roman"/>
          <w:color w:val="000000"/>
          <w:kern w:val="2"/>
          <w:szCs w:val="24"/>
          <w:lang w:eastAsia="ru-RU" w:bidi="hi-IN"/>
        </w:rPr>
        <w:t xml:space="preserve">                                                                                                                                                                                                                                                                                                                                                                                                                                                                                                                                                                                                                                                                                                                                                                                                                                                                                                                                                                                                                                                                                                                                                                                                                                                                                                                                                                                                                                                                                                                                                                                                                                                                                                                                                                                                                                                                                                                                                                                                                                                                                                                                                                                                                                                                                                                                                                                                               </w:t>
      </w:r>
    </w:p>
    <w:p w:rsidR="00A31B98" w:rsidRPr="00F636BB" w:rsidRDefault="00A31B98" w:rsidP="00A31B98">
      <w:pPr>
        <w:suppressAutoHyphens/>
        <w:autoSpaceDE w:val="0"/>
        <w:autoSpaceDN w:val="0"/>
        <w:adjustRightInd w:val="0"/>
        <w:spacing w:after="0"/>
        <w:jc w:val="right"/>
        <w:rPr>
          <w:rFonts w:ascii="Times New Roman" w:eastAsia="Times New Roman" w:hAnsi="Times New Roman" w:cs="Times New Roman"/>
          <w:color w:val="000000"/>
          <w:kern w:val="2"/>
          <w:szCs w:val="24"/>
          <w:lang w:eastAsia="ru-RU" w:bidi="hi-IN"/>
        </w:rPr>
      </w:pPr>
      <w:r>
        <w:rPr>
          <w:rFonts w:ascii="Times New Roman" w:eastAsia="Times New Roman" w:hAnsi="Times New Roman" w:cs="Times New Roman"/>
          <w:color w:val="000000"/>
          <w:kern w:val="2"/>
          <w:szCs w:val="24"/>
          <w:lang w:eastAsia="ru-RU" w:bidi="hi-IN"/>
        </w:rPr>
        <w:t xml:space="preserve"> педагогов МБДОУ д/с №38</w:t>
      </w:r>
    </w:p>
    <w:p w:rsidR="001171FB" w:rsidRDefault="001171FB" w:rsidP="00E67C32">
      <w:pPr>
        <w:pStyle w:val="afc"/>
        <w:jc w:val="center"/>
      </w:pPr>
    </w:p>
    <w:p w:rsidR="00A31B98" w:rsidRPr="00A31B98" w:rsidRDefault="00A31B98" w:rsidP="00A31B98">
      <w:pPr>
        <w:spacing w:after="0" w:line="240" w:lineRule="auto"/>
        <w:jc w:val="center"/>
        <w:rPr>
          <w:rFonts w:ascii="Times New Roman" w:eastAsia="Calibri" w:hAnsi="Times New Roman" w:cs="Times New Roman"/>
          <w:sz w:val="24"/>
          <w:szCs w:val="24"/>
          <w:lang w:eastAsia="ru-RU"/>
        </w:rPr>
      </w:pPr>
    </w:p>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Оценочный лист за интенсивность и высокие результаты работы по организации воспитательно-образовательного процесса (</w:t>
      </w:r>
      <w:r w:rsidRPr="00A31B98">
        <w:rPr>
          <w:rFonts w:ascii="Times New Roman" w:eastAsia="Calibri" w:hAnsi="Times New Roman" w:cs="Times New Roman"/>
          <w:b/>
          <w:sz w:val="24"/>
          <w:szCs w:val="24"/>
          <w:lang w:eastAsia="ru-RU"/>
        </w:rPr>
        <w:t>воспитателя)</w:t>
      </w:r>
    </w:p>
    <w:p w:rsidR="00A31B98" w:rsidRPr="00A31B98" w:rsidRDefault="00A31B98" w:rsidP="00A31B98">
      <w:pPr>
        <w:spacing w:after="0" w:line="240" w:lineRule="auto"/>
        <w:rPr>
          <w:rFonts w:ascii="Times New Roman" w:eastAsia="Calibri" w:hAnsi="Times New Roman" w:cs="Times New Roman"/>
          <w:b/>
          <w:sz w:val="24"/>
          <w:szCs w:val="24"/>
          <w:u w:val="single"/>
          <w:lang w:eastAsia="ru-RU"/>
        </w:rPr>
      </w:pPr>
      <w:r w:rsidRPr="00A31B98">
        <w:rPr>
          <w:rFonts w:ascii="Times New Roman" w:eastAsia="Calibri" w:hAnsi="Times New Roman" w:cs="Times New Roman"/>
          <w:b/>
          <w:sz w:val="24"/>
          <w:szCs w:val="24"/>
          <w:u w:val="single"/>
          <w:lang w:eastAsia="ru-RU"/>
        </w:rPr>
        <w:t>_____________________________________________________(</w:t>
      </w:r>
      <w:r>
        <w:rPr>
          <w:rFonts w:ascii="Times New Roman" w:eastAsia="Calibri" w:hAnsi="Times New Roman" w:cs="Times New Roman"/>
          <w:b/>
          <w:sz w:val="24"/>
          <w:szCs w:val="24"/>
          <w:u w:val="single"/>
          <w:lang w:eastAsia="ru-RU"/>
        </w:rPr>
        <w:t>месяц</w:t>
      </w:r>
      <w:r w:rsidRPr="00A31B98">
        <w:rPr>
          <w:rFonts w:ascii="Times New Roman" w:eastAsia="Calibri" w:hAnsi="Times New Roman" w:cs="Times New Roman"/>
          <w:b/>
          <w:sz w:val="24"/>
          <w:szCs w:val="24"/>
          <w:u w:val="single"/>
          <w:lang w:eastAsia="ru-RU"/>
        </w:rPr>
        <w:t xml:space="preserve"> - </w:t>
      </w:r>
      <w:r>
        <w:rPr>
          <w:rFonts w:ascii="Times New Roman" w:eastAsia="Calibri" w:hAnsi="Times New Roman" w:cs="Times New Roman"/>
          <w:b/>
          <w:sz w:val="24"/>
          <w:szCs w:val="24"/>
          <w:u w:val="single"/>
          <w:lang w:eastAsia="ru-RU"/>
        </w:rPr>
        <w:t>месяц</w:t>
      </w:r>
      <w:r w:rsidRPr="00A31B98">
        <w:rPr>
          <w:rFonts w:ascii="Times New Roman" w:eastAsia="Calibri" w:hAnsi="Times New Roman" w:cs="Times New Roman"/>
          <w:b/>
          <w:sz w:val="24"/>
          <w:szCs w:val="24"/>
          <w:u w:val="single"/>
          <w:lang w:eastAsia="ru-RU"/>
        </w:rPr>
        <w:t>)</w:t>
      </w:r>
      <w:r w:rsidRPr="00A31B98">
        <w:rPr>
          <w:rFonts w:ascii="Times New Roman" w:eastAsia="Calibri" w:hAnsi="Times New Roman" w:cs="Times New Roman"/>
          <w:b/>
          <w:sz w:val="24"/>
          <w:szCs w:val="24"/>
          <w:lang w:eastAsia="ru-RU"/>
        </w:rPr>
        <w:t xml:space="preserve"> </w:t>
      </w:r>
      <w:r w:rsidRPr="00A31B98">
        <w:rPr>
          <w:rFonts w:ascii="Times New Roman" w:eastAsia="Calibri" w:hAnsi="Times New Roman" w:cs="Times New Roman"/>
          <w:b/>
          <w:sz w:val="24"/>
          <w:szCs w:val="24"/>
          <w:u w:val="single"/>
          <w:lang w:eastAsia="ru-RU"/>
        </w:rPr>
        <w:t xml:space="preserve"> 20</w:t>
      </w:r>
      <w:r>
        <w:rPr>
          <w:rFonts w:ascii="Times New Roman" w:eastAsia="Calibri" w:hAnsi="Times New Roman" w:cs="Times New Roman"/>
          <w:b/>
          <w:sz w:val="24"/>
          <w:szCs w:val="24"/>
          <w:u w:val="single"/>
          <w:lang w:eastAsia="ru-RU"/>
        </w:rPr>
        <w:t>_____</w:t>
      </w:r>
      <w:r w:rsidRPr="00A31B98">
        <w:rPr>
          <w:rFonts w:ascii="Times New Roman" w:eastAsia="Calibri" w:hAnsi="Times New Roman" w:cs="Times New Roman"/>
          <w:b/>
          <w:sz w:val="24"/>
          <w:szCs w:val="24"/>
          <w:u w:val="single"/>
          <w:lang w:eastAsia="ru-RU"/>
        </w:rPr>
        <w:t>г.</w:t>
      </w:r>
      <w:r w:rsidRPr="00A31B98">
        <w:rPr>
          <w:rFonts w:ascii="Times New Roman" w:eastAsia="Calibri" w:hAnsi="Times New Roman" w:cs="Times New Roman"/>
          <w:b/>
          <w:sz w:val="24"/>
          <w:szCs w:val="24"/>
          <w:lang w:eastAsia="ru-RU"/>
        </w:rPr>
        <w:t xml:space="preserve">    </w:t>
      </w:r>
    </w:p>
    <w:tbl>
      <w:tblPr>
        <w:tblpPr w:leftFromText="180" w:rightFromText="180" w:vertAnchor="text" w:horzAnchor="margin" w:tblpXSpec="center" w:tblpY="426"/>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53"/>
        <w:gridCol w:w="3402"/>
        <w:gridCol w:w="567"/>
        <w:gridCol w:w="567"/>
        <w:gridCol w:w="709"/>
      </w:tblGrid>
      <w:tr w:rsidR="00A31B98" w:rsidRPr="00A31B98" w:rsidTr="00A31B98">
        <w:trPr>
          <w:trHeight w:val="908"/>
        </w:trPr>
        <w:tc>
          <w:tcPr>
            <w:tcW w:w="5353"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lang w:eastAsia="ru-RU"/>
              </w:rPr>
            </w:pPr>
            <w:r w:rsidRPr="00A31B98">
              <w:rPr>
                <w:rFonts w:ascii="Times New Roman" w:eastAsia="Calibri" w:hAnsi="Times New Roman" w:cs="Times New Roman"/>
                <w:b/>
                <w:lang w:eastAsia="ru-RU"/>
              </w:rPr>
              <w:t>Критерии</w:t>
            </w:r>
          </w:p>
          <w:p w:rsidR="00A31B98" w:rsidRPr="00A31B98" w:rsidRDefault="00A31B98" w:rsidP="00A31B98">
            <w:pPr>
              <w:spacing w:after="0" w:line="240" w:lineRule="auto"/>
              <w:rPr>
                <w:rFonts w:ascii="Times New Roman" w:eastAsia="Calibri" w:hAnsi="Times New Roman" w:cs="Times New Roman"/>
                <w:lang w:eastAsia="ru-RU"/>
              </w:rPr>
            </w:pPr>
            <w:r w:rsidRPr="00A31B98">
              <w:rPr>
                <w:rFonts w:ascii="Times New Roman" w:eastAsia="Calibri" w:hAnsi="Times New Roman" w:cs="Times New Roman"/>
                <w:b/>
                <w:lang w:eastAsia="ru-RU"/>
              </w:rPr>
              <w:t xml:space="preserve"> (основания для премирования)</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lang w:eastAsia="ru-RU"/>
              </w:rPr>
            </w:pPr>
            <w:r w:rsidRPr="00A31B98">
              <w:rPr>
                <w:rFonts w:ascii="Times New Roman" w:eastAsia="Calibri" w:hAnsi="Times New Roman" w:cs="Times New Roman"/>
                <w:b/>
                <w:lang w:eastAsia="ru-RU"/>
              </w:rPr>
              <w:t>Методика расчёта показателей</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ind w:right="-108"/>
              <w:rPr>
                <w:rFonts w:ascii="Times New Roman" w:eastAsia="Calibri" w:hAnsi="Times New Roman" w:cs="Times New Roman"/>
                <w:sz w:val="18"/>
                <w:szCs w:val="18"/>
                <w:lang w:eastAsia="ru-RU"/>
              </w:rPr>
            </w:pPr>
            <w:r w:rsidRPr="00A31B98">
              <w:rPr>
                <w:rFonts w:ascii="Times New Roman" w:eastAsia="Calibri" w:hAnsi="Times New Roman" w:cs="Times New Roman"/>
                <w:b/>
                <w:sz w:val="18"/>
                <w:szCs w:val="18"/>
                <w:lang w:eastAsia="ru-RU"/>
              </w:rPr>
              <w:t>Шкала</w:t>
            </w:r>
          </w:p>
          <w:p w:rsidR="00A31B98" w:rsidRPr="00A31B98" w:rsidRDefault="00A31B98" w:rsidP="00A31B98">
            <w:pPr>
              <w:spacing w:after="0" w:line="240" w:lineRule="auto"/>
              <w:rPr>
                <w:rFonts w:ascii="Times New Roman" w:eastAsia="Calibri" w:hAnsi="Times New Roman" w:cs="Times New Roman"/>
                <w:sz w:val="18"/>
                <w:szCs w:val="18"/>
                <w:lang w:eastAsia="ru-RU"/>
              </w:rPr>
            </w:pPr>
            <w:proofErr w:type="gramStart"/>
            <w:r w:rsidRPr="00A31B98">
              <w:rPr>
                <w:rFonts w:ascii="Times New Roman" w:eastAsia="Calibri" w:hAnsi="Times New Roman" w:cs="Times New Roman"/>
                <w:b/>
                <w:sz w:val="18"/>
                <w:szCs w:val="18"/>
                <w:lang w:eastAsia="ru-RU"/>
              </w:rPr>
              <w:t>(баллы</w:t>
            </w:r>
            <w:proofErr w:type="gramEnd"/>
          </w:p>
          <w:p w:rsidR="00A31B98" w:rsidRPr="00A31B98" w:rsidRDefault="00A31B98" w:rsidP="00A31B98">
            <w:pPr>
              <w:spacing w:after="0" w:line="240" w:lineRule="auto"/>
              <w:rPr>
                <w:rFonts w:ascii="Times New Roman" w:eastAsia="Calibri" w:hAnsi="Times New Roman" w:cs="Times New Roman"/>
                <w:sz w:val="18"/>
                <w:szCs w:val="18"/>
                <w:lang w:eastAsia="ru-RU"/>
              </w:rPr>
            </w:pPr>
            <w:r w:rsidRPr="00A31B98">
              <w:rPr>
                <w:rFonts w:ascii="Times New Roman" w:eastAsia="Calibri" w:hAnsi="Times New Roman" w:cs="Times New Roman"/>
                <w:b/>
                <w:sz w:val="18"/>
                <w:szCs w:val="18"/>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18"/>
                <w:szCs w:val="18"/>
                <w:lang w:eastAsia="ru-RU"/>
              </w:rPr>
            </w:pPr>
            <w:proofErr w:type="spellStart"/>
            <w:r w:rsidRPr="00A31B98">
              <w:rPr>
                <w:rFonts w:ascii="Times New Roman" w:eastAsia="Calibri" w:hAnsi="Times New Roman" w:cs="Times New Roman"/>
                <w:b/>
                <w:sz w:val="18"/>
                <w:szCs w:val="18"/>
                <w:lang w:eastAsia="ru-RU"/>
              </w:rPr>
              <w:t>Восп</w:t>
            </w:r>
            <w:proofErr w:type="spellEnd"/>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ind w:right="-108"/>
              <w:rPr>
                <w:rFonts w:ascii="Times New Roman" w:eastAsia="Calibri" w:hAnsi="Times New Roman" w:cs="Times New Roman"/>
                <w:b/>
                <w:sz w:val="18"/>
                <w:szCs w:val="18"/>
                <w:lang w:eastAsia="ru-RU"/>
              </w:rPr>
            </w:pPr>
            <w:r w:rsidRPr="00A31B98">
              <w:rPr>
                <w:rFonts w:ascii="Times New Roman" w:eastAsia="Calibri" w:hAnsi="Times New Roman" w:cs="Times New Roman"/>
                <w:b/>
                <w:sz w:val="18"/>
                <w:szCs w:val="18"/>
                <w:lang w:eastAsia="ru-RU"/>
              </w:rPr>
              <w:t>Коми</w:t>
            </w:r>
          </w:p>
          <w:p w:rsidR="00A31B98" w:rsidRPr="00A31B98" w:rsidRDefault="00A31B98" w:rsidP="00A31B98">
            <w:pPr>
              <w:spacing w:after="0" w:line="240" w:lineRule="auto"/>
              <w:ind w:right="-108"/>
              <w:rPr>
                <w:rFonts w:ascii="Times New Roman" w:eastAsia="Calibri" w:hAnsi="Times New Roman" w:cs="Times New Roman"/>
                <w:sz w:val="18"/>
                <w:szCs w:val="18"/>
                <w:lang w:eastAsia="ru-RU"/>
              </w:rPr>
            </w:pPr>
            <w:r w:rsidRPr="00A31B98">
              <w:rPr>
                <w:rFonts w:ascii="Times New Roman" w:eastAsia="Calibri" w:hAnsi="Times New Roman" w:cs="Times New Roman"/>
                <w:b/>
                <w:sz w:val="18"/>
                <w:szCs w:val="18"/>
                <w:lang w:eastAsia="ru-RU"/>
              </w:rPr>
              <w:t>сия</w:t>
            </w:r>
          </w:p>
        </w:tc>
      </w:tr>
      <w:tr w:rsidR="00A31B98" w:rsidRPr="00A31B98" w:rsidTr="00A31B98">
        <w:trPr>
          <w:trHeight w:val="302"/>
        </w:trPr>
        <w:tc>
          <w:tcPr>
            <w:tcW w:w="5353"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b/>
                <w:sz w:val="24"/>
                <w:szCs w:val="24"/>
                <w:lang w:eastAsia="ru-RU"/>
              </w:rPr>
              <w:t>1</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b/>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b/>
                <w:sz w:val="24"/>
                <w:szCs w:val="24"/>
                <w:lang w:eastAsia="ru-RU"/>
              </w:rPr>
              <w:t>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b/>
                <w:sz w:val="24"/>
                <w:szCs w:val="24"/>
                <w:lang w:eastAsia="ru-RU"/>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b/>
                <w:sz w:val="24"/>
                <w:szCs w:val="24"/>
                <w:lang w:eastAsia="ru-RU"/>
              </w:rPr>
              <w:t>5</w:t>
            </w:r>
          </w:p>
        </w:tc>
      </w:tr>
      <w:tr w:rsidR="00A31B98" w:rsidRPr="00A31B98" w:rsidTr="00A31B98">
        <w:trPr>
          <w:trHeight w:val="302"/>
        </w:trPr>
        <w:tc>
          <w:tcPr>
            <w:tcW w:w="5353" w:type="dxa"/>
            <w:vMerge w:val="restart"/>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 xml:space="preserve">1. Имеющиеся поощрения и награды за добросовестный труд. (Указать дату). </w:t>
            </w:r>
          </w:p>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b/>
                <w:sz w:val="24"/>
                <w:szCs w:val="24"/>
                <w:lang w:eastAsia="ru-RU"/>
              </w:rPr>
              <w:t>14 баллов</w:t>
            </w: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Награда Министерства образования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5</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b/>
                <w:sz w:val="24"/>
                <w:szCs w:val="24"/>
              </w:rPr>
              <w:t>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b/>
                <w:sz w:val="24"/>
                <w:szCs w:val="24"/>
              </w:rPr>
              <w:t> </w:t>
            </w:r>
          </w:p>
        </w:tc>
      </w:tr>
      <w:tr w:rsidR="00A31B98" w:rsidRPr="00A31B98" w:rsidTr="00A31B98">
        <w:trPr>
          <w:trHeight w:val="302"/>
        </w:trPr>
        <w:tc>
          <w:tcPr>
            <w:tcW w:w="5353" w:type="dxa"/>
            <w:vMerge/>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Грамота Администрации города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4</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vMerge/>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Грамота УО</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3</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vMerge/>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Грамота  ДОУ</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2</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vMerge w:val="restart"/>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b/>
                <w:sz w:val="24"/>
                <w:szCs w:val="24"/>
                <w:lang w:eastAsia="ru-RU"/>
              </w:rPr>
            </w:pPr>
            <w:r w:rsidRPr="00A31B98">
              <w:rPr>
                <w:rFonts w:ascii="Times New Roman" w:eastAsia="Calibri" w:hAnsi="Times New Roman" w:cs="Times New Roman"/>
                <w:sz w:val="24"/>
                <w:szCs w:val="24"/>
                <w:lang w:eastAsia="ru-RU"/>
              </w:rPr>
              <w:t xml:space="preserve">2.Обеспечивает  охрану физического, психического здоровья детей. </w:t>
            </w:r>
            <w:r w:rsidRPr="00A31B98">
              <w:rPr>
                <w:rFonts w:ascii="Times New Roman" w:eastAsia="Calibri" w:hAnsi="Times New Roman" w:cs="Times New Roman"/>
                <w:b/>
                <w:sz w:val="24"/>
                <w:szCs w:val="24"/>
                <w:lang w:eastAsia="ru-RU"/>
              </w:rPr>
              <w:t>4балла</w:t>
            </w:r>
          </w:p>
          <w:p w:rsidR="00A31B98" w:rsidRPr="00A31B98" w:rsidRDefault="00A31B98" w:rsidP="00A31B98">
            <w:pPr>
              <w:spacing w:after="0" w:line="240" w:lineRule="auto"/>
              <w:rPr>
                <w:rFonts w:ascii="Times New Roman" w:eastAsia="Calibri" w:hAnsi="Times New Roman" w:cs="Times New Roman"/>
                <w:b/>
                <w:sz w:val="24"/>
                <w:szCs w:val="24"/>
                <w:lang w:eastAsia="ru-RU"/>
              </w:rPr>
            </w:pPr>
          </w:p>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Высокий уровень</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4</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b/>
                <w:sz w:val="24"/>
                <w:szCs w:val="24"/>
              </w:rPr>
              <w:t>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b/>
                <w:sz w:val="24"/>
                <w:szCs w:val="24"/>
              </w:rPr>
              <w:t> </w:t>
            </w:r>
          </w:p>
        </w:tc>
      </w:tr>
      <w:tr w:rsidR="00A31B98" w:rsidRPr="00A31B98" w:rsidTr="00A31B98">
        <w:trPr>
          <w:trHeight w:val="464"/>
        </w:trPr>
        <w:tc>
          <w:tcPr>
            <w:tcW w:w="5353" w:type="dxa"/>
            <w:vMerge/>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Средний уровень</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2</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vMerge w:val="restart"/>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 xml:space="preserve">3. Умеет соотносить и координировать собственное планирование с общими программами развития и планами ДОУ. </w:t>
            </w:r>
          </w:p>
          <w:p w:rsidR="00A31B98" w:rsidRPr="00A31B98" w:rsidRDefault="00A31B98" w:rsidP="00A31B98">
            <w:pPr>
              <w:spacing w:after="0" w:line="240" w:lineRule="auto"/>
              <w:rPr>
                <w:rFonts w:ascii="Times New Roman" w:eastAsia="Calibri" w:hAnsi="Times New Roman" w:cs="Times New Roman"/>
                <w:b/>
                <w:sz w:val="24"/>
                <w:szCs w:val="24"/>
                <w:lang w:eastAsia="ru-RU"/>
              </w:rPr>
            </w:pPr>
            <w:r w:rsidRPr="00A31B98">
              <w:rPr>
                <w:rFonts w:ascii="Times New Roman" w:eastAsia="Calibri" w:hAnsi="Times New Roman" w:cs="Times New Roman"/>
                <w:b/>
                <w:sz w:val="24"/>
                <w:szCs w:val="24"/>
                <w:lang w:eastAsia="ru-RU"/>
              </w:rPr>
              <w:t>4 балла</w:t>
            </w:r>
          </w:p>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Высокий уровень</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4</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b/>
                <w:sz w:val="24"/>
                <w:szCs w:val="24"/>
              </w:rPr>
              <w:t>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b/>
                <w:sz w:val="24"/>
                <w:szCs w:val="24"/>
              </w:rPr>
              <w:t> </w:t>
            </w:r>
          </w:p>
        </w:tc>
      </w:tr>
      <w:tr w:rsidR="00A31B98" w:rsidRPr="00A31B98" w:rsidTr="00A31B98">
        <w:trPr>
          <w:trHeight w:val="929"/>
        </w:trPr>
        <w:tc>
          <w:tcPr>
            <w:tcW w:w="5353" w:type="dxa"/>
            <w:vMerge/>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Средний уровень</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3</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vMerge w:val="restart"/>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4.Наличие программы развития ребенка или наличие индивидуального плана, диагностики результативности, методик личностно-ориентированного взаимодействия.</w:t>
            </w:r>
          </w:p>
          <w:p w:rsidR="00A31B98" w:rsidRPr="00A31B98" w:rsidRDefault="00A31B98" w:rsidP="00A31B98">
            <w:pPr>
              <w:spacing w:after="0" w:line="240" w:lineRule="auto"/>
              <w:ind w:right="38"/>
              <w:rPr>
                <w:rFonts w:ascii="Times New Roman" w:eastAsia="Calibri" w:hAnsi="Times New Roman" w:cs="Times New Roman"/>
                <w:b/>
                <w:sz w:val="24"/>
                <w:szCs w:val="24"/>
                <w:lang w:eastAsia="ru-RU"/>
              </w:rPr>
            </w:pPr>
            <w:r w:rsidRPr="00A31B98">
              <w:rPr>
                <w:rFonts w:ascii="Times New Roman" w:eastAsia="Calibri" w:hAnsi="Times New Roman" w:cs="Times New Roman"/>
                <w:sz w:val="24"/>
                <w:szCs w:val="24"/>
                <w:lang w:eastAsia="ru-RU"/>
              </w:rPr>
              <w:t xml:space="preserve"> </w:t>
            </w:r>
            <w:r w:rsidRPr="00A31B98">
              <w:rPr>
                <w:rFonts w:ascii="Times New Roman" w:eastAsia="Calibri" w:hAnsi="Times New Roman" w:cs="Times New Roman"/>
                <w:b/>
                <w:sz w:val="24"/>
                <w:szCs w:val="24"/>
                <w:lang w:eastAsia="ru-RU"/>
              </w:rPr>
              <w:t>4 балла</w:t>
            </w:r>
          </w:p>
          <w:p w:rsidR="00A31B98" w:rsidRPr="00A31B98" w:rsidRDefault="00A31B98" w:rsidP="00A31B98">
            <w:pPr>
              <w:spacing w:after="0" w:line="240" w:lineRule="auto"/>
              <w:ind w:right="38"/>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Высокий уровень</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4</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b/>
                <w:sz w:val="24"/>
                <w:szCs w:val="24"/>
              </w:rPr>
              <w:t>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b/>
                <w:sz w:val="24"/>
                <w:szCs w:val="24"/>
              </w:rPr>
              <w:t> </w:t>
            </w:r>
          </w:p>
        </w:tc>
      </w:tr>
      <w:tr w:rsidR="00A31B98" w:rsidRPr="00A31B98" w:rsidTr="00A31B98">
        <w:trPr>
          <w:trHeight w:val="927"/>
        </w:trPr>
        <w:tc>
          <w:tcPr>
            <w:tcW w:w="5353" w:type="dxa"/>
            <w:vMerge/>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Средний уровень</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2</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vMerge w:val="restart"/>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 xml:space="preserve">5. Умеет самостоятельно строить программу своего профессионального совершенствования и самообразования, осуществлять необходимую корректировку на основе анализа.  </w:t>
            </w:r>
          </w:p>
          <w:p w:rsidR="00A31B98" w:rsidRPr="00A31B98" w:rsidRDefault="00A31B98" w:rsidP="00A31B98">
            <w:pPr>
              <w:spacing w:after="0" w:line="240" w:lineRule="auto"/>
              <w:rPr>
                <w:rFonts w:ascii="Times New Roman" w:eastAsia="Calibri" w:hAnsi="Times New Roman" w:cs="Times New Roman"/>
                <w:b/>
                <w:sz w:val="24"/>
                <w:szCs w:val="24"/>
                <w:lang w:eastAsia="ru-RU"/>
              </w:rPr>
            </w:pPr>
            <w:r w:rsidRPr="00A31B98">
              <w:rPr>
                <w:rFonts w:ascii="Times New Roman" w:eastAsia="Calibri" w:hAnsi="Times New Roman" w:cs="Times New Roman"/>
                <w:b/>
                <w:sz w:val="24"/>
                <w:szCs w:val="24"/>
                <w:lang w:eastAsia="ru-RU"/>
              </w:rPr>
              <w:t>4 балла</w:t>
            </w:r>
          </w:p>
          <w:p w:rsidR="00A31B98" w:rsidRPr="00A31B98" w:rsidRDefault="00A31B98" w:rsidP="00A31B98">
            <w:pPr>
              <w:spacing w:after="0" w:line="240" w:lineRule="auto"/>
              <w:rPr>
                <w:rFonts w:ascii="Times New Roman" w:eastAsia="Calibri" w:hAnsi="Times New Roman" w:cs="Times New Roman"/>
                <w:b/>
                <w:sz w:val="24"/>
                <w:szCs w:val="24"/>
                <w:lang w:eastAsia="ru-RU"/>
              </w:rPr>
            </w:pPr>
          </w:p>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Высокий уровень</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4</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b/>
                <w:sz w:val="24"/>
                <w:szCs w:val="24"/>
              </w:rPr>
              <w:t>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b/>
                <w:sz w:val="24"/>
                <w:szCs w:val="24"/>
              </w:rPr>
              <w:t> </w:t>
            </w:r>
          </w:p>
        </w:tc>
      </w:tr>
      <w:tr w:rsidR="00A31B98" w:rsidRPr="00A31B98" w:rsidTr="00A31B98">
        <w:trPr>
          <w:trHeight w:val="614"/>
        </w:trPr>
        <w:tc>
          <w:tcPr>
            <w:tcW w:w="5353" w:type="dxa"/>
            <w:vMerge/>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Средний уровень</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3</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vMerge w:val="restart"/>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b/>
                <w:sz w:val="24"/>
                <w:szCs w:val="24"/>
                <w:lang w:eastAsia="ru-RU"/>
              </w:rPr>
            </w:pPr>
            <w:r w:rsidRPr="00A31B98">
              <w:rPr>
                <w:rFonts w:ascii="Times New Roman" w:eastAsia="Calibri" w:hAnsi="Times New Roman" w:cs="Times New Roman"/>
                <w:sz w:val="24"/>
                <w:szCs w:val="24"/>
                <w:lang w:eastAsia="ru-RU"/>
              </w:rPr>
              <w:t xml:space="preserve">6. Подготовка воспитанников  и их родителей к конкурсам, соревнованиям. (Указать конкурс, дату). </w:t>
            </w:r>
            <w:r w:rsidRPr="00A31B98">
              <w:rPr>
                <w:rFonts w:ascii="Times New Roman" w:eastAsia="Calibri" w:hAnsi="Times New Roman" w:cs="Times New Roman"/>
                <w:b/>
                <w:sz w:val="24"/>
                <w:szCs w:val="24"/>
                <w:lang w:eastAsia="ru-RU"/>
              </w:rPr>
              <w:t>14 баллов</w:t>
            </w:r>
          </w:p>
          <w:p w:rsidR="00A31B98" w:rsidRPr="00A31B98" w:rsidRDefault="00A31B98" w:rsidP="00A31B98">
            <w:pPr>
              <w:spacing w:after="0" w:line="240" w:lineRule="auto"/>
              <w:rPr>
                <w:rFonts w:ascii="Times New Roman" w:eastAsia="Calibri" w:hAnsi="Times New Roman" w:cs="Times New Roman"/>
                <w:b/>
                <w:sz w:val="24"/>
                <w:szCs w:val="24"/>
                <w:lang w:eastAsia="ru-RU"/>
              </w:rPr>
            </w:pPr>
            <w:proofErr w:type="gramStart"/>
            <w:r w:rsidRPr="00A31B98">
              <w:rPr>
                <w:rFonts w:ascii="Times New Roman" w:eastAsia="Calibri" w:hAnsi="Times New Roman" w:cs="Times New Roman"/>
                <w:b/>
                <w:sz w:val="24"/>
                <w:szCs w:val="24"/>
                <w:lang w:eastAsia="ru-RU"/>
              </w:rPr>
              <w:t xml:space="preserve">(очное участие – каждый конкурс-  3 балла, </w:t>
            </w:r>
            <w:proofErr w:type="gramEnd"/>
          </w:p>
          <w:p w:rsidR="00A31B98" w:rsidRPr="00A31B98" w:rsidRDefault="00A31B98" w:rsidP="00A31B98">
            <w:pPr>
              <w:spacing w:after="0" w:line="240" w:lineRule="auto"/>
              <w:rPr>
                <w:rFonts w:ascii="Times New Roman" w:eastAsia="Calibri" w:hAnsi="Times New Roman" w:cs="Times New Roman"/>
                <w:b/>
                <w:sz w:val="24"/>
                <w:szCs w:val="24"/>
                <w:lang w:eastAsia="ru-RU"/>
              </w:rPr>
            </w:pPr>
            <w:proofErr w:type="gramStart"/>
            <w:r w:rsidRPr="00A31B98">
              <w:rPr>
                <w:rFonts w:ascii="Times New Roman" w:eastAsia="Calibri" w:hAnsi="Times New Roman" w:cs="Times New Roman"/>
                <w:b/>
                <w:sz w:val="24"/>
                <w:szCs w:val="24"/>
                <w:lang w:eastAsia="ru-RU"/>
              </w:rPr>
              <w:t>Заочное участие – каждый конкурс 2 балла)</w:t>
            </w:r>
            <w:proofErr w:type="gramEnd"/>
          </w:p>
          <w:p w:rsidR="00A31B98" w:rsidRPr="00A31B98" w:rsidRDefault="00A31B98" w:rsidP="00A31B98">
            <w:pPr>
              <w:spacing w:after="0" w:line="240" w:lineRule="auto"/>
              <w:rPr>
                <w:rFonts w:ascii="Times New Roman" w:eastAsia="Calibri" w:hAnsi="Times New Roman" w:cs="Times New Roman"/>
                <w:sz w:val="24"/>
                <w:szCs w:val="24"/>
                <w:lang w:eastAsia="ru-RU"/>
              </w:rPr>
            </w:pPr>
          </w:p>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 xml:space="preserve">Уровень ДОУ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2</w:t>
            </w:r>
          </w:p>
        </w:tc>
        <w:tc>
          <w:tcPr>
            <w:tcW w:w="567" w:type="dxa"/>
            <w:tcBorders>
              <w:top w:val="single" w:sz="4" w:space="0" w:color="000000"/>
              <w:left w:val="single" w:sz="4" w:space="0" w:color="000000"/>
              <w:bottom w:val="single" w:sz="4" w:space="0" w:color="auto"/>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b/>
                <w:sz w:val="24"/>
                <w:szCs w:val="24"/>
              </w:rPr>
              <w:t> </w:t>
            </w:r>
          </w:p>
        </w:tc>
        <w:tc>
          <w:tcPr>
            <w:tcW w:w="709" w:type="dxa"/>
            <w:tcBorders>
              <w:top w:val="single" w:sz="4" w:space="0" w:color="000000"/>
              <w:left w:val="single" w:sz="4" w:space="0" w:color="000000"/>
              <w:bottom w:val="single" w:sz="4" w:space="0" w:color="auto"/>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b/>
                <w:sz w:val="24"/>
                <w:szCs w:val="24"/>
              </w:rPr>
              <w:t> </w:t>
            </w:r>
          </w:p>
        </w:tc>
      </w:tr>
      <w:tr w:rsidR="00A31B98" w:rsidRPr="00A31B98" w:rsidTr="00A31B98">
        <w:trPr>
          <w:trHeight w:val="302"/>
        </w:trPr>
        <w:tc>
          <w:tcPr>
            <w:tcW w:w="5353" w:type="dxa"/>
            <w:vMerge/>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 xml:space="preserve">Муниципальный уровень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3</w:t>
            </w:r>
          </w:p>
        </w:tc>
        <w:tc>
          <w:tcPr>
            <w:tcW w:w="567" w:type="dxa"/>
            <w:tcBorders>
              <w:top w:val="single" w:sz="4" w:space="0" w:color="auto"/>
              <w:left w:val="single" w:sz="4" w:space="0" w:color="000000"/>
              <w:bottom w:val="single" w:sz="4" w:space="0" w:color="auto"/>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b/>
                <w:sz w:val="24"/>
                <w:szCs w:val="24"/>
              </w:rPr>
              <w:t> </w:t>
            </w:r>
          </w:p>
        </w:tc>
        <w:tc>
          <w:tcPr>
            <w:tcW w:w="709" w:type="dxa"/>
            <w:tcBorders>
              <w:top w:val="single" w:sz="4" w:space="0" w:color="auto"/>
              <w:left w:val="single" w:sz="4" w:space="0" w:color="000000"/>
              <w:bottom w:val="single" w:sz="4" w:space="0" w:color="auto"/>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b/>
                <w:sz w:val="24"/>
                <w:szCs w:val="24"/>
              </w:rPr>
              <w:t> </w:t>
            </w:r>
          </w:p>
        </w:tc>
      </w:tr>
      <w:tr w:rsidR="00A31B98" w:rsidRPr="00A31B98" w:rsidTr="00A31B98">
        <w:trPr>
          <w:trHeight w:val="302"/>
        </w:trPr>
        <w:tc>
          <w:tcPr>
            <w:tcW w:w="5353" w:type="dxa"/>
            <w:vMerge/>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 xml:space="preserve">Региональный уровень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4</w:t>
            </w:r>
          </w:p>
        </w:tc>
        <w:tc>
          <w:tcPr>
            <w:tcW w:w="567" w:type="dxa"/>
            <w:tcBorders>
              <w:top w:val="single" w:sz="4" w:space="0" w:color="auto"/>
              <w:left w:val="single" w:sz="4" w:space="0" w:color="000000"/>
              <w:bottom w:val="single" w:sz="4" w:space="0" w:color="auto"/>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b/>
                <w:sz w:val="24"/>
                <w:szCs w:val="24"/>
              </w:rPr>
              <w:t> </w:t>
            </w:r>
          </w:p>
        </w:tc>
        <w:tc>
          <w:tcPr>
            <w:tcW w:w="709" w:type="dxa"/>
            <w:tcBorders>
              <w:top w:val="single" w:sz="4" w:space="0" w:color="auto"/>
              <w:left w:val="single" w:sz="4" w:space="0" w:color="000000"/>
              <w:bottom w:val="single" w:sz="4" w:space="0" w:color="auto"/>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b/>
                <w:sz w:val="24"/>
                <w:szCs w:val="24"/>
              </w:rPr>
              <w:t> </w:t>
            </w:r>
          </w:p>
        </w:tc>
      </w:tr>
      <w:tr w:rsidR="00A31B98" w:rsidRPr="00A31B98" w:rsidTr="00A31B98">
        <w:trPr>
          <w:trHeight w:val="302"/>
        </w:trPr>
        <w:tc>
          <w:tcPr>
            <w:tcW w:w="5353" w:type="dxa"/>
            <w:vMerge/>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Федеральный уровень</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5</w:t>
            </w:r>
          </w:p>
        </w:tc>
        <w:tc>
          <w:tcPr>
            <w:tcW w:w="567" w:type="dxa"/>
            <w:tcBorders>
              <w:top w:val="single" w:sz="4" w:space="0" w:color="auto"/>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b/>
                <w:sz w:val="24"/>
                <w:szCs w:val="24"/>
              </w:rPr>
              <w:t> </w:t>
            </w:r>
          </w:p>
        </w:tc>
        <w:tc>
          <w:tcPr>
            <w:tcW w:w="709" w:type="dxa"/>
            <w:tcBorders>
              <w:top w:val="single" w:sz="4" w:space="0" w:color="auto"/>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b/>
                <w:sz w:val="24"/>
                <w:szCs w:val="24"/>
              </w:rPr>
              <w:t> </w:t>
            </w:r>
          </w:p>
        </w:tc>
      </w:tr>
      <w:tr w:rsidR="00A31B98" w:rsidRPr="00A31B98" w:rsidTr="00A31B98">
        <w:trPr>
          <w:trHeight w:val="302"/>
        </w:trPr>
        <w:tc>
          <w:tcPr>
            <w:tcW w:w="5353" w:type="dxa"/>
            <w:vMerge w:val="restart"/>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b/>
                <w:sz w:val="24"/>
                <w:szCs w:val="24"/>
                <w:lang w:eastAsia="ru-RU"/>
              </w:rPr>
            </w:pPr>
            <w:r w:rsidRPr="00A31B98">
              <w:rPr>
                <w:rFonts w:ascii="Times New Roman" w:eastAsia="Calibri" w:hAnsi="Times New Roman" w:cs="Times New Roman"/>
                <w:sz w:val="24"/>
                <w:szCs w:val="24"/>
                <w:lang w:eastAsia="ru-RU"/>
              </w:rPr>
              <w:t xml:space="preserve">7. Стабильная посещаемость детей группы, снижение заболеваемости детей. </w:t>
            </w:r>
            <w:r w:rsidRPr="00A31B98">
              <w:rPr>
                <w:rFonts w:ascii="Times New Roman" w:eastAsia="Calibri" w:hAnsi="Times New Roman" w:cs="Times New Roman"/>
                <w:b/>
                <w:sz w:val="24"/>
                <w:szCs w:val="24"/>
                <w:lang w:eastAsia="ru-RU"/>
              </w:rPr>
              <w:t>3 балла</w:t>
            </w:r>
          </w:p>
          <w:p w:rsidR="00A31B98" w:rsidRPr="00A31B98" w:rsidRDefault="00A31B98" w:rsidP="00A31B98">
            <w:pPr>
              <w:spacing w:after="0" w:line="240" w:lineRule="auto"/>
              <w:rPr>
                <w:rFonts w:ascii="Times New Roman" w:eastAsia="Calibri" w:hAnsi="Times New Roman" w:cs="Times New Roman"/>
                <w:b/>
                <w:sz w:val="24"/>
                <w:szCs w:val="24"/>
                <w:lang w:eastAsia="ru-RU"/>
              </w:rPr>
            </w:pPr>
          </w:p>
          <w:p w:rsidR="00A31B98" w:rsidRPr="00A31B98" w:rsidRDefault="00A31B98" w:rsidP="00A31B98">
            <w:pPr>
              <w:spacing w:after="0" w:line="240" w:lineRule="auto"/>
              <w:rPr>
                <w:rFonts w:ascii="Times New Roman" w:eastAsia="Calibri" w:hAnsi="Times New Roman" w:cs="Times New Roman"/>
                <w:b/>
                <w:sz w:val="24"/>
                <w:szCs w:val="24"/>
                <w:lang w:eastAsia="ru-RU"/>
              </w:rPr>
            </w:pPr>
          </w:p>
          <w:p w:rsidR="00A31B98" w:rsidRPr="00A31B98" w:rsidRDefault="00A31B98" w:rsidP="00A31B98">
            <w:pPr>
              <w:spacing w:after="0" w:line="240" w:lineRule="auto"/>
              <w:rPr>
                <w:rFonts w:ascii="Times New Roman" w:eastAsia="Calibri" w:hAnsi="Times New Roman" w:cs="Times New Roman"/>
                <w:b/>
                <w:sz w:val="24"/>
                <w:szCs w:val="24"/>
                <w:lang w:eastAsia="ru-RU"/>
              </w:rPr>
            </w:pPr>
          </w:p>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lastRenderedPageBreak/>
              <w:t>Анализ табеля посещаемости:</w:t>
            </w:r>
          </w:p>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1. 80%-100%</w:t>
            </w:r>
          </w:p>
        </w:tc>
        <w:tc>
          <w:tcPr>
            <w:tcW w:w="567" w:type="dxa"/>
            <w:tcBorders>
              <w:top w:val="single" w:sz="4" w:space="0" w:color="000000"/>
              <w:left w:val="single" w:sz="4" w:space="0" w:color="000000"/>
              <w:bottom w:val="single" w:sz="4" w:space="0" w:color="auto"/>
              <w:right w:val="single" w:sz="4" w:space="0" w:color="auto"/>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3</w:t>
            </w:r>
          </w:p>
        </w:tc>
        <w:tc>
          <w:tcPr>
            <w:tcW w:w="567" w:type="dxa"/>
            <w:vMerge w:val="restart"/>
            <w:tcBorders>
              <w:top w:val="single" w:sz="4" w:space="0" w:color="000000"/>
              <w:left w:val="single" w:sz="4" w:space="0" w:color="auto"/>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b/>
                <w:sz w:val="24"/>
                <w:szCs w:val="24"/>
              </w:rPr>
              <w:t>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b/>
                <w:sz w:val="24"/>
                <w:szCs w:val="24"/>
              </w:rPr>
              <w:t> </w:t>
            </w:r>
          </w:p>
        </w:tc>
      </w:tr>
      <w:tr w:rsidR="00A31B98" w:rsidRPr="00A31B98" w:rsidTr="00A31B98">
        <w:trPr>
          <w:trHeight w:val="302"/>
        </w:trPr>
        <w:tc>
          <w:tcPr>
            <w:tcW w:w="5353" w:type="dxa"/>
            <w:vMerge/>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2. Менее 80%</w:t>
            </w:r>
          </w:p>
        </w:tc>
        <w:tc>
          <w:tcPr>
            <w:tcW w:w="567" w:type="dxa"/>
            <w:tcBorders>
              <w:top w:val="single" w:sz="4" w:space="0" w:color="auto"/>
              <w:left w:val="single" w:sz="4" w:space="0" w:color="000000"/>
              <w:bottom w:val="single" w:sz="4" w:space="0" w:color="auto"/>
              <w:right w:val="single" w:sz="4" w:space="0" w:color="auto"/>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2</w:t>
            </w: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255"/>
        </w:trPr>
        <w:tc>
          <w:tcPr>
            <w:tcW w:w="5353" w:type="dxa"/>
            <w:vMerge/>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auto"/>
              <w:left w:val="single" w:sz="4" w:space="0" w:color="000000"/>
              <w:bottom w:val="single" w:sz="4" w:space="0" w:color="000000"/>
              <w:right w:val="single" w:sz="4" w:space="0" w:color="000000"/>
            </w:tcBorders>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3. Менее 50%</w:t>
            </w:r>
          </w:p>
        </w:tc>
        <w:tc>
          <w:tcPr>
            <w:tcW w:w="567" w:type="dxa"/>
            <w:tcBorders>
              <w:top w:val="single" w:sz="4" w:space="0" w:color="auto"/>
              <w:left w:val="single" w:sz="4" w:space="0" w:color="000000"/>
              <w:bottom w:val="single" w:sz="4" w:space="0" w:color="auto"/>
              <w:right w:val="single" w:sz="4" w:space="0" w:color="auto"/>
            </w:tcBorders>
            <w:vAlign w:val="center"/>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1</w:t>
            </w: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vMerge w:val="restart"/>
            <w:tcBorders>
              <w:top w:val="single" w:sz="4" w:space="0" w:color="000000"/>
              <w:left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lastRenderedPageBreak/>
              <w:t>8. Создание открытой и мобильной предметно-развивающей проектно-ориентированной среды.</w:t>
            </w:r>
          </w:p>
          <w:p w:rsidR="00A31B98" w:rsidRPr="00A31B98" w:rsidRDefault="00A31B98" w:rsidP="00A31B98">
            <w:pPr>
              <w:spacing w:after="0" w:line="240" w:lineRule="auto"/>
              <w:rPr>
                <w:rFonts w:ascii="Times New Roman" w:eastAsia="Calibri" w:hAnsi="Times New Roman" w:cs="Times New Roman"/>
                <w:sz w:val="24"/>
                <w:szCs w:val="24"/>
                <w:lang w:eastAsia="ru-RU"/>
              </w:rPr>
            </w:pPr>
          </w:p>
          <w:p w:rsidR="00A31B98" w:rsidRPr="00A31B98" w:rsidRDefault="00A31B98" w:rsidP="00A31B98">
            <w:pPr>
              <w:spacing w:after="0" w:line="240" w:lineRule="auto"/>
              <w:rPr>
                <w:rFonts w:ascii="Times New Roman" w:eastAsia="Calibri" w:hAnsi="Times New Roman" w:cs="Times New Roman"/>
                <w:b/>
                <w:sz w:val="24"/>
                <w:szCs w:val="24"/>
                <w:lang w:eastAsia="ru-RU"/>
              </w:rPr>
            </w:pPr>
            <w:r w:rsidRPr="00A31B98">
              <w:rPr>
                <w:rFonts w:ascii="Times New Roman" w:eastAsia="Calibri" w:hAnsi="Times New Roman" w:cs="Times New Roman"/>
                <w:b/>
                <w:sz w:val="24"/>
                <w:szCs w:val="24"/>
                <w:lang w:eastAsia="ru-RU"/>
              </w:rPr>
              <w:t>4 балла</w:t>
            </w:r>
          </w:p>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 xml:space="preserve">Высокий уровень  </w:t>
            </w:r>
          </w:p>
        </w:tc>
        <w:tc>
          <w:tcPr>
            <w:tcW w:w="567" w:type="dxa"/>
            <w:tcBorders>
              <w:top w:val="single" w:sz="4" w:space="0" w:color="auto"/>
              <w:left w:val="single" w:sz="4" w:space="0" w:color="000000"/>
              <w:bottom w:val="single" w:sz="4" w:space="0" w:color="auto"/>
              <w:right w:val="single" w:sz="4" w:space="0" w:color="auto"/>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rPr>
            </w:pPr>
            <w:r w:rsidRPr="00A31B98">
              <w:rPr>
                <w:rFonts w:ascii="Times New Roman" w:eastAsia="Calibri" w:hAnsi="Times New Roman" w:cs="Times New Roman"/>
                <w:sz w:val="24"/>
                <w:szCs w:val="24"/>
              </w:rPr>
              <w:t>4</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vMerge/>
            <w:tcBorders>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rPr>
              <w:t> </w:t>
            </w:r>
          </w:p>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Средний уровень</w:t>
            </w:r>
          </w:p>
        </w:tc>
        <w:tc>
          <w:tcPr>
            <w:tcW w:w="567" w:type="dxa"/>
            <w:tcBorders>
              <w:top w:val="single" w:sz="4" w:space="0" w:color="auto"/>
              <w:left w:val="single" w:sz="4" w:space="0" w:color="000000"/>
              <w:bottom w:val="single" w:sz="4" w:space="0" w:color="auto"/>
              <w:right w:val="single" w:sz="4" w:space="0" w:color="auto"/>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rPr>
            </w:pPr>
            <w:r w:rsidRPr="00A31B98">
              <w:rPr>
                <w:rFonts w:ascii="Times New Roman" w:eastAsia="Calibri" w:hAnsi="Times New Roman" w:cs="Times New Roman"/>
                <w:sz w:val="24"/>
                <w:szCs w:val="24"/>
              </w:rPr>
              <w:t>3</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vMerge w:val="restart"/>
            <w:tcBorders>
              <w:top w:val="single" w:sz="4" w:space="0" w:color="000000"/>
              <w:left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 xml:space="preserve">9. Выступление на научно-практических конференциях, педагогических советах, </w:t>
            </w:r>
            <w:proofErr w:type="gramStart"/>
            <w:r w:rsidRPr="00A31B98">
              <w:rPr>
                <w:rFonts w:ascii="Times New Roman" w:eastAsia="Calibri" w:hAnsi="Times New Roman" w:cs="Times New Roman"/>
                <w:sz w:val="24"/>
                <w:szCs w:val="24"/>
                <w:lang w:eastAsia="ru-RU"/>
              </w:rPr>
              <w:t>м</w:t>
            </w:r>
            <w:proofErr w:type="gramEnd"/>
            <w:r w:rsidRPr="00A31B98">
              <w:rPr>
                <w:rFonts w:ascii="Times New Roman" w:eastAsia="Calibri" w:hAnsi="Times New Roman" w:cs="Times New Roman"/>
                <w:sz w:val="24"/>
                <w:szCs w:val="24"/>
                <w:lang w:eastAsia="ru-RU"/>
              </w:rPr>
              <w:t>/о, открытых мероприятиях, мастер-классах</w:t>
            </w:r>
          </w:p>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 xml:space="preserve">деятельности группы). </w:t>
            </w:r>
          </w:p>
          <w:p w:rsidR="00A31B98" w:rsidRPr="00A31B98" w:rsidRDefault="00A31B98" w:rsidP="00A31B98">
            <w:pPr>
              <w:spacing w:after="0" w:line="240" w:lineRule="auto"/>
              <w:rPr>
                <w:rFonts w:ascii="Times New Roman" w:eastAsia="Calibri" w:hAnsi="Times New Roman" w:cs="Times New Roman"/>
                <w:b/>
                <w:sz w:val="24"/>
                <w:szCs w:val="24"/>
                <w:lang w:eastAsia="ru-RU"/>
              </w:rPr>
            </w:pPr>
            <w:r w:rsidRPr="00A31B98">
              <w:rPr>
                <w:rFonts w:ascii="Times New Roman" w:eastAsia="Calibri" w:hAnsi="Times New Roman" w:cs="Times New Roman"/>
                <w:b/>
                <w:sz w:val="24"/>
                <w:szCs w:val="24"/>
                <w:lang w:eastAsia="ru-RU"/>
              </w:rPr>
              <w:t>5 баллов</w:t>
            </w:r>
          </w:p>
          <w:p w:rsidR="00A31B98" w:rsidRPr="00A31B98" w:rsidRDefault="00A31B98" w:rsidP="00A31B98">
            <w:pPr>
              <w:spacing w:after="0" w:line="240" w:lineRule="auto"/>
              <w:rPr>
                <w:rFonts w:ascii="Times New Roman" w:eastAsia="Calibri" w:hAnsi="Times New Roman" w:cs="Times New Roman"/>
                <w:b/>
                <w:sz w:val="24"/>
                <w:szCs w:val="24"/>
                <w:lang w:eastAsia="ru-RU"/>
              </w:rPr>
            </w:pPr>
          </w:p>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 xml:space="preserve">Выступление на ПС, ПЧ, МО на уровне ДОУ </w:t>
            </w:r>
          </w:p>
        </w:tc>
        <w:tc>
          <w:tcPr>
            <w:tcW w:w="567" w:type="dxa"/>
            <w:tcBorders>
              <w:top w:val="single" w:sz="4" w:space="0" w:color="auto"/>
              <w:left w:val="single" w:sz="4" w:space="0" w:color="000000"/>
              <w:bottom w:val="single" w:sz="4" w:space="0" w:color="auto"/>
              <w:right w:val="single" w:sz="4" w:space="0" w:color="auto"/>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rPr>
            </w:pPr>
            <w:r w:rsidRPr="00A31B98">
              <w:rPr>
                <w:rFonts w:ascii="Times New Roman" w:eastAsia="Calibri" w:hAnsi="Times New Roman" w:cs="Times New Roman"/>
                <w:sz w:val="24"/>
                <w:szCs w:val="24"/>
              </w:rPr>
              <w:t>1</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vMerge/>
            <w:tcBorders>
              <w:left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Выступление на муниципальном уровне</w:t>
            </w:r>
          </w:p>
        </w:tc>
        <w:tc>
          <w:tcPr>
            <w:tcW w:w="567" w:type="dxa"/>
            <w:tcBorders>
              <w:top w:val="single" w:sz="4" w:space="0" w:color="auto"/>
              <w:left w:val="single" w:sz="4" w:space="0" w:color="000000"/>
              <w:bottom w:val="single" w:sz="4" w:space="0" w:color="auto"/>
              <w:right w:val="single" w:sz="4" w:space="0" w:color="auto"/>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rPr>
            </w:pPr>
            <w:r w:rsidRPr="00A31B98">
              <w:rPr>
                <w:rFonts w:ascii="Times New Roman" w:eastAsia="Calibri" w:hAnsi="Times New Roman" w:cs="Times New Roman"/>
                <w:sz w:val="24"/>
                <w:szCs w:val="24"/>
              </w:rPr>
              <w:t>2</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vMerge/>
            <w:tcBorders>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Участие в работе творческой группы</w:t>
            </w:r>
          </w:p>
        </w:tc>
        <w:tc>
          <w:tcPr>
            <w:tcW w:w="567" w:type="dxa"/>
            <w:tcBorders>
              <w:top w:val="single" w:sz="4" w:space="0" w:color="auto"/>
              <w:left w:val="single" w:sz="4" w:space="0" w:color="000000"/>
              <w:bottom w:val="single" w:sz="4" w:space="0" w:color="auto"/>
              <w:right w:val="single" w:sz="4" w:space="0" w:color="auto"/>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rPr>
            </w:pPr>
            <w:r w:rsidRPr="00A31B98">
              <w:rPr>
                <w:rFonts w:ascii="Times New Roman" w:eastAsia="Calibri" w:hAnsi="Times New Roman" w:cs="Times New Roman"/>
                <w:sz w:val="24"/>
                <w:szCs w:val="24"/>
              </w:rPr>
              <w:t>2</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vMerge w:val="restart"/>
            <w:tcBorders>
              <w:top w:val="single" w:sz="4" w:space="0" w:color="000000"/>
              <w:left w:val="single" w:sz="4" w:space="0" w:color="000000"/>
              <w:right w:val="single" w:sz="4" w:space="0" w:color="000000"/>
            </w:tcBorders>
            <w:hideMark/>
          </w:tcPr>
          <w:p w:rsidR="00A31B98" w:rsidRPr="00A31B98" w:rsidRDefault="00A31B98" w:rsidP="00A31B98">
            <w:pPr>
              <w:spacing w:after="0" w:line="240" w:lineRule="auto"/>
              <w:ind w:firstLine="142"/>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10. Трансляция педагогом педагогического опыта.</w:t>
            </w:r>
          </w:p>
          <w:p w:rsidR="00A31B98" w:rsidRPr="00A31B98" w:rsidRDefault="00A31B98" w:rsidP="00A31B98">
            <w:pPr>
              <w:spacing w:after="0" w:line="240" w:lineRule="auto"/>
              <w:ind w:firstLine="142"/>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 xml:space="preserve">(Указать дату,  тему мероприятия/публикации, выступления, презентации) </w:t>
            </w:r>
          </w:p>
          <w:p w:rsidR="00A31B98" w:rsidRPr="00A31B98" w:rsidRDefault="00A31B98" w:rsidP="00A31B98">
            <w:pPr>
              <w:spacing w:after="0" w:line="240" w:lineRule="auto"/>
              <w:ind w:firstLine="142"/>
              <w:rPr>
                <w:rFonts w:ascii="Times New Roman" w:eastAsia="Calibri" w:hAnsi="Times New Roman" w:cs="Times New Roman"/>
                <w:sz w:val="24"/>
                <w:szCs w:val="24"/>
                <w:lang w:eastAsia="ru-RU"/>
              </w:rPr>
            </w:pPr>
            <w:r w:rsidRPr="00A31B98">
              <w:rPr>
                <w:rFonts w:ascii="Times New Roman" w:eastAsia="Calibri" w:hAnsi="Times New Roman" w:cs="Times New Roman"/>
                <w:b/>
                <w:sz w:val="24"/>
                <w:szCs w:val="24"/>
                <w:lang w:eastAsia="ru-RU"/>
              </w:rPr>
              <w:t>9 баллов</w:t>
            </w: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Проведение занятия:</w:t>
            </w:r>
          </w:p>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Высокий уровень</w:t>
            </w:r>
          </w:p>
        </w:tc>
        <w:tc>
          <w:tcPr>
            <w:tcW w:w="567" w:type="dxa"/>
            <w:tcBorders>
              <w:top w:val="single" w:sz="4" w:space="0" w:color="auto"/>
              <w:left w:val="single" w:sz="4" w:space="0" w:color="000000"/>
              <w:bottom w:val="single" w:sz="4" w:space="0" w:color="auto"/>
              <w:right w:val="single" w:sz="4" w:space="0" w:color="auto"/>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2</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vMerge/>
            <w:tcBorders>
              <w:left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Средний уровень</w:t>
            </w:r>
          </w:p>
        </w:tc>
        <w:tc>
          <w:tcPr>
            <w:tcW w:w="567" w:type="dxa"/>
            <w:tcBorders>
              <w:top w:val="single" w:sz="4" w:space="0" w:color="auto"/>
              <w:left w:val="single" w:sz="4" w:space="0" w:color="000000"/>
              <w:bottom w:val="single" w:sz="4" w:space="0" w:color="auto"/>
              <w:right w:val="single" w:sz="4" w:space="0" w:color="auto"/>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1</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vMerge/>
            <w:tcBorders>
              <w:left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 xml:space="preserve">Публикация на уровне города </w:t>
            </w:r>
          </w:p>
        </w:tc>
        <w:tc>
          <w:tcPr>
            <w:tcW w:w="567" w:type="dxa"/>
            <w:tcBorders>
              <w:top w:val="single" w:sz="4" w:space="0" w:color="auto"/>
              <w:left w:val="single" w:sz="4" w:space="0" w:color="000000"/>
              <w:bottom w:val="single" w:sz="4" w:space="0" w:color="auto"/>
              <w:right w:val="single" w:sz="4" w:space="0" w:color="auto"/>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3</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vMerge/>
            <w:tcBorders>
              <w:left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Публикация на уровне региона или  федерации</w:t>
            </w:r>
          </w:p>
        </w:tc>
        <w:tc>
          <w:tcPr>
            <w:tcW w:w="567" w:type="dxa"/>
            <w:tcBorders>
              <w:top w:val="single" w:sz="4" w:space="0" w:color="auto"/>
              <w:left w:val="single" w:sz="4" w:space="0" w:color="000000"/>
              <w:bottom w:val="single" w:sz="4" w:space="0" w:color="auto"/>
              <w:right w:val="single" w:sz="4" w:space="0" w:color="auto"/>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3</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tcBorders>
              <w:left w:val="single" w:sz="4" w:space="0" w:color="000000"/>
              <w:right w:val="single" w:sz="4" w:space="0" w:color="000000"/>
            </w:tcBorders>
            <w:vAlign w:val="center"/>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Публикация в сети Интернет</w:t>
            </w:r>
          </w:p>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567" w:type="dxa"/>
            <w:tcBorders>
              <w:top w:val="single" w:sz="4" w:space="0" w:color="auto"/>
              <w:left w:val="single" w:sz="4" w:space="0" w:color="000000"/>
              <w:bottom w:val="single" w:sz="4" w:space="0" w:color="auto"/>
              <w:right w:val="single" w:sz="4" w:space="0" w:color="auto"/>
            </w:tcBorders>
            <w:vAlign w:val="center"/>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3</w:t>
            </w:r>
          </w:p>
        </w:tc>
        <w:tc>
          <w:tcPr>
            <w:tcW w:w="567" w:type="dxa"/>
            <w:tcBorders>
              <w:top w:val="single" w:sz="4" w:space="0" w:color="000000"/>
              <w:left w:val="single" w:sz="4" w:space="0" w:color="auto"/>
              <w:bottom w:val="single" w:sz="4" w:space="0" w:color="000000"/>
              <w:right w:val="single" w:sz="4" w:space="0" w:color="000000"/>
            </w:tcBorders>
            <w:vAlign w:val="center"/>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889"/>
        </w:trPr>
        <w:tc>
          <w:tcPr>
            <w:tcW w:w="5353" w:type="dxa"/>
            <w:vMerge w:val="restart"/>
            <w:tcBorders>
              <w:left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 xml:space="preserve">11. Повышение квалификации. (Указать дату, тему). </w:t>
            </w:r>
            <w:r w:rsidRPr="00A31B98">
              <w:rPr>
                <w:rFonts w:ascii="Times New Roman" w:eastAsia="Calibri" w:hAnsi="Times New Roman" w:cs="Times New Roman"/>
                <w:b/>
                <w:sz w:val="24"/>
                <w:szCs w:val="24"/>
                <w:lang w:eastAsia="ru-RU"/>
              </w:rPr>
              <w:t>5 баллов</w:t>
            </w:r>
          </w:p>
        </w:tc>
        <w:tc>
          <w:tcPr>
            <w:tcW w:w="3402" w:type="dxa"/>
            <w:tcBorders>
              <w:top w:val="single" w:sz="4" w:space="0" w:color="000000"/>
              <w:left w:val="single" w:sz="4" w:space="0" w:color="000000"/>
              <w:bottom w:val="single" w:sz="4" w:space="0" w:color="auto"/>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 xml:space="preserve">Посещение семинаров, конференций  и </w:t>
            </w:r>
            <w:proofErr w:type="spellStart"/>
            <w:proofErr w:type="gramStart"/>
            <w:r w:rsidRPr="00A31B98">
              <w:rPr>
                <w:rFonts w:ascii="Times New Roman" w:eastAsia="Calibri" w:hAnsi="Times New Roman" w:cs="Times New Roman"/>
                <w:sz w:val="24"/>
                <w:szCs w:val="24"/>
                <w:lang w:eastAsia="ru-RU"/>
              </w:rPr>
              <w:t>др</w:t>
            </w:r>
            <w:proofErr w:type="spellEnd"/>
            <w:proofErr w:type="gramEnd"/>
            <w:r w:rsidRPr="00A31B98">
              <w:rPr>
                <w:rFonts w:ascii="Times New Roman" w:eastAsia="Calibri" w:hAnsi="Times New Roman" w:cs="Times New Roman"/>
                <w:sz w:val="24"/>
                <w:szCs w:val="24"/>
                <w:lang w:eastAsia="ru-RU"/>
              </w:rPr>
              <w:t xml:space="preserve"> муниципальный уровень</w:t>
            </w:r>
          </w:p>
        </w:tc>
        <w:tc>
          <w:tcPr>
            <w:tcW w:w="567" w:type="dxa"/>
            <w:tcBorders>
              <w:top w:val="single" w:sz="4" w:space="0" w:color="auto"/>
              <w:left w:val="single" w:sz="4" w:space="0" w:color="000000"/>
              <w:bottom w:val="single" w:sz="4" w:space="0" w:color="auto"/>
              <w:right w:val="single" w:sz="4" w:space="0" w:color="auto"/>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2</w:t>
            </w:r>
          </w:p>
        </w:tc>
        <w:tc>
          <w:tcPr>
            <w:tcW w:w="567" w:type="dxa"/>
            <w:tcBorders>
              <w:top w:val="single" w:sz="4" w:space="0" w:color="000000"/>
              <w:left w:val="single" w:sz="4" w:space="0" w:color="auto"/>
              <w:bottom w:val="single" w:sz="4" w:space="0" w:color="auto"/>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000000"/>
              <w:bottom w:val="single" w:sz="4" w:space="0" w:color="auto"/>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473"/>
        </w:trPr>
        <w:tc>
          <w:tcPr>
            <w:tcW w:w="5353" w:type="dxa"/>
            <w:vMerge/>
            <w:tcBorders>
              <w:left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auto"/>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Региональный уровень</w:t>
            </w:r>
          </w:p>
        </w:tc>
        <w:tc>
          <w:tcPr>
            <w:tcW w:w="567" w:type="dxa"/>
            <w:tcBorders>
              <w:top w:val="single" w:sz="4" w:space="0" w:color="auto"/>
              <w:left w:val="single" w:sz="4" w:space="0" w:color="000000"/>
              <w:bottom w:val="single" w:sz="4" w:space="0" w:color="auto"/>
              <w:right w:val="single" w:sz="4" w:space="0" w:color="auto"/>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3</w:t>
            </w:r>
          </w:p>
        </w:tc>
        <w:tc>
          <w:tcPr>
            <w:tcW w:w="567" w:type="dxa"/>
            <w:tcBorders>
              <w:top w:val="single" w:sz="4" w:space="0" w:color="auto"/>
              <w:left w:val="single" w:sz="4" w:space="0" w:color="auto"/>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auto"/>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vMerge w:val="restart"/>
            <w:tcBorders>
              <w:left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 xml:space="preserve">12. Личное участие в мероприятиях (праздник, досуг),  конкурсах профессионального мастерства. </w:t>
            </w:r>
          </w:p>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 xml:space="preserve">(Указать дату, название). </w:t>
            </w:r>
          </w:p>
          <w:p w:rsidR="00A31B98" w:rsidRPr="00A31B98" w:rsidRDefault="00A31B98" w:rsidP="00A31B98">
            <w:pPr>
              <w:spacing w:after="0" w:line="240" w:lineRule="auto"/>
              <w:rPr>
                <w:rFonts w:ascii="Times New Roman" w:eastAsia="Calibri" w:hAnsi="Times New Roman" w:cs="Times New Roman"/>
                <w:b/>
                <w:sz w:val="24"/>
                <w:szCs w:val="24"/>
                <w:lang w:eastAsia="ru-RU"/>
              </w:rPr>
            </w:pPr>
            <w:r w:rsidRPr="00A31B98">
              <w:rPr>
                <w:rFonts w:ascii="Times New Roman" w:eastAsia="Calibri" w:hAnsi="Times New Roman" w:cs="Times New Roman"/>
                <w:b/>
                <w:sz w:val="24"/>
                <w:szCs w:val="24"/>
                <w:lang w:eastAsia="ru-RU"/>
              </w:rPr>
              <w:t>12 баллов</w:t>
            </w:r>
          </w:p>
          <w:p w:rsidR="00A31B98" w:rsidRPr="00A31B98" w:rsidRDefault="00A31B98" w:rsidP="00A31B98">
            <w:pPr>
              <w:spacing w:after="0" w:line="240" w:lineRule="auto"/>
              <w:rPr>
                <w:rFonts w:ascii="Times New Roman" w:eastAsia="Calibri" w:hAnsi="Times New Roman" w:cs="Times New Roman"/>
                <w:b/>
                <w:sz w:val="24"/>
                <w:szCs w:val="24"/>
                <w:lang w:eastAsia="ru-RU"/>
              </w:rPr>
            </w:pPr>
          </w:p>
          <w:p w:rsidR="00A31B98" w:rsidRPr="00A31B98" w:rsidRDefault="00A31B98" w:rsidP="00A31B98">
            <w:pPr>
              <w:spacing w:after="0" w:line="240" w:lineRule="auto"/>
              <w:rPr>
                <w:rFonts w:ascii="Times New Roman" w:eastAsia="Calibri" w:hAnsi="Times New Roman" w:cs="Times New Roman"/>
                <w:b/>
                <w:sz w:val="24"/>
                <w:szCs w:val="24"/>
                <w:lang w:eastAsia="ru-RU"/>
              </w:rPr>
            </w:pPr>
            <w:proofErr w:type="gramStart"/>
            <w:r w:rsidRPr="00A31B98">
              <w:rPr>
                <w:rFonts w:ascii="Times New Roman" w:eastAsia="Calibri" w:hAnsi="Times New Roman" w:cs="Times New Roman"/>
                <w:b/>
                <w:sz w:val="24"/>
                <w:szCs w:val="24"/>
                <w:lang w:eastAsia="ru-RU"/>
              </w:rPr>
              <w:t xml:space="preserve">(очное участие – каждый конкурс, </w:t>
            </w:r>
            <w:proofErr w:type="gramEnd"/>
          </w:p>
          <w:p w:rsidR="00A31B98" w:rsidRPr="00A31B98" w:rsidRDefault="00A31B98" w:rsidP="00A31B98">
            <w:pPr>
              <w:spacing w:after="0" w:line="240" w:lineRule="auto"/>
              <w:rPr>
                <w:rFonts w:ascii="Times New Roman" w:eastAsia="Calibri" w:hAnsi="Times New Roman" w:cs="Times New Roman"/>
                <w:b/>
                <w:sz w:val="24"/>
                <w:szCs w:val="24"/>
                <w:lang w:eastAsia="ru-RU"/>
              </w:rPr>
            </w:pPr>
            <w:r w:rsidRPr="00A31B98">
              <w:rPr>
                <w:rFonts w:ascii="Times New Roman" w:eastAsia="Calibri" w:hAnsi="Times New Roman" w:cs="Times New Roman"/>
                <w:b/>
                <w:sz w:val="24"/>
                <w:szCs w:val="24"/>
                <w:lang w:eastAsia="ru-RU"/>
              </w:rPr>
              <w:t xml:space="preserve">проведение мероприятия -  3 балла, </w:t>
            </w:r>
          </w:p>
          <w:p w:rsidR="00A31B98" w:rsidRPr="00A31B98" w:rsidRDefault="00A31B98" w:rsidP="00A31B98">
            <w:pPr>
              <w:spacing w:after="0" w:line="240" w:lineRule="auto"/>
              <w:rPr>
                <w:rFonts w:ascii="Times New Roman" w:eastAsia="Calibri" w:hAnsi="Times New Roman" w:cs="Times New Roman"/>
                <w:b/>
                <w:sz w:val="24"/>
                <w:szCs w:val="24"/>
                <w:lang w:eastAsia="ru-RU"/>
              </w:rPr>
            </w:pPr>
            <w:proofErr w:type="gramStart"/>
            <w:r w:rsidRPr="00A31B98">
              <w:rPr>
                <w:rFonts w:ascii="Times New Roman" w:eastAsia="Calibri" w:hAnsi="Times New Roman" w:cs="Times New Roman"/>
                <w:b/>
                <w:sz w:val="24"/>
                <w:szCs w:val="24"/>
                <w:lang w:eastAsia="ru-RU"/>
              </w:rPr>
              <w:t>Заочное участие – каждый конкурс 2 балла)</w:t>
            </w:r>
            <w:proofErr w:type="gramEnd"/>
          </w:p>
          <w:p w:rsidR="00A31B98" w:rsidRPr="00A31B98" w:rsidRDefault="00A31B98" w:rsidP="00A31B98">
            <w:pPr>
              <w:spacing w:after="0" w:line="240" w:lineRule="auto"/>
              <w:rPr>
                <w:rFonts w:ascii="Times New Roman" w:eastAsia="Calibri" w:hAnsi="Times New Roman" w:cs="Times New Roman"/>
                <w:b/>
                <w:sz w:val="24"/>
                <w:szCs w:val="24"/>
                <w:lang w:eastAsia="ru-RU"/>
              </w:rPr>
            </w:pPr>
          </w:p>
          <w:p w:rsidR="00A31B98" w:rsidRPr="00A31B98" w:rsidRDefault="00A31B98" w:rsidP="00A31B98">
            <w:pPr>
              <w:spacing w:after="0" w:line="240" w:lineRule="auto"/>
              <w:rPr>
                <w:rFonts w:ascii="Times New Roman" w:eastAsia="Calibri" w:hAnsi="Times New Roman" w:cs="Times New Roman"/>
                <w:sz w:val="24"/>
                <w:szCs w:val="24"/>
                <w:lang w:eastAsia="ru-RU"/>
              </w:rPr>
            </w:pPr>
          </w:p>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 xml:space="preserve">Уровень ДОУ  </w:t>
            </w:r>
          </w:p>
        </w:tc>
        <w:tc>
          <w:tcPr>
            <w:tcW w:w="567" w:type="dxa"/>
            <w:tcBorders>
              <w:top w:val="single" w:sz="4" w:space="0" w:color="auto"/>
              <w:left w:val="single" w:sz="4" w:space="0" w:color="000000"/>
              <w:bottom w:val="single" w:sz="4" w:space="0" w:color="auto"/>
              <w:right w:val="single" w:sz="4" w:space="0" w:color="auto"/>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3</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vMerge/>
            <w:tcBorders>
              <w:left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 xml:space="preserve">Городской уровень </w:t>
            </w:r>
          </w:p>
        </w:tc>
        <w:tc>
          <w:tcPr>
            <w:tcW w:w="567" w:type="dxa"/>
            <w:tcBorders>
              <w:top w:val="single" w:sz="4" w:space="0" w:color="auto"/>
              <w:left w:val="single" w:sz="4" w:space="0" w:color="000000"/>
              <w:bottom w:val="single" w:sz="4" w:space="0" w:color="auto"/>
              <w:right w:val="single" w:sz="4" w:space="0" w:color="auto"/>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4</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vMerge/>
            <w:tcBorders>
              <w:left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 xml:space="preserve">Региональный уровень,  </w:t>
            </w:r>
          </w:p>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Федеральный уровень</w:t>
            </w:r>
          </w:p>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567" w:type="dxa"/>
            <w:tcBorders>
              <w:top w:val="single" w:sz="4" w:space="0" w:color="auto"/>
              <w:left w:val="single" w:sz="4" w:space="0" w:color="000000"/>
              <w:bottom w:val="single" w:sz="4" w:space="0" w:color="auto"/>
              <w:right w:val="single" w:sz="4" w:space="0" w:color="auto"/>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5</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vMerge w:val="restart"/>
            <w:tcBorders>
              <w:left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 xml:space="preserve">13. Результативность воспитательно-образовательной деятельности (по результатам проверки). (Указать дату, тему проверки). </w:t>
            </w:r>
          </w:p>
          <w:p w:rsidR="00A31B98" w:rsidRPr="00A31B98" w:rsidRDefault="00A31B98" w:rsidP="00A31B98">
            <w:pPr>
              <w:spacing w:after="0" w:line="240" w:lineRule="auto"/>
              <w:rPr>
                <w:rFonts w:ascii="Times New Roman" w:eastAsia="Calibri" w:hAnsi="Times New Roman" w:cs="Times New Roman"/>
                <w:b/>
                <w:sz w:val="24"/>
                <w:szCs w:val="24"/>
                <w:lang w:eastAsia="ru-RU"/>
              </w:rPr>
            </w:pPr>
            <w:r w:rsidRPr="00A31B98">
              <w:rPr>
                <w:rFonts w:ascii="Times New Roman" w:eastAsia="Calibri" w:hAnsi="Times New Roman" w:cs="Times New Roman"/>
                <w:b/>
                <w:sz w:val="24"/>
                <w:szCs w:val="24"/>
                <w:lang w:eastAsia="ru-RU"/>
              </w:rPr>
              <w:t>5 баллов</w:t>
            </w:r>
          </w:p>
          <w:p w:rsidR="00A31B98" w:rsidRPr="00A31B98" w:rsidRDefault="00A31B98" w:rsidP="00A31B98">
            <w:pPr>
              <w:spacing w:after="0" w:line="240" w:lineRule="auto"/>
              <w:rPr>
                <w:rFonts w:ascii="Times New Roman" w:eastAsia="Calibri" w:hAnsi="Times New Roman" w:cs="Times New Roman"/>
                <w:b/>
                <w:sz w:val="24"/>
                <w:szCs w:val="24"/>
                <w:lang w:eastAsia="ru-RU"/>
              </w:rPr>
            </w:pPr>
          </w:p>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Высокий уровень</w:t>
            </w:r>
          </w:p>
        </w:tc>
        <w:tc>
          <w:tcPr>
            <w:tcW w:w="567" w:type="dxa"/>
            <w:tcBorders>
              <w:top w:val="single" w:sz="4" w:space="0" w:color="auto"/>
              <w:left w:val="single" w:sz="4" w:space="0" w:color="000000"/>
              <w:bottom w:val="single" w:sz="4" w:space="0" w:color="auto"/>
              <w:right w:val="single" w:sz="4" w:space="0" w:color="auto"/>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5</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vMerge/>
            <w:tcBorders>
              <w:left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Средний уровень</w:t>
            </w:r>
          </w:p>
        </w:tc>
        <w:tc>
          <w:tcPr>
            <w:tcW w:w="567" w:type="dxa"/>
            <w:tcBorders>
              <w:top w:val="single" w:sz="4" w:space="0" w:color="auto"/>
              <w:left w:val="single" w:sz="4" w:space="0" w:color="000000"/>
              <w:bottom w:val="single" w:sz="4" w:space="0" w:color="auto"/>
              <w:right w:val="single" w:sz="4" w:space="0" w:color="auto"/>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3</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128"/>
        </w:trPr>
        <w:tc>
          <w:tcPr>
            <w:tcW w:w="5353" w:type="dxa"/>
            <w:vMerge w:val="restart"/>
            <w:tcBorders>
              <w:left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 xml:space="preserve">14.   Исполнительская дисциплина. Ведение документации группы, своевременность предоставления материалов (конспектов, справок, данных и т.д.). </w:t>
            </w:r>
          </w:p>
          <w:p w:rsidR="00A31B98" w:rsidRPr="00A31B98" w:rsidRDefault="00A31B98" w:rsidP="00A31B98">
            <w:pPr>
              <w:spacing w:after="0" w:line="240" w:lineRule="auto"/>
              <w:rPr>
                <w:rFonts w:ascii="Times New Roman" w:eastAsia="Calibri" w:hAnsi="Times New Roman" w:cs="Times New Roman"/>
                <w:sz w:val="24"/>
                <w:szCs w:val="24"/>
                <w:lang w:eastAsia="ru-RU"/>
              </w:rPr>
            </w:pPr>
          </w:p>
          <w:p w:rsidR="00A31B98" w:rsidRPr="00A31B98" w:rsidRDefault="00A31B98" w:rsidP="00A31B98">
            <w:pPr>
              <w:spacing w:after="0" w:line="240" w:lineRule="auto"/>
              <w:rPr>
                <w:rFonts w:ascii="Times New Roman" w:eastAsia="Calibri" w:hAnsi="Times New Roman" w:cs="Times New Roman"/>
                <w:b/>
                <w:sz w:val="24"/>
                <w:szCs w:val="24"/>
                <w:lang w:eastAsia="ru-RU"/>
              </w:rPr>
            </w:pPr>
            <w:r w:rsidRPr="00A31B98">
              <w:rPr>
                <w:rFonts w:ascii="Times New Roman" w:eastAsia="Calibri" w:hAnsi="Times New Roman" w:cs="Times New Roman"/>
                <w:b/>
                <w:sz w:val="24"/>
                <w:szCs w:val="24"/>
                <w:lang w:eastAsia="ru-RU"/>
              </w:rPr>
              <w:t>3 балла</w:t>
            </w:r>
          </w:p>
          <w:p w:rsidR="00A31B98" w:rsidRPr="00A31B98" w:rsidRDefault="00A31B98" w:rsidP="00A31B98">
            <w:pPr>
              <w:spacing w:after="0" w:line="240" w:lineRule="auto"/>
              <w:rPr>
                <w:rFonts w:ascii="Times New Roman" w:eastAsia="Calibri" w:hAnsi="Times New Roman" w:cs="Times New Roman"/>
                <w:b/>
                <w:sz w:val="24"/>
                <w:szCs w:val="24"/>
                <w:lang w:eastAsia="ru-RU"/>
              </w:rPr>
            </w:pPr>
          </w:p>
          <w:p w:rsidR="00A31B98" w:rsidRPr="00A31B98" w:rsidRDefault="00A31B98" w:rsidP="00A31B98">
            <w:pPr>
              <w:spacing w:after="0" w:line="240" w:lineRule="auto"/>
              <w:rPr>
                <w:rFonts w:ascii="Times New Roman" w:eastAsia="Calibri" w:hAnsi="Times New Roman" w:cs="Times New Roman"/>
                <w:b/>
                <w:sz w:val="24"/>
                <w:szCs w:val="24"/>
                <w:lang w:eastAsia="ru-RU"/>
              </w:rPr>
            </w:pPr>
          </w:p>
          <w:p w:rsidR="00A31B98" w:rsidRPr="00A31B98" w:rsidRDefault="00A31B98" w:rsidP="00A31B98">
            <w:pPr>
              <w:spacing w:after="0" w:line="240" w:lineRule="auto"/>
              <w:rPr>
                <w:rFonts w:ascii="Times New Roman" w:eastAsia="Calibri" w:hAnsi="Times New Roman" w:cs="Times New Roman"/>
                <w:b/>
                <w:sz w:val="24"/>
                <w:szCs w:val="24"/>
                <w:lang w:eastAsia="ru-RU"/>
              </w:rPr>
            </w:pPr>
          </w:p>
          <w:p w:rsidR="00A31B98" w:rsidRPr="00A31B98" w:rsidRDefault="00A31B98" w:rsidP="00A31B98">
            <w:pPr>
              <w:spacing w:after="0" w:line="240" w:lineRule="auto"/>
              <w:rPr>
                <w:rFonts w:ascii="Times New Roman" w:eastAsia="Calibri" w:hAnsi="Times New Roman" w:cs="Times New Roman"/>
                <w:b/>
                <w:sz w:val="24"/>
                <w:szCs w:val="24"/>
                <w:lang w:eastAsia="ru-RU"/>
              </w:rPr>
            </w:pPr>
          </w:p>
          <w:p w:rsidR="00A31B98" w:rsidRPr="00A31B98" w:rsidRDefault="00A31B98" w:rsidP="00A31B98">
            <w:pPr>
              <w:spacing w:after="0" w:line="240" w:lineRule="auto"/>
              <w:rPr>
                <w:rFonts w:ascii="Times New Roman" w:eastAsia="Calibri" w:hAnsi="Times New Roman" w:cs="Times New Roman"/>
                <w:b/>
                <w:sz w:val="24"/>
                <w:szCs w:val="24"/>
                <w:lang w:eastAsia="ru-RU"/>
              </w:rPr>
            </w:pPr>
          </w:p>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lastRenderedPageBreak/>
              <w:t xml:space="preserve">Высокий уровень </w:t>
            </w:r>
          </w:p>
        </w:tc>
        <w:tc>
          <w:tcPr>
            <w:tcW w:w="567" w:type="dxa"/>
            <w:tcBorders>
              <w:top w:val="single" w:sz="4" w:space="0" w:color="auto"/>
              <w:left w:val="single" w:sz="4" w:space="0" w:color="000000"/>
              <w:bottom w:val="single" w:sz="4" w:space="0" w:color="auto"/>
              <w:right w:val="single" w:sz="4" w:space="0" w:color="auto"/>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3</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vMerge/>
            <w:tcBorders>
              <w:left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 xml:space="preserve">Средний уровень  </w:t>
            </w:r>
          </w:p>
        </w:tc>
        <w:tc>
          <w:tcPr>
            <w:tcW w:w="567" w:type="dxa"/>
            <w:tcBorders>
              <w:top w:val="single" w:sz="4" w:space="0" w:color="auto"/>
              <w:left w:val="single" w:sz="4" w:space="0" w:color="000000"/>
              <w:bottom w:val="single" w:sz="4" w:space="0" w:color="auto"/>
              <w:right w:val="single" w:sz="4" w:space="0" w:color="auto"/>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1</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vMerge/>
            <w:tcBorders>
              <w:left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Низкий уровень</w:t>
            </w:r>
          </w:p>
        </w:tc>
        <w:tc>
          <w:tcPr>
            <w:tcW w:w="567" w:type="dxa"/>
            <w:tcBorders>
              <w:top w:val="single" w:sz="4" w:space="0" w:color="auto"/>
              <w:left w:val="single" w:sz="4" w:space="0" w:color="000000"/>
              <w:bottom w:val="single" w:sz="4" w:space="0" w:color="auto"/>
              <w:right w:val="single" w:sz="4" w:space="0" w:color="auto"/>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минус 3</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vMerge w:val="restart"/>
            <w:tcBorders>
              <w:left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lastRenderedPageBreak/>
              <w:t xml:space="preserve">15. Организация работы с родителями.  (Указать  дату, тему).  </w:t>
            </w:r>
            <w:r w:rsidRPr="00A31B98">
              <w:rPr>
                <w:rFonts w:ascii="Times New Roman" w:eastAsia="Calibri" w:hAnsi="Times New Roman" w:cs="Times New Roman"/>
                <w:b/>
                <w:sz w:val="24"/>
                <w:szCs w:val="24"/>
                <w:lang w:eastAsia="ru-RU"/>
              </w:rPr>
              <w:t>8 баллов</w:t>
            </w: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 xml:space="preserve">Проведение родительского собрания с использованием методов активного обучения,  семинара, мастер-класса для родителей </w:t>
            </w:r>
          </w:p>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567" w:type="dxa"/>
            <w:tcBorders>
              <w:top w:val="single" w:sz="4" w:space="0" w:color="auto"/>
              <w:left w:val="single" w:sz="4" w:space="0" w:color="000000"/>
              <w:bottom w:val="single" w:sz="4" w:space="0" w:color="auto"/>
              <w:right w:val="single" w:sz="4" w:space="0" w:color="auto"/>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3</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vMerge/>
            <w:tcBorders>
              <w:left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Отсутствие задолженности по родительской плате</w:t>
            </w:r>
          </w:p>
        </w:tc>
        <w:tc>
          <w:tcPr>
            <w:tcW w:w="567" w:type="dxa"/>
            <w:tcBorders>
              <w:top w:val="single" w:sz="4" w:space="0" w:color="auto"/>
              <w:left w:val="single" w:sz="4" w:space="0" w:color="000000"/>
              <w:bottom w:val="single" w:sz="4" w:space="0" w:color="auto"/>
              <w:right w:val="single" w:sz="4" w:space="0" w:color="auto"/>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2</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559"/>
        </w:trPr>
        <w:tc>
          <w:tcPr>
            <w:tcW w:w="5353" w:type="dxa"/>
            <w:vMerge/>
            <w:tcBorders>
              <w:left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Наличие задолженности по родительской плате</w:t>
            </w:r>
          </w:p>
        </w:tc>
        <w:tc>
          <w:tcPr>
            <w:tcW w:w="567" w:type="dxa"/>
            <w:tcBorders>
              <w:top w:val="single" w:sz="4" w:space="0" w:color="auto"/>
              <w:left w:val="single" w:sz="4" w:space="0" w:color="000000"/>
              <w:bottom w:val="single" w:sz="4" w:space="0" w:color="auto"/>
              <w:right w:val="single" w:sz="4" w:space="0" w:color="auto"/>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минус 2</w:t>
            </w:r>
          </w:p>
        </w:tc>
        <w:tc>
          <w:tcPr>
            <w:tcW w:w="567" w:type="dxa"/>
            <w:tcBorders>
              <w:top w:val="single" w:sz="4" w:space="0" w:color="000000"/>
              <w:left w:val="single" w:sz="4" w:space="0" w:color="auto"/>
              <w:bottom w:val="single" w:sz="4" w:space="0" w:color="auto"/>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000000"/>
              <w:bottom w:val="single" w:sz="4" w:space="0" w:color="auto"/>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186"/>
        </w:trPr>
        <w:tc>
          <w:tcPr>
            <w:tcW w:w="5353" w:type="dxa"/>
            <w:vMerge/>
            <w:tcBorders>
              <w:left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auto"/>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rPr>
              <w:t> </w:t>
            </w:r>
            <w:r w:rsidRPr="00A31B98">
              <w:rPr>
                <w:rFonts w:ascii="Times New Roman" w:eastAsia="Calibri" w:hAnsi="Times New Roman" w:cs="Times New Roman"/>
                <w:sz w:val="24"/>
                <w:szCs w:val="24"/>
                <w:lang w:eastAsia="ru-RU"/>
              </w:rPr>
              <w:t xml:space="preserve"> Работа воспитателя с детьми и семьями группы «риска» (опекаемыми, неполными, детьми инвалидами, асоциальными и т.п.)</w:t>
            </w:r>
          </w:p>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567" w:type="dxa"/>
            <w:tcBorders>
              <w:top w:val="single" w:sz="4" w:space="0" w:color="auto"/>
              <w:left w:val="single" w:sz="4" w:space="0" w:color="000000"/>
              <w:bottom w:val="single" w:sz="4" w:space="0" w:color="auto"/>
              <w:right w:val="single" w:sz="4" w:space="0" w:color="auto"/>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3</w:t>
            </w:r>
          </w:p>
        </w:tc>
        <w:tc>
          <w:tcPr>
            <w:tcW w:w="567" w:type="dxa"/>
            <w:tcBorders>
              <w:top w:val="single" w:sz="4" w:space="0" w:color="auto"/>
              <w:left w:val="single" w:sz="4" w:space="0" w:color="auto"/>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auto"/>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vMerge w:val="restart"/>
            <w:tcBorders>
              <w:left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 xml:space="preserve">16. Организация работы по </w:t>
            </w:r>
            <w:proofErr w:type="spellStart"/>
            <w:r w:rsidRPr="00A31B98">
              <w:rPr>
                <w:rFonts w:ascii="Times New Roman" w:eastAsia="Calibri" w:hAnsi="Times New Roman" w:cs="Times New Roman"/>
                <w:sz w:val="24"/>
                <w:szCs w:val="24"/>
                <w:lang w:eastAsia="ru-RU"/>
              </w:rPr>
              <w:t>здоровьесбережению</w:t>
            </w:r>
            <w:proofErr w:type="spellEnd"/>
            <w:r w:rsidRPr="00A31B98">
              <w:rPr>
                <w:rFonts w:ascii="Times New Roman" w:eastAsia="Calibri" w:hAnsi="Times New Roman" w:cs="Times New Roman"/>
                <w:sz w:val="24"/>
                <w:szCs w:val="24"/>
                <w:lang w:eastAsia="ru-RU"/>
              </w:rPr>
              <w:t xml:space="preserve"> детей.</w:t>
            </w:r>
          </w:p>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b/>
                <w:sz w:val="24"/>
                <w:szCs w:val="24"/>
                <w:lang w:eastAsia="ru-RU"/>
              </w:rPr>
              <w:t>6 баллов</w:t>
            </w: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 xml:space="preserve">Наличие случаев травматизма/наличие случаев оставления участка </w:t>
            </w:r>
          </w:p>
        </w:tc>
        <w:tc>
          <w:tcPr>
            <w:tcW w:w="567" w:type="dxa"/>
            <w:tcBorders>
              <w:top w:val="single" w:sz="4" w:space="0" w:color="auto"/>
              <w:left w:val="single" w:sz="4" w:space="0" w:color="000000"/>
              <w:bottom w:val="single" w:sz="4" w:space="0" w:color="auto"/>
              <w:right w:val="single" w:sz="4" w:space="0" w:color="auto"/>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минус 3</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vMerge/>
            <w:tcBorders>
              <w:left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 xml:space="preserve">Отсутствие случаев травматизма </w:t>
            </w:r>
          </w:p>
        </w:tc>
        <w:tc>
          <w:tcPr>
            <w:tcW w:w="567" w:type="dxa"/>
            <w:tcBorders>
              <w:top w:val="single" w:sz="4" w:space="0" w:color="auto"/>
              <w:left w:val="single" w:sz="4" w:space="0" w:color="000000"/>
              <w:bottom w:val="single" w:sz="4" w:space="0" w:color="auto"/>
              <w:right w:val="single" w:sz="4" w:space="0" w:color="auto"/>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2</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762"/>
        </w:trPr>
        <w:tc>
          <w:tcPr>
            <w:tcW w:w="5353" w:type="dxa"/>
            <w:vMerge/>
            <w:tcBorders>
              <w:left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Отсутствие случаев оставления детьми  территории детского сада</w:t>
            </w:r>
          </w:p>
        </w:tc>
        <w:tc>
          <w:tcPr>
            <w:tcW w:w="567" w:type="dxa"/>
            <w:tcBorders>
              <w:top w:val="single" w:sz="4" w:space="0" w:color="auto"/>
              <w:left w:val="single" w:sz="4" w:space="0" w:color="000000"/>
              <w:bottom w:val="single" w:sz="4" w:space="0" w:color="auto"/>
              <w:right w:val="single" w:sz="4" w:space="0" w:color="auto"/>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2</w:t>
            </w:r>
          </w:p>
        </w:tc>
        <w:tc>
          <w:tcPr>
            <w:tcW w:w="567" w:type="dxa"/>
            <w:tcBorders>
              <w:top w:val="single" w:sz="4" w:space="0" w:color="000000"/>
              <w:left w:val="single" w:sz="4" w:space="0" w:color="auto"/>
              <w:bottom w:val="single" w:sz="4" w:space="0" w:color="auto"/>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000000"/>
              <w:bottom w:val="single" w:sz="4" w:space="0" w:color="auto"/>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485"/>
        </w:trPr>
        <w:tc>
          <w:tcPr>
            <w:tcW w:w="5353" w:type="dxa"/>
            <w:vMerge/>
            <w:tcBorders>
              <w:left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auto"/>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Безопасность предметно-развивающей среды</w:t>
            </w:r>
          </w:p>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567" w:type="dxa"/>
            <w:tcBorders>
              <w:top w:val="single" w:sz="4" w:space="0" w:color="auto"/>
              <w:left w:val="single" w:sz="4" w:space="0" w:color="000000"/>
              <w:bottom w:val="single" w:sz="4" w:space="0" w:color="auto"/>
              <w:right w:val="single" w:sz="4" w:space="0" w:color="auto"/>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2</w:t>
            </w:r>
          </w:p>
        </w:tc>
        <w:tc>
          <w:tcPr>
            <w:tcW w:w="567" w:type="dxa"/>
            <w:tcBorders>
              <w:top w:val="single" w:sz="4" w:space="0" w:color="auto"/>
              <w:left w:val="single" w:sz="4" w:space="0" w:color="auto"/>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auto"/>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vMerge w:val="restart"/>
            <w:tcBorders>
              <w:left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 xml:space="preserve">17 Коммуникативная культура воспитателя. </w:t>
            </w:r>
          </w:p>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b/>
                <w:sz w:val="24"/>
                <w:szCs w:val="24"/>
                <w:lang w:eastAsia="ru-RU"/>
              </w:rPr>
              <w:t>5 баллов</w:t>
            </w:r>
          </w:p>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 </w:t>
            </w:r>
          </w:p>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 </w:t>
            </w:r>
          </w:p>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rPr>
              <w:t> </w:t>
            </w: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 xml:space="preserve">Отсутствие обращений со стороны родителей  </w:t>
            </w:r>
          </w:p>
        </w:tc>
        <w:tc>
          <w:tcPr>
            <w:tcW w:w="567" w:type="dxa"/>
            <w:tcBorders>
              <w:top w:val="single" w:sz="4" w:space="0" w:color="auto"/>
              <w:left w:val="single" w:sz="4" w:space="0" w:color="000000"/>
              <w:bottom w:val="single" w:sz="4" w:space="0" w:color="auto"/>
              <w:right w:val="single" w:sz="4" w:space="0" w:color="auto"/>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2</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vMerge/>
            <w:tcBorders>
              <w:left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 xml:space="preserve">Отсутствие обращений со стороны коллег  </w:t>
            </w:r>
          </w:p>
        </w:tc>
        <w:tc>
          <w:tcPr>
            <w:tcW w:w="567" w:type="dxa"/>
            <w:tcBorders>
              <w:top w:val="single" w:sz="4" w:space="0" w:color="auto"/>
              <w:left w:val="single" w:sz="4" w:space="0" w:color="000000"/>
              <w:bottom w:val="single" w:sz="4" w:space="0" w:color="auto"/>
              <w:right w:val="single" w:sz="4" w:space="0" w:color="auto"/>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1</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vMerge/>
            <w:tcBorders>
              <w:left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 xml:space="preserve"> Отсутствие обращений со стороны администрации ДОУ </w:t>
            </w:r>
          </w:p>
        </w:tc>
        <w:tc>
          <w:tcPr>
            <w:tcW w:w="567" w:type="dxa"/>
            <w:tcBorders>
              <w:top w:val="single" w:sz="4" w:space="0" w:color="auto"/>
              <w:left w:val="single" w:sz="4" w:space="0" w:color="000000"/>
              <w:bottom w:val="single" w:sz="4" w:space="0" w:color="auto"/>
              <w:right w:val="single" w:sz="4" w:space="0" w:color="auto"/>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2</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vMerge/>
            <w:tcBorders>
              <w:left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 xml:space="preserve">Наличие обращений  </w:t>
            </w:r>
          </w:p>
        </w:tc>
        <w:tc>
          <w:tcPr>
            <w:tcW w:w="567" w:type="dxa"/>
            <w:tcBorders>
              <w:top w:val="single" w:sz="4" w:space="0" w:color="auto"/>
              <w:left w:val="single" w:sz="4" w:space="0" w:color="000000"/>
              <w:bottom w:val="single" w:sz="4" w:space="0" w:color="auto"/>
              <w:right w:val="single" w:sz="4" w:space="0" w:color="auto"/>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минус 5</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vMerge w:val="restart"/>
            <w:tcBorders>
              <w:left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 xml:space="preserve">18. Качество освоения детьми основной образовательной программы (по итогам за год). </w:t>
            </w:r>
          </w:p>
          <w:p w:rsidR="00A31B98" w:rsidRPr="00A31B98" w:rsidRDefault="00A31B98" w:rsidP="00A31B98">
            <w:pPr>
              <w:spacing w:after="0" w:line="240" w:lineRule="auto"/>
              <w:rPr>
                <w:rFonts w:ascii="Times New Roman" w:eastAsia="Calibri" w:hAnsi="Times New Roman" w:cs="Times New Roman"/>
                <w:b/>
                <w:sz w:val="24"/>
                <w:szCs w:val="24"/>
                <w:lang w:eastAsia="ru-RU"/>
              </w:rPr>
            </w:pPr>
            <w:r w:rsidRPr="00A31B98">
              <w:rPr>
                <w:rFonts w:ascii="Times New Roman" w:eastAsia="Calibri" w:hAnsi="Times New Roman" w:cs="Times New Roman"/>
                <w:b/>
                <w:sz w:val="24"/>
                <w:szCs w:val="24"/>
                <w:lang w:eastAsia="ru-RU"/>
              </w:rPr>
              <w:t>4 балла</w:t>
            </w:r>
          </w:p>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100%</w:t>
            </w:r>
          </w:p>
        </w:tc>
        <w:tc>
          <w:tcPr>
            <w:tcW w:w="567" w:type="dxa"/>
            <w:tcBorders>
              <w:top w:val="single" w:sz="4" w:space="0" w:color="auto"/>
              <w:left w:val="single" w:sz="4" w:space="0" w:color="000000"/>
              <w:bottom w:val="single" w:sz="4" w:space="0" w:color="auto"/>
              <w:right w:val="single" w:sz="4" w:space="0" w:color="auto"/>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4</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vMerge/>
            <w:tcBorders>
              <w:left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Больше 80%</w:t>
            </w:r>
          </w:p>
        </w:tc>
        <w:tc>
          <w:tcPr>
            <w:tcW w:w="567" w:type="dxa"/>
            <w:tcBorders>
              <w:top w:val="single" w:sz="4" w:space="0" w:color="auto"/>
              <w:left w:val="single" w:sz="4" w:space="0" w:color="000000"/>
              <w:bottom w:val="single" w:sz="4" w:space="0" w:color="auto"/>
              <w:right w:val="single" w:sz="4" w:space="0" w:color="auto"/>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3</w:t>
            </w:r>
          </w:p>
        </w:tc>
        <w:tc>
          <w:tcPr>
            <w:tcW w:w="567" w:type="dxa"/>
            <w:tcBorders>
              <w:top w:val="single" w:sz="4" w:space="0" w:color="000000"/>
              <w:left w:val="single" w:sz="4" w:space="0" w:color="auto"/>
              <w:bottom w:val="single" w:sz="4" w:space="0" w:color="auto"/>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000000"/>
              <w:bottom w:val="single" w:sz="4" w:space="0" w:color="auto"/>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232"/>
        </w:trPr>
        <w:tc>
          <w:tcPr>
            <w:tcW w:w="5353" w:type="dxa"/>
            <w:vMerge/>
            <w:tcBorders>
              <w:left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auto"/>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Больше 50%</w:t>
            </w:r>
          </w:p>
        </w:tc>
        <w:tc>
          <w:tcPr>
            <w:tcW w:w="567" w:type="dxa"/>
            <w:tcBorders>
              <w:top w:val="single" w:sz="4" w:space="0" w:color="auto"/>
              <w:left w:val="single" w:sz="4" w:space="0" w:color="000000"/>
              <w:bottom w:val="single" w:sz="4" w:space="0" w:color="auto"/>
              <w:right w:val="single" w:sz="4" w:space="0" w:color="auto"/>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2</w:t>
            </w:r>
          </w:p>
        </w:tc>
        <w:tc>
          <w:tcPr>
            <w:tcW w:w="567" w:type="dxa"/>
            <w:tcBorders>
              <w:top w:val="single" w:sz="4" w:space="0" w:color="auto"/>
              <w:left w:val="single" w:sz="4" w:space="0" w:color="auto"/>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auto"/>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vMerge w:val="restart"/>
            <w:tcBorders>
              <w:left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19.Работа без листа нетрудоспособности</w:t>
            </w:r>
          </w:p>
          <w:p w:rsidR="00A31B98" w:rsidRPr="00A31B98" w:rsidRDefault="00A31B98" w:rsidP="00A31B98">
            <w:pPr>
              <w:spacing w:after="0" w:line="240" w:lineRule="auto"/>
              <w:rPr>
                <w:rFonts w:ascii="Times New Roman" w:eastAsia="Calibri" w:hAnsi="Times New Roman" w:cs="Times New Roman"/>
                <w:b/>
                <w:sz w:val="24"/>
                <w:szCs w:val="24"/>
                <w:lang w:eastAsia="ru-RU"/>
              </w:rPr>
            </w:pPr>
            <w:r w:rsidRPr="00A31B98">
              <w:rPr>
                <w:rFonts w:ascii="Times New Roman" w:eastAsia="Calibri" w:hAnsi="Times New Roman" w:cs="Times New Roman"/>
                <w:b/>
                <w:sz w:val="24"/>
                <w:szCs w:val="24"/>
                <w:lang w:eastAsia="ru-RU"/>
              </w:rPr>
              <w:t>5 баллов</w:t>
            </w: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Отсутствие б/</w:t>
            </w:r>
            <w:proofErr w:type="gramStart"/>
            <w:r w:rsidRPr="00A31B98">
              <w:rPr>
                <w:rFonts w:ascii="Times New Roman" w:eastAsia="Calibri" w:hAnsi="Times New Roman" w:cs="Times New Roman"/>
                <w:sz w:val="24"/>
                <w:szCs w:val="24"/>
                <w:lang w:eastAsia="ru-RU"/>
              </w:rPr>
              <w:t>л</w:t>
            </w:r>
            <w:proofErr w:type="gramEnd"/>
          </w:p>
        </w:tc>
        <w:tc>
          <w:tcPr>
            <w:tcW w:w="567" w:type="dxa"/>
            <w:tcBorders>
              <w:top w:val="single" w:sz="4" w:space="0" w:color="auto"/>
              <w:left w:val="single" w:sz="4" w:space="0" w:color="000000"/>
              <w:bottom w:val="single" w:sz="4" w:space="0" w:color="auto"/>
              <w:right w:val="single" w:sz="4" w:space="0" w:color="auto"/>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5</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vMerge/>
            <w:tcBorders>
              <w:left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Имеется, но редко</w:t>
            </w:r>
          </w:p>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567" w:type="dxa"/>
            <w:tcBorders>
              <w:top w:val="single" w:sz="4" w:space="0" w:color="auto"/>
              <w:left w:val="single" w:sz="4" w:space="0" w:color="000000"/>
              <w:bottom w:val="single" w:sz="4" w:space="0" w:color="auto"/>
              <w:right w:val="single" w:sz="4" w:space="0" w:color="auto"/>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3</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vMerge/>
            <w:tcBorders>
              <w:left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часто</w:t>
            </w:r>
          </w:p>
        </w:tc>
        <w:tc>
          <w:tcPr>
            <w:tcW w:w="567" w:type="dxa"/>
            <w:tcBorders>
              <w:top w:val="single" w:sz="4" w:space="0" w:color="auto"/>
              <w:left w:val="single" w:sz="4" w:space="0" w:color="000000"/>
              <w:bottom w:val="single" w:sz="4" w:space="0" w:color="auto"/>
              <w:right w:val="single" w:sz="4" w:space="0" w:color="auto"/>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минус 3</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vMerge w:val="restart"/>
            <w:tcBorders>
              <w:left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20. Увеличение объема работы</w:t>
            </w:r>
          </w:p>
          <w:p w:rsidR="00A31B98" w:rsidRPr="00A31B98" w:rsidRDefault="00A31B98" w:rsidP="00A31B98">
            <w:pPr>
              <w:spacing w:after="0" w:line="240" w:lineRule="auto"/>
              <w:rPr>
                <w:rFonts w:ascii="Times New Roman" w:eastAsia="Calibri" w:hAnsi="Times New Roman" w:cs="Times New Roman"/>
                <w:b/>
                <w:sz w:val="24"/>
                <w:szCs w:val="24"/>
                <w:lang w:eastAsia="ru-RU"/>
              </w:rPr>
            </w:pPr>
            <w:r w:rsidRPr="00A31B98">
              <w:rPr>
                <w:rFonts w:ascii="Times New Roman" w:eastAsia="Calibri" w:hAnsi="Times New Roman" w:cs="Times New Roman"/>
                <w:b/>
                <w:sz w:val="24"/>
                <w:szCs w:val="24"/>
                <w:lang w:eastAsia="ru-RU"/>
              </w:rPr>
              <w:t>5 баллов</w:t>
            </w: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постоянно</w:t>
            </w:r>
          </w:p>
        </w:tc>
        <w:tc>
          <w:tcPr>
            <w:tcW w:w="567" w:type="dxa"/>
            <w:tcBorders>
              <w:top w:val="single" w:sz="4" w:space="0" w:color="auto"/>
              <w:left w:val="single" w:sz="4" w:space="0" w:color="000000"/>
              <w:bottom w:val="single" w:sz="4" w:space="0" w:color="auto"/>
              <w:right w:val="single" w:sz="4" w:space="0" w:color="auto"/>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5</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vMerge/>
            <w:tcBorders>
              <w:left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систематически</w:t>
            </w:r>
          </w:p>
        </w:tc>
        <w:tc>
          <w:tcPr>
            <w:tcW w:w="567" w:type="dxa"/>
            <w:tcBorders>
              <w:top w:val="single" w:sz="4" w:space="0" w:color="auto"/>
              <w:left w:val="single" w:sz="4" w:space="0" w:color="000000"/>
              <w:bottom w:val="single" w:sz="4" w:space="0" w:color="auto"/>
              <w:right w:val="single" w:sz="4" w:space="0" w:color="auto"/>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3</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vMerge/>
            <w:tcBorders>
              <w:left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Не имеет</w:t>
            </w:r>
          </w:p>
        </w:tc>
        <w:tc>
          <w:tcPr>
            <w:tcW w:w="567" w:type="dxa"/>
            <w:tcBorders>
              <w:top w:val="single" w:sz="4" w:space="0" w:color="auto"/>
              <w:left w:val="single" w:sz="4" w:space="0" w:color="000000"/>
              <w:bottom w:val="single" w:sz="4" w:space="0" w:color="auto"/>
              <w:right w:val="single" w:sz="4" w:space="0" w:color="auto"/>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0</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vMerge w:val="restart"/>
            <w:tcBorders>
              <w:left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lastRenderedPageBreak/>
              <w:t>21. Использование ИКТ в образовательном процессе</w:t>
            </w:r>
          </w:p>
          <w:p w:rsidR="00A31B98" w:rsidRPr="00A31B98" w:rsidRDefault="00A31B98" w:rsidP="00A31B98">
            <w:pPr>
              <w:spacing w:after="0" w:line="240" w:lineRule="auto"/>
              <w:rPr>
                <w:rFonts w:ascii="Times New Roman" w:eastAsia="Calibri" w:hAnsi="Times New Roman" w:cs="Times New Roman"/>
                <w:b/>
                <w:sz w:val="24"/>
                <w:szCs w:val="24"/>
                <w:lang w:eastAsia="ru-RU"/>
              </w:rPr>
            </w:pPr>
            <w:r w:rsidRPr="00A31B98">
              <w:rPr>
                <w:rFonts w:ascii="Times New Roman" w:eastAsia="Calibri" w:hAnsi="Times New Roman" w:cs="Times New Roman"/>
                <w:b/>
                <w:sz w:val="24"/>
                <w:szCs w:val="24"/>
                <w:lang w:eastAsia="ru-RU"/>
              </w:rPr>
              <w:t>5 баллов</w:t>
            </w:r>
          </w:p>
          <w:p w:rsidR="00A31B98" w:rsidRPr="00A31B98" w:rsidRDefault="00A31B98" w:rsidP="00A31B98">
            <w:pPr>
              <w:spacing w:after="0" w:line="240" w:lineRule="auto"/>
              <w:rPr>
                <w:rFonts w:ascii="Times New Roman" w:eastAsia="Calibri" w:hAnsi="Times New Roman" w:cs="Times New Roman"/>
                <w:b/>
                <w:sz w:val="24"/>
                <w:szCs w:val="24"/>
                <w:lang w:eastAsia="ru-RU"/>
              </w:rPr>
            </w:pPr>
          </w:p>
          <w:p w:rsidR="00A31B98" w:rsidRPr="00A31B98" w:rsidRDefault="00A31B98" w:rsidP="00A31B98">
            <w:pPr>
              <w:spacing w:after="0" w:line="240" w:lineRule="auto"/>
              <w:rPr>
                <w:rFonts w:ascii="Times New Roman" w:eastAsia="Calibri" w:hAnsi="Times New Roman" w:cs="Times New Roman"/>
                <w:b/>
                <w:sz w:val="24"/>
                <w:szCs w:val="24"/>
                <w:lang w:eastAsia="ru-RU"/>
              </w:rPr>
            </w:pPr>
          </w:p>
          <w:p w:rsidR="00A31B98" w:rsidRPr="00A31B98" w:rsidRDefault="00A31B98" w:rsidP="00A31B98">
            <w:pPr>
              <w:spacing w:after="0" w:line="240" w:lineRule="auto"/>
              <w:rPr>
                <w:rFonts w:ascii="Times New Roman" w:eastAsia="Calibri" w:hAnsi="Times New Roman" w:cs="Times New Roman"/>
                <w:b/>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постоянно</w:t>
            </w:r>
          </w:p>
        </w:tc>
        <w:tc>
          <w:tcPr>
            <w:tcW w:w="567" w:type="dxa"/>
            <w:tcBorders>
              <w:top w:val="single" w:sz="4" w:space="0" w:color="auto"/>
              <w:left w:val="single" w:sz="4" w:space="0" w:color="000000"/>
              <w:bottom w:val="single" w:sz="4" w:space="0" w:color="auto"/>
              <w:right w:val="single" w:sz="4" w:space="0" w:color="auto"/>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5</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vMerge/>
            <w:tcBorders>
              <w:left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систематически</w:t>
            </w:r>
          </w:p>
        </w:tc>
        <w:tc>
          <w:tcPr>
            <w:tcW w:w="567" w:type="dxa"/>
            <w:tcBorders>
              <w:top w:val="single" w:sz="4" w:space="0" w:color="auto"/>
              <w:left w:val="single" w:sz="4" w:space="0" w:color="000000"/>
              <w:bottom w:val="single" w:sz="4" w:space="0" w:color="auto"/>
              <w:right w:val="single" w:sz="4" w:space="0" w:color="auto"/>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3</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vMerge/>
            <w:tcBorders>
              <w:left w:val="single" w:sz="4" w:space="0" w:color="000000"/>
              <w:right w:val="single" w:sz="4" w:space="0" w:color="000000"/>
            </w:tcBorders>
            <w:vAlign w:val="center"/>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567" w:type="dxa"/>
            <w:tcBorders>
              <w:top w:val="single" w:sz="4" w:space="0" w:color="auto"/>
              <w:left w:val="single" w:sz="4" w:space="0" w:color="000000"/>
              <w:bottom w:val="single" w:sz="4" w:space="0" w:color="auto"/>
              <w:right w:val="single" w:sz="4" w:space="0" w:color="auto"/>
            </w:tcBorders>
            <w:vAlign w:val="center"/>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567" w:type="dxa"/>
            <w:tcBorders>
              <w:top w:val="single" w:sz="4" w:space="0" w:color="000000"/>
              <w:left w:val="single" w:sz="4" w:space="0" w:color="auto"/>
              <w:bottom w:val="single" w:sz="4" w:space="0" w:color="000000"/>
              <w:right w:val="single" w:sz="4" w:space="0" w:color="000000"/>
            </w:tcBorders>
            <w:vAlign w:val="center"/>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vMerge/>
            <w:tcBorders>
              <w:left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Не владеет</w:t>
            </w:r>
          </w:p>
        </w:tc>
        <w:tc>
          <w:tcPr>
            <w:tcW w:w="567" w:type="dxa"/>
            <w:tcBorders>
              <w:top w:val="single" w:sz="4" w:space="0" w:color="auto"/>
              <w:left w:val="single" w:sz="4" w:space="0" w:color="000000"/>
              <w:bottom w:val="single" w:sz="4" w:space="0" w:color="auto"/>
              <w:right w:val="single" w:sz="4" w:space="0" w:color="auto"/>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0</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vMerge w:val="restart"/>
            <w:tcBorders>
              <w:left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22. Участие в ММРЦ (муниципальный методический ресурсный центр)</w:t>
            </w:r>
          </w:p>
          <w:p w:rsidR="00A31B98" w:rsidRPr="00A31B98" w:rsidRDefault="00A31B98" w:rsidP="00A31B98">
            <w:pPr>
              <w:spacing w:after="0" w:line="240" w:lineRule="auto"/>
              <w:rPr>
                <w:rFonts w:ascii="Times New Roman" w:eastAsia="Calibri" w:hAnsi="Times New Roman" w:cs="Times New Roman"/>
                <w:b/>
                <w:sz w:val="24"/>
                <w:szCs w:val="24"/>
                <w:lang w:eastAsia="ru-RU"/>
              </w:rPr>
            </w:pPr>
            <w:r w:rsidRPr="00A31B98">
              <w:rPr>
                <w:rFonts w:ascii="Times New Roman" w:eastAsia="Calibri" w:hAnsi="Times New Roman" w:cs="Times New Roman"/>
                <w:b/>
                <w:sz w:val="24"/>
                <w:szCs w:val="24"/>
                <w:lang w:eastAsia="ru-RU"/>
              </w:rPr>
              <w:t>5 баллов</w:t>
            </w: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Федеральный уровень</w:t>
            </w:r>
          </w:p>
        </w:tc>
        <w:tc>
          <w:tcPr>
            <w:tcW w:w="567" w:type="dxa"/>
            <w:tcBorders>
              <w:top w:val="single" w:sz="4" w:space="0" w:color="auto"/>
              <w:left w:val="single" w:sz="4" w:space="0" w:color="000000"/>
              <w:bottom w:val="single" w:sz="4" w:space="0" w:color="auto"/>
              <w:right w:val="single" w:sz="4" w:space="0" w:color="auto"/>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5</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vMerge/>
            <w:tcBorders>
              <w:left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Региональный уровень</w:t>
            </w:r>
          </w:p>
        </w:tc>
        <w:tc>
          <w:tcPr>
            <w:tcW w:w="567" w:type="dxa"/>
            <w:tcBorders>
              <w:top w:val="single" w:sz="4" w:space="0" w:color="auto"/>
              <w:left w:val="single" w:sz="4" w:space="0" w:color="000000"/>
              <w:bottom w:val="single" w:sz="4" w:space="0" w:color="auto"/>
              <w:right w:val="single" w:sz="4" w:space="0" w:color="auto"/>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3</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vMerge/>
            <w:tcBorders>
              <w:left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Не участвует</w:t>
            </w:r>
          </w:p>
        </w:tc>
        <w:tc>
          <w:tcPr>
            <w:tcW w:w="567" w:type="dxa"/>
            <w:tcBorders>
              <w:top w:val="single" w:sz="4" w:space="0" w:color="auto"/>
              <w:left w:val="single" w:sz="4" w:space="0" w:color="000000"/>
              <w:bottom w:val="single" w:sz="4" w:space="0" w:color="auto"/>
              <w:right w:val="single" w:sz="4" w:space="0" w:color="auto"/>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0</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vMerge w:val="restart"/>
            <w:tcBorders>
              <w:left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23. Работа на сайте ДОУ (подготовка информации по вопросам воспитания и образования в ДОУ к размещению на сайте ДОУ, личном сайте)</w:t>
            </w:r>
          </w:p>
          <w:p w:rsidR="00A31B98" w:rsidRPr="00A31B98" w:rsidRDefault="00A31B98" w:rsidP="00A31B98">
            <w:pPr>
              <w:spacing w:after="0" w:line="240" w:lineRule="auto"/>
              <w:rPr>
                <w:rFonts w:ascii="Times New Roman" w:eastAsia="Calibri" w:hAnsi="Times New Roman" w:cs="Times New Roman"/>
                <w:b/>
                <w:sz w:val="24"/>
                <w:szCs w:val="24"/>
                <w:lang w:eastAsia="ru-RU"/>
              </w:rPr>
            </w:pPr>
            <w:r w:rsidRPr="00A31B98">
              <w:rPr>
                <w:rFonts w:ascii="Times New Roman" w:eastAsia="Calibri" w:hAnsi="Times New Roman" w:cs="Times New Roman"/>
                <w:b/>
                <w:sz w:val="24"/>
                <w:szCs w:val="24"/>
                <w:lang w:eastAsia="ru-RU"/>
              </w:rPr>
              <w:t>5 баллов</w:t>
            </w:r>
          </w:p>
          <w:p w:rsidR="00A31B98" w:rsidRPr="00A31B98" w:rsidRDefault="00A31B98" w:rsidP="00A31B98">
            <w:pPr>
              <w:spacing w:after="0" w:line="240" w:lineRule="auto"/>
              <w:rPr>
                <w:rFonts w:ascii="Times New Roman" w:eastAsia="Calibri" w:hAnsi="Times New Roman" w:cs="Times New Roman"/>
                <w:b/>
                <w:sz w:val="24"/>
                <w:szCs w:val="24"/>
                <w:lang w:eastAsia="ru-RU"/>
              </w:rPr>
            </w:pPr>
          </w:p>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постоянно</w:t>
            </w:r>
          </w:p>
        </w:tc>
        <w:tc>
          <w:tcPr>
            <w:tcW w:w="567" w:type="dxa"/>
            <w:tcBorders>
              <w:top w:val="single" w:sz="4" w:space="0" w:color="auto"/>
              <w:left w:val="single" w:sz="4" w:space="0" w:color="000000"/>
              <w:bottom w:val="single" w:sz="4" w:space="0" w:color="auto"/>
              <w:right w:val="single" w:sz="4" w:space="0" w:color="auto"/>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5</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vMerge/>
            <w:tcBorders>
              <w:left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систематически</w:t>
            </w:r>
          </w:p>
        </w:tc>
        <w:tc>
          <w:tcPr>
            <w:tcW w:w="567" w:type="dxa"/>
            <w:tcBorders>
              <w:top w:val="single" w:sz="4" w:space="0" w:color="auto"/>
              <w:left w:val="single" w:sz="4" w:space="0" w:color="000000"/>
              <w:bottom w:val="single" w:sz="4" w:space="0" w:color="auto"/>
              <w:right w:val="single" w:sz="4" w:space="0" w:color="auto"/>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3</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vMerge/>
            <w:tcBorders>
              <w:left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Не работает</w:t>
            </w:r>
          </w:p>
        </w:tc>
        <w:tc>
          <w:tcPr>
            <w:tcW w:w="567" w:type="dxa"/>
            <w:tcBorders>
              <w:top w:val="single" w:sz="4" w:space="0" w:color="auto"/>
              <w:left w:val="single" w:sz="4" w:space="0" w:color="000000"/>
              <w:bottom w:val="single" w:sz="4" w:space="0" w:color="auto"/>
              <w:right w:val="single" w:sz="4" w:space="0" w:color="auto"/>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0</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vMerge w:val="restart"/>
            <w:tcBorders>
              <w:left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24. Возрастная трудность (группы раннего возраста)</w:t>
            </w:r>
          </w:p>
          <w:p w:rsidR="00A31B98" w:rsidRPr="00A31B98" w:rsidRDefault="00A31B98" w:rsidP="00A31B98">
            <w:pPr>
              <w:spacing w:after="0" w:line="240" w:lineRule="auto"/>
              <w:rPr>
                <w:rFonts w:ascii="Times New Roman" w:eastAsia="Calibri" w:hAnsi="Times New Roman" w:cs="Times New Roman"/>
                <w:b/>
                <w:sz w:val="24"/>
                <w:szCs w:val="24"/>
                <w:lang w:eastAsia="ru-RU"/>
              </w:rPr>
            </w:pPr>
            <w:r w:rsidRPr="00A31B98">
              <w:rPr>
                <w:rFonts w:ascii="Times New Roman" w:eastAsia="Calibri" w:hAnsi="Times New Roman" w:cs="Times New Roman"/>
                <w:b/>
                <w:sz w:val="24"/>
                <w:szCs w:val="24"/>
                <w:lang w:eastAsia="ru-RU"/>
              </w:rPr>
              <w:t>5 баллов</w:t>
            </w: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постоянно</w:t>
            </w:r>
          </w:p>
        </w:tc>
        <w:tc>
          <w:tcPr>
            <w:tcW w:w="567" w:type="dxa"/>
            <w:tcBorders>
              <w:top w:val="single" w:sz="4" w:space="0" w:color="auto"/>
              <w:left w:val="single" w:sz="4" w:space="0" w:color="000000"/>
              <w:bottom w:val="single" w:sz="4" w:space="0" w:color="auto"/>
              <w:right w:val="single" w:sz="4" w:space="0" w:color="auto"/>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5</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vMerge/>
            <w:tcBorders>
              <w:left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систематически</w:t>
            </w:r>
          </w:p>
        </w:tc>
        <w:tc>
          <w:tcPr>
            <w:tcW w:w="567" w:type="dxa"/>
            <w:tcBorders>
              <w:top w:val="single" w:sz="4" w:space="0" w:color="auto"/>
              <w:left w:val="single" w:sz="4" w:space="0" w:color="000000"/>
              <w:bottom w:val="single" w:sz="4" w:space="0" w:color="auto"/>
              <w:right w:val="single" w:sz="4" w:space="0" w:color="auto"/>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3</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vMerge/>
            <w:tcBorders>
              <w:left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Не работает</w:t>
            </w:r>
          </w:p>
        </w:tc>
        <w:tc>
          <w:tcPr>
            <w:tcW w:w="567" w:type="dxa"/>
            <w:tcBorders>
              <w:top w:val="single" w:sz="4" w:space="0" w:color="auto"/>
              <w:left w:val="single" w:sz="4" w:space="0" w:color="000000"/>
              <w:bottom w:val="single" w:sz="4" w:space="0" w:color="auto"/>
              <w:right w:val="single" w:sz="4" w:space="0" w:color="auto"/>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0</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tcBorders>
              <w:left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25. Оформление игрового участка, клумбы</w:t>
            </w:r>
          </w:p>
          <w:p w:rsidR="00A31B98" w:rsidRPr="00A31B98" w:rsidRDefault="00A31B98" w:rsidP="00A31B98">
            <w:pPr>
              <w:spacing w:after="0" w:line="240" w:lineRule="auto"/>
              <w:rPr>
                <w:rFonts w:ascii="Times New Roman" w:eastAsia="Calibri" w:hAnsi="Times New Roman" w:cs="Times New Roman"/>
                <w:b/>
                <w:sz w:val="24"/>
                <w:szCs w:val="24"/>
                <w:lang w:eastAsia="ru-RU"/>
              </w:rPr>
            </w:pPr>
            <w:r w:rsidRPr="00A31B98">
              <w:rPr>
                <w:rFonts w:ascii="Times New Roman" w:eastAsia="Calibri" w:hAnsi="Times New Roman" w:cs="Times New Roman"/>
                <w:b/>
                <w:sz w:val="24"/>
                <w:szCs w:val="24"/>
                <w:lang w:eastAsia="ru-RU"/>
              </w:rPr>
              <w:t>5 баллов</w:t>
            </w: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постоянно</w:t>
            </w:r>
          </w:p>
        </w:tc>
        <w:tc>
          <w:tcPr>
            <w:tcW w:w="567" w:type="dxa"/>
            <w:tcBorders>
              <w:top w:val="single" w:sz="4" w:space="0" w:color="auto"/>
              <w:left w:val="single" w:sz="4" w:space="0" w:color="000000"/>
              <w:bottom w:val="single" w:sz="4" w:space="0" w:color="auto"/>
              <w:right w:val="single" w:sz="4" w:space="0" w:color="auto"/>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5</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tcBorders>
              <w:left w:val="single" w:sz="4" w:space="0" w:color="000000"/>
              <w:right w:val="single" w:sz="4" w:space="0" w:color="000000"/>
            </w:tcBorders>
            <w:vAlign w:val="center"/>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систематически</w:t>
            </w:r>
          </w:p>
        </w:tc>
        <w:tc>
          <w:tcPr>
            <w:tcW w:w="567" w:type="dxa"/>
            <w:tcBorders>
              <w:top w:val="single" w:sz="4" w:space="0" w:color="auto"/>
              <w:left w:val="single" w:sz="4" w:space="0" w:color="000000"/>
              <w:bottom w:val="single" w:sz="4" w:space="0" w:color="auto"/>
              <w:right w:val="single" w:sz="4" w:space="0" w:color="auto"/>
            </w:tcBorders>
            <w:vAlign w:val="center"/>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3</w:t>
            </w:r>
          </w:p>
        </w:tc>
        <w:tc>
          <w:tcPr>
            <w:tcW w:w="567" w:type="dxa"/>
            <w:tcBorders>
              <w:top w:val="single" w:sz="4" w:space="0" w:color="000000"/>
              <w:left w:val="single" w:sz="4" w:space="0" w:color="auto"/>
              <w:bottom w:val="single" w:sz="4" w:space="0" w:color="000000"/>
              <w:right w:val="single" w:sz="4" w:space="0" w:color="000000"/>
            </w:tcBorders>
            <w:vAlign w:val="center"/>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r w:rsidR="00A31B98" w:rsidRPr="00A31B98" w:rsidTr="00A31B98">
        <w:trPr>
          <w:trHeight w:val="302"/>
        </w:trPr>
        <w:tc>
          <w:tcPr>
            <w:tcW w:w="5353" w:type="dxa"/>
            <w:tcBorders>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b/>
                <w:sz w:val="24"/>
                <w:szCs w:val="24"/>
                <w:lang w:eastAsia="ru-RU"/>
              </w:rPr>
            </w:pPr>
          </w:p>
          <w:p w:rsidR="00A31B98" w:rsidRPr="00A31B98" w:rsidRDefault="00A31B98" w:rsidP="00A31B98">
            <w:pPr>
              <w:spacing w:after="0" w:line="240" w:lineRule="auto"/>
              <w:rPr>
                <w:rFonts w:ascii="Times New Roman" w:eastAsia="Calibri" w:hAnsi="Times New Roman" w:cs="Times New Roman"/>
                <w:b/>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Не работает</w:t>
            </w:r>
          </w:p>
        </w:tc>
        <w:tc>
          <w:tcPr>
            <w:tcW w:w="567" w:type="dxa"/>
            <w:tcBorders>
              <w:top w:val="single" w:sz="4" w:space="0" w:color="auto"/>
              <w:left w:val="single" w:sz="4" w:space="0" w:color="000000"/>
              <w:bottom w:val="single" w:sz="4" w:space="0" w:color="000000"/>
              <w:right w:val="single" w:sz="4" w:space="0" w:color="auto"/>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0</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31B98" w:rsidRPr="00A31B98" w:rsidRDefault="00A31B98" w:rsidP="00A31B98">
            <w:pPr>
              <w:spacing w:after="0" w:line="240" w:lineRule="auto"/>
              <w:rPr>
                <w:rFonts w:ascii="Times New Roman" w:eastAsia="Calibri" w:hAnsi="Times New Roman" w:cs="Times New Roman"/>
                <w:sz w:val="24"/>
                <w:szCs w:val="24"/>
                <w:lang w:eastAsia="ru-RU"/>
              </w:rPr>
            </w:pPr>
          </w:p>
        </w:tc>
      </w:tr>
    </w:tbl>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b/>
          <w:sz w:val="24"/>
          <w:szCs w:val="24"/>
          <w:lang w:eastAsia="ru-RU"/>
        </w:rPr>
        <w:t>Всего баллов</w:t>
      </w:r>
    </w:p>
    <w:p w:rsidR="00A31B98" w:rsidRPr="00A31B98" w:rsidRDefault="00A31B98" w:rsidP="00A31B98">
      <w:pPr>
        <w:spacing w:after="0" w:line="240" w:lineRule="auto"/>
        <w:rPr>
          <w:rFonts w:ascii="Times New Roman" w:eastAsia="Calibri" w:hAnsi="Times New Roman" w:cs="Times New Roman"/>
          <w:sz w:val="24"/>
          <w:szCs w:val="24"/>
          <w:lang w:eastAsia="ru-RU"/>
        </w:rPr>
      </w:pPr>
    </w:p>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rPr>
        <w:t> </w:t>
      </w:r>
    </w:p>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 xml:space="preserve">Дата заполнения            </w:t>
      </w:r>
      <w:r w:rsidRPr="00A31B98">
        <w:rPr>
          <w:rFonts w:ascii="Times New Roman" w:eastAsia="Calibri" w:hAnsi="Times New Roman" w:cs="Times New Roman"/>
          <w:sz w:val="24"/>
          <w:szCs w:val="24"/>
          <w:u w:val="single"/>
          <w:lang w:eastAsia="ru-RU"/>
        </w:rPr>
        <w:t xml:space="preserve">«  » </w:t>
      </w:r>
      <w:r>
        <w:rPr>
          <w:rFonts w:ascii="Times New Roman" w:eastAsia="Calibri" w:hAnsi="Times New Roman" w:cs="Times New Roman"/>
          <w:sz w:val="24"/>
          <w:szCs w:val="24"/>
          <w:u w:val="single"/>
          <w:lang w:eastAsia="ru-RU"/>
        </w:rPr>
        <w:t>______</w:t>
      </w:r>
      <w:r w:rsidRPr="00A31B98">
        <w:rPr>
          <w:rFonts w:ascii="Times New Roman" w:eastAsia="Calibri" w:hAnsi="Times New Roman" w:cs="Times New Roman"/>
          <w:sz w:val="24"/>
          <w:szCs w:val="24"/>
          <w:u w:val="single"/>
          <w:lang w:eastAsia="ru-RU"/>
        </w:rPr>
        <w:t xml:space="preserve">  20</w:t>
      </w:r>
      <w:r>
        <w:rPr>
          <w:rFonts w:ascii="Times New Roman" w:eastAsia="Calibri" w:hAnsi="Times New Roman" w:cs="Times New Roman"/>
          <w:sz w:val="24"/>
          <w:szCs w:val="24"/>
          <w:u w:val="single"/>
          <w:lang w:eastAsia="ru-RU"/>
        </w:rPr>
        <w:t>___</w:t>
      </w:r>
      <w:r w:rsidRPr="00A31B98">
        <w:rPr>
          <w:rFonts w:ascii="Times New Roman" w:eastAsia="Calibri" w:hAnsi="Times New Roman" w:cs="Times New Roman"/>
          <w:sz w:val="24"/>
          <w:szCs w:val="24"/>
          <w:u w:val="single"/>
          <w:lang w:eastAsia="ru-RU"/>
        </w:rPr>
        <w:t xml:space="preserve"> г.</w:t>
      </w:r>
      <w:r w:rsidRPr="00A31B98">
        <w:rPr>
          <w:rFonts w:ascii="Times New Roman" w:eastAsia="Calibri" w:hAnsi="Times New Roman" w:cs="Times New Roman"/>
          <w:sz w:val="24"/>
          <w:szCs w:val="24"/>
          <w:lang w:eastAsia="ru-RU"/>
        </w:rPr>
        <w:tab/>
      </w:r>
    </w:p>
    <w:p w:rsidR="00A31B98" w:rsidRPr="00A31B98" w:rsidRDefault="00A31B98" w:rsidP="00A31B98">
      <w:pPr>
        <w:spacing w:after="0" w:line="240" w:lineRule="auto"/>
        <w:rPr>
          <w:rFonts w:ascii="Times New Roman" w:eastAsia="Calibri" w:hAnsi="Times New Roman" w:cs="Times New Roman"/>
          <w:bCs/>
          <w:sz w:val="24"/>
          <w:szCs w:val="24"/>
          <w:lang w:eastAsia="ru-RU"/>
        </w:rPr>
      </w:pPr>
      <w:r w:rsidRPr="00A31B98">
        <w:rPr>
          <w:rFonts w:ascii="Times New Roman" w:eastAsia="Calibri" w:hAnsi="Times New Roman" w:cs="Times New Roman"/>
          <w:bCs/>
          <w:sz w:val="24"/>
          <w:szCs w:val="24"/>
          <w:lang w:eastAsia="ru-RU"/>
        </w:rPr>
        <w:t xml:space="preserve">                                                                 </w:t>
      </w:r>
    </w:p>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bCs/>
          <w:sz w:val="24"/>
          <w:szCs w:val="24"/>
          <w:lang w:eastAsia="ru-RU"/>
        </w:rPr>
        <w:t>Воспитатель:               _______________                                    ___________</w:t>
      </w:r>
      <w:r w:rsidRPr="00A31B98">
        <w:rPr>
          <w:rFonts w:ascii="Times New Roman" w:eastAsia="Calibri" w:hAnsi="Times New Roman" w:cs="Times New Roman"/>
          <w:sz w:val="24"/>
          <w:szCs w:val="24"/>
          <w:lang w:eastAsia="ru-RU"/>
        </w:rPr>
        <w:t xml:space="preserve">     </w:t>
      </w:r>
    </w:p>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 </w:t>
      </w:r>
    </w:p>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bCs/>
          <w:sz w:val="24"/>
          <w:szCs w:val="24"/>
          <w:lang w:eastAsia="ru-RU"/>
        </w:rPr>
        <w:t xml:space="preserve">Члены комиссии         _______________                                    </w:t>
      </w:r>
    </w:p>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bCs/>
          <w:sz w:val="24"/>
          <w:szCs w:val="24"/>
          <w:lang w:eastAsia="ru-RU"/>
        </w:rPr>
        <w:t xml:space="preserve">                                     _______________                                  </w:t>
      </w:r>
      <w:r w:rsidRPr="00A31B98">
        <w:rPr>
          <w:rFonts w:ascii="Times New Roman" w:eastAsia="Calibri" w:hAnsi="Times New Roman" w:cs="Times New Roman"/>
          <w:sz w:val="24"/>
          <w:szCs w:val="24"/>
          <w:lang w:eastAsia="ru-RU"/>
        </w:rPr>
        <w:t xml:space="preserve">  </w:t>
      </w:r>
    </w:p>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 </w:t>
      </w:r>
      <w:r w:rsidRPr="00A31B98">
        <w:rPr>
          <w:rFonts w:ascii="Times New Roman" w:eastAsia="Calibri" w:hAnsi="Times New Roman" w:cs="Times New Roman"/>
          <w:bCs/>
          <w:sz w:val="24"/>
          <w:szCs w:val="24"/>
          <w:lang w:eastAsia="ru-RU"/>
        </w:rPr>
        <w:t xml:space="preserve">                                    ________</w:t>
      </w:r>
      <w:r w:rsidRPr="00A31B98">
        <w:rPr>
          <w:rFonts w:ascii="Times New Roman" w:eastAsia="Calibri" w:hAnsi="Times New Roman" w:cs="Times New Roman"/>
          <w:sz w:val="24"/>
          <w:szCs w:val="24"/>
          <w:lang w:eastAsia="ru-RU"/>
        </w:rPr>
        <w:t xml:space="preserve"> _______                                  </w:t>
      </w:r>
    </w:p>
    <w:p w:rsidR="00A31B98" w:rsidRPr="00A31B98" w:rsidRDefault="00A31B98" w:rsidP="00A31B98">
      <w:pPr>
        <w:spacing w:after="0" w:line="240" w:lineRule="auto"/>
        <w:rPr>
          <w:rFonts w:ascii="Times New Roman" w:eastAsia="Calibri" w:hAnsi="Times New Roman" w:cs="Times New Roman"/>
          <w:sz w:val="24"/>
          <w:szCs w:val="24"/>
          <w:lang w:eastAsia="ru-RU"/>
        </w:rPr>
      </w:pPr>
      <w:r w:rsidRPr="00A31B98">
        <w:rPr>
          <w:rFonts w:ascii="Times New Roman" w:eastAsia="Calibri" w:hAnsi="Times New Roman" w:cs="Times New Roman"/>
          <w:sz w:val="24"/>
          <w:szCs w:val="24"/>
          <w:lang w:eastAsia="ru-RU"/>
        </w:rPr>
        <w:t xml:space="preserve">        </w:t>
      </w:r>
      <w:r w:rsidRPr="00A31B98">
        <w:rPr>
          <w:rFonts w:ascii="Times New Roman" w:eastAsia="Calibri" w:hAnsi="Times New Roman" w:cs="Times New Roman"/>
          <w:bCs/>
          <w:sz w:val="24"/>
          <w:szCs w:val="24"/>
          <w:lang w:eastAsia="ru-RU"/>
        </w:rPr>
        <w:t xml:space="preserve">                            </w:t>
      </w:r>
      <w:r>
        <w:rPr>
          <w:rFonts w:ascii="Times New Roman" w:eastAsia="Calibri" w:hAnsi="Times New Roman" w:cs="Times New Roman"/>
          <w:bCs/>
          <w:sz w:val="24"/>
          <w:szCs w:val="24"/>
          <w:lang w:eastAsia="ru-RU"/>
        </w:rPr>
        <w:t xml:space="preserve"> </w:t>
      </w:r>
      <w:r w:rsidRPr="00A31B98">
        <w:rPr>
          <w:rFonts w:ascii="Times New Roman" w:eastAsia="Calibri" w:hAnsi="Times New Roman" w:cs="Times New Roman"/>
          <w:bCs/>
          <w:sz w:val="24"/>
          <w:szCs w:val="24"/>
          <w:lang w:eastAsia="ru-RU"/>
        </w:rPr>
        <w:t xml:space="preserve">________________                         </w:t>
      </w:r>
      <w:r w:rsidRPr="00A31B98">
        <w:rPr>
          <w:rFonts w:ascii="Times New Roman" w:eastAsia="Calibri" w:hAnsi="Times New Roman" w:cs="Times New Roman"/>
          <w:sz w:val="24"/>
          <w:szCs w:val="24"/>
          <w:lang w:eastAsia="ru-RU"/>
        </w:rPr>
        <w:t xml:space="preserve">          </w:t>
      </w:r>
    </w:p>
    <w:p w:rsidR="00A31B98" w:rsidRPr="00A31B98" w:rsidRDefault="00A31B98" w:rsidP="00A31B98">
      <w:pPr>
        <w:spacing w:after="0" w:line="240" w:lineRule="auto"/>
        <w:rPr>
          <w:rFonts w:ascii="Times New Roman" w:eastAsia="Times New Roman" w:hAnsi="Times New Roman" w:cs="Times New Roman"/>
          <w:sz w:val="24"/>
          <w:szCs w:val="24"/>
          <w:lang w:eastAsia="ru-RU"/>
        </w:rPr>
      </w:pPr>
      <w:r w:rsidRPr="00A31B98">
        <w:rPr>
          <w:rFonts w:ascii="Times New Roman" w:eastAsia="Calibri" w:hAnsi="Times New Roman" w:cs="Times New Roman"/>
          <w:bCs/>
          <w:sz w:val="24"/>
          <w:szCs w:val="24"/>
          <w:lang w:eastAsia="ru-RU"/>
        </w:rPr>
        <w:t xml:space="preserve">                                     ________________                               </w:t>
      </w:r>
      <w:r w:rsidRPr="00A31B98">
        <w:rPr>
          <w:rFonts w:ascii="Times New Roman" w:eastAsia="Calibri" w:hAnsi="Times New Roman" w:cs="Times New Roman"/>
          <w:sz w:val="24"/>
          <w:szCs w:val="24"/>
          <w:lang w:eastAsia="ru-RU"/>
        </w:rPr>
        <w:t xml:space="preserve">  </w:t>
      </w:r>
    </w:p>
    <w:p w:rsidR="00A31B98" w:rsidRDefault="00A31B98" w:rsidP="00E67C32">
      <w:pPr>
        <w:pStyle w:val="afc"/>
        <w:jc w:val="center"/>
      </w:pPr>
    </w:p>
    <w:p w:rsidR="002205EE" w:rsidRDefault="002205EE" w:rsidP="00E67C32">
      <w:pPr>
        <w:pStyle w:val="afc"/>
        <w:jc w:val="center"/>
      </w:pPr>
    </w:p>
    <w:p w:rsidR="002205EE" w:rsidRDefault="002205EE" w:rsidP="00E67C32">
      <w:pPr>
        <w:pStyle w:val="afc"/>
        <w:jc w:val="center"/>
      </w:pPr>
    </w:p>
    <w:p w:rsidR="002205EE" w:rsidRDefault="002205EE" w:rsidP="00E67C32">
      <w:pPr>
        <w:pStyle w:val="afc"/>
        <w:jc w:val="center"/>
      </w:pPr>
    </w:p>
    <w:p w:rsidR="00A31B98" w:rsidRDefault="00A31B9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133608" w:rsidRDefault="0013360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133608" w:rsidRDefault="0013360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133608" w:rsidRDefault="0013360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133608" w:rsidRDefault="0013360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133608" w:rsidRDefault="0013360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133608" w:rsidRDefault="0013360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133608" w:rsidRDefault="0013360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133608" w:rsidRDefault="0013360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133608" w:rsidRDefault="0013360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133608" w:rsidRDefault="0013360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133608" w:rsidRDefault="0013360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133608" w:rsidRDefault="0013360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A31B98" w:rsidRPr="00F636BB" w:rsidRDefault="00A31B98" w:rsidP="00A31B98">
      <w:pPr>
        <w:suppressAutoHyphens/>
        <w:autoSpaceDE w:val="0"/>
        <w:autoSpaceDN w:val="0"/>
        <w:adjustRightInd w:val="0"/>
        <w:spacing w:after="280"/>
        <w:jc w:val="right"/>
        <w:rPr>
          <w:rFonts w:ascii="Times New Roman" w:eastAsia="Times New Roman" w:hAnsi="Times New Roman" w:cs="Times New Roman"/>
          <w:color w:val="000000"/>
          <w:kern w:val="2"/>
          <w:sz w:val="24"/>
          <w:szCs w:val="24"/>
          <w:lang w:eastAsia="ru-RU" w:bidi="hi-IN"/>
        </w:rPr>
      </w:pPr>
      <w:r w:rsidRPr="00F636BB">
        <w:rPr>
          <w:rFonts w:ascii="Times New Roman" w:eastAsia="Times New Roman" w:hAnsi="Times New Roman" w:cs="Times New Roman"/>
          <w:color w:val="000000"/>
          <w:kern w:val="2"/>
          <w:sz w:val="24"/>
          <w:szCs w:val="24"/>
          <w:lang w:eastAsia="ru-RU" w:bidi="hi-IN"/>
        </w:rPr>
        <w:t xml:space="preserve">Приложение № </w:t>
      </w:r>
      <w:r>
        <w:rPr>
          <w:rFonts w:ascii="Times New Roman" w:eastAsia="Times New Roman" w:hAnsi="Times New Roman" w:cs="Times New Roman"/>
          <w:color w:val="000000"/>
          <w:kern w:val="2"/>
          <w:sz w:val="24"/>
          <w:szCs w:val="24"/>
          <w:lang w:eastAsia="ru-RU" w:bidi="hi-IN"/>
        </w:rPr>
        <w:t>2</w:t>
      </w:r>
    </w:p>
    <w:p w:rsidR="00A31B98" w:rsidRPr="00F636BB" w:rsidRDefault="00A31B98" w:rsidP="00A31B98">
      <w:pPr>
        <w:suppressAutoHyphens/>
        <w:autoSpaceDE w:val="0"/>
        <w:autoSpaceDN w:val="0"/>
        <w:adjustRightInd w:val="0"/>
        <w:spacing w:after="0"/>
        <w:jc w:val="right"/>
        <w:rPr>
          <w:rFonts w:ascii="Times New Roman" w:eastAsia="Times New Roman" w:hAnsi="Times New Roman" w:cs="Times New Roman"/>
          <w:color w:val="000000"/>
          <w:kern w:val="2"/>
          <w:szCs w:val="24"/>
          <w:lang w:eastAsia="ru-RU" w:bidi="hi-IN"/>
        </w:rPr>
      </w:pPr>
      <w:r w:rsidRPr="00F636BB">
        <w:rPr>
          <w:rFonts w:ascii="Times New Roman" w:eastAsia="Times New Roman" w:hAnsi="Times New Roman" w:cs="Times New Roman"/>
          <w:color w:val="000000"/>
          <w:kern w:val="2"/>
          <w:szCs w:val="24"/>
          <w:lang w:eastAsia="ru-RU" w:bidi="hi-IN"/>
        </w:rPr>
        <w:t xml:space="preserve">К Положению о стимулирующих выплатах, </w:t>
      </w:r>
    </w:p>
    <w:p w:rsidR="00A31B98" w:rsidRPr="00F636BB" w:rsidRDefault="00A31B98" w:rsidP="00A31B98">
      <w:pPr>
        <w:suppressAutoHyphens/>
        <w:autoSpaceDE w:val="0"/>
        <w:autoSpaceDN w:val="0"/>
        <w:adjustRightInd w:val="0"/>
        <w:spacing w:after="0"/>
        <w:jc w:val="right"/>
        <w:rPr>
          <w:rFonts w:ascii="Times New Roman" w:eastAsia="Times New Roman" w:hAnsi="Times New Roman" w:cs="Times New Roman"/>
          <w:color w:val="000000"/>
          <w:kern w:val="2"/>
          <w:szCs w:val="24"/>
          <w:lang w:eastAsia="ru-RU" w:bidi="hi-IN"/>
        </w:rPr>
      </w:pPr>
      <w:proofErr w:type="gramStart"/>
      <w:r w:rsidRPr="00F636BB">
        <w:rPr>
          <w:rFonts w:ascii="Times New Roman" w:eastAsia="Times New Roman" w:hAnsi="Times New Roman" w:cs="Times New Roman"/>
          <w:color w:val="000000"/>
          <w:kern w:val="2"/>
          <w:szCs w:val="24"/>
          <w:lang w:eastAsia="ru-RU" w:bidi="hi-IN"/>
        </w:rPr>
        <w:t>интенсивность и высокие результаты работы</w:t>
      </w:r>
      <w:proofErr w:type="gramEnd"/>
      <w:r w:rsidRPr="00F636BB">
        <w:rPr>
          <w:rFonts w:ascii="Times New Roman" w:eastAsia="Times New Roman" w:hAnsi="Times New Roman" w:cs="Times New Roman"/>
          <w:color w:val="000000"/>
          <w:kern w:val="2"/>
          <w:szCs w:val="24"/>
          <w:lang w:eastAsia="ru-RU" w:bidi="hi-IN"/>
        </w:rPr>
        <w:t xml:space="preserve">                                                                                                                                                                                                                                                                                                                                                                                                                                                                                                                                                                                                                                                                                                                                                                                                                                                                                                                                                                                                                                                                                                                                                                                                                                                                                                                                                                                                                                                                                                                                                                                                                                                                                                                                                                                                                                                                                                                                                                                                                                                                                                                                                                                                                                                                                                                                                                                                               </w:t>
      </w:r>
    </w:p>
    <w:p w:rsidR="00A31B98" w:rsidRPr="00F636BB" w:rsidRDefault="00A31B98" w:rsidP="00A31B98">
      <w:pPr>
        <w:suppressAutoHyphens/>
        <w:autoSpaceDE w:val="0"/>
        <w:autoSpaceDN w:val="0"/>
        <w:adjustRightInd w:val="0"/>
        <w:spacing w:after="0"/>
        <w:jc w:val="right"/>
        <w:rPr>
          <w:rFonts w:ascii="Times New Roman" w:eastAsia="Times New Roman" w:hAnsi="Times New Roman" w:cs="Times New Roman"/>
          <w:color w:val="000000"/>
          <w:kern w:val="2"/>
          <w:szCs w:val="24"/>
          <w:lang w:eastAsia="ru-RU" w:bidi="hi-IN"/>
        </w:rPr>
      </w:pPr>
      <w:r>
        <w:rPr>
          <w:rFonts w:ascii="Times New Roman" w:eastAsia="Times New Roman" w:hAnsi="Times New Roman" w:cs="Times New Roman"/>
          <w:color w:val="000000"/>
          <w:kern w:val="2"/>
          <w:szCs w:val="24"/>
          <w:lang w:eastAsia="ru-RU" w:bidi="hi-IN"/>
        </w:rPr>
        <w:t xml:space="preserve"> педагогов МБДОУ д/с №38</w:t>
      </w:r>
    </w:p>
    <w:p w:rsidR="00A31B98" w:rsidRDefault="00A31B9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5B0A29" w:rsidRPr="005B0A29" w:rsidRDefault="005B0A29" w:rsidP="00605CC8">
      <w:pPr>
        <w:spacing w:after="0" w:line="240" w:lineRule="auto"/>
        <w:rPr>
          <w:rFonts w:ascii="Times New Roman" w:eastAsia="Calibri" w:hAnsi="Times New Roman" w:cs="Times New Roman"/>
          <w:sz w:val="24"/>
          <w:szCs w:val="24"/>
          <w:lang w:eastAsia="ru-RU"/>
        </w:rPr>
      </w:pPr>
    </w:p>
    <w:p w:rsidR="005B0A29" w:rsidRPr="005B0A29" w:rsidRDefault="005B0A29" w:rsidP="005B0A29">
      <w:pPr>
        <w:spacing w:after="0" w:line="240" w:lineRule="auto"/>
        <w:rPr>
          <w:rFonts w:ascii="Times New Roman" w:eastAsia="Calibri" w:hAnsi="Times New Roman" w:cs="Times New Roman"/>
          <w:sz w:val="26"/>
          <w:szCs w:val="26"/>
          <w:lang w:eastAsia="ru-RU"/>
        </w:rPr>
      </w:pPr>
      <w:r w:rsidRPr="005B0A29">
        <w:rPr>
          <w:rFonts w:ascii="Times New Roman" w:eastAsia="Calibri" w:hAnsi="Times New Roman" w:cs="Times New Roman"/>
          <w:sz w:val="26"/>
          <w:szCs w:val="26"/>
          <w:lang w:eastAsia="ru-RU"/>
        </w:rPr>
        <w:t>Оценочный лист за интенсивность и высокие результаты работы по организации воспитательно-образовательного процесса</w:t>
      </w:r>
    </w:p>
    <w:p w:rsidR="005B0A29" w:rsidRPr="005B0A29" w:rsidRDefault="005B0A29" w:rsidP="005B0A29">
      <w:pPr>
        <w:spacing w:after="0" w:line="240" w:lineRule="auto"/>
        <w:rPr>
          <w:rFonts w:ascii="Times New Roman" w:eastAsia="Calibri" w:hAnsi="Times New Roman" w:cs="Times New Roman"/>
          <w:b/>
          <w:sz w:val="26"/>
          <w:szCs w:val="26"/>
          <w:lang w:eastAsia="ru-RU"/>
        </w:rPr>
      </w:pPr>
      <w:r w:rsidRPr="005B0A29">
        <w:rPr>
          <w:rFonts w:ascii="Times New Roman" w:eastAsia="Calibri" w:hAnsi="Times New Roman" w:cs="Times New Roman"/>
          <w:b/>
          <w:sz w:val="26"/>
          <w:szCs w:val="26"/>
          <w:lang w:eastAsia="ru-RU"/>
        </w:rPr>
        <w:t>музыкального руководителя _______________________________________</w:t>
      </w:r>
    </w:p>
    <w:p w:rsidR="005B0A29" w:rsidRPr="005B0A29" w:rsidRDefault="005B0A29" w:rsidP="005B0A29">
      <w:pPr>
        <w:spacing w:after="0" w:line="240" w:lineRule="auto"/>
        <w:rPr>
          <w:rFonts w:ascii="Times New Roman" w:eastAsia="Calibri" w:hAnsi="Times New Roman" w:cs="Times New Roman"/>
          <w:b/>
          <w:sz w:val="26"/>
          <w:szCs w:val="26"/>
          <w:lang w:eastAsia="ru-RU"/>
        </w:rPr>
      </w:pPr>
      <w:r w:rsidRPr="005B0A29">
        <w:rPr>
          <w:rFonts w:ascii="Times New Roman" w:eastAsia="Calibri" w:hAnsi="Times New Roman" w:cs="Times New Roman"/>
          <w:b/>
          <w:sz w:val="26"/>
          <w:szCs w:val="26"/>
          <w:lang w:eastAsia="ru-RU"/>
        </w:rPr>
        <w:t xml:space="preserve">_____________________________________________( </w:t>
      </w:r>
      <w:r>
        <w:rPr>
          <w:rFonts w:ascii="Times New Roman" w:eastAsia="Calibri" w:hAnsi="Times New Roman" w:cs="Times New Roman"/>
          <w:b/>
          <w:sz w:val="26"/>
          <w:szCs w:val="26"/>
          <w:lang w:eastAsia="ru-RU"/>
        </w:rPr>
        <w:t>месяц</w:t>
      </w:r>
      <w:r w:rsidRPr="005B0A29">
        <w:rPr>
          <w:rFonts w:ascii="Times New Roman" w:eastAsia="Calibri" w:hAnsi="Times New Roman" w:cs="Times New Roman"/>
          <w:b/>
          <w:sz w:val="26"/>
          <w:szCs w:val="26"/>
          <w:lang w:eastAsia="ru-RU"/>
        </w:rPr>
        <w:t xml:space="preserve"> - </w:t>
      </w:r>
      <w:r>
        <w:rPr>
          <w:rFonts w:ascii="Times New Roman" w:eastAsia="Calibri" w:hAnsi="Times New Roman" w:cs="Times New Roman"/>
          <w:b/>
          <w:sz w:val="26"/>
          <w:szCs w:val="26"/>
          <w:lang w:eastAsia="ru-RU"/>
        </w:rPr>
        <w:t>месяц</w:t>
      </w:r>
      <w:r w:rsidRPr="005B0A29">
        <w:rPr>
          <w:rFonts w:ascii="Times New Roman" w:eastAsia="Calibri" w:hAnsi="Times New Roman" w:cs="Times New Roman"/>
          <w:b/>
          <w:sz w:val="26"/>
          <w:szCs w:val="26"/>
          <w:lang w:eastAsia="ru-RU"/>
        </w:rPr>
        <w:t>) 20</w:t>
      </w:r>
      <w:r>
        <w:rPr>
          <w:rFonts w:ascii="Times New Roman" w:eastAsia="Calibri" w:hAnsi="Times New Roman" w:cs="Times New Roman"/>
          <w:b/>
          <w:sz w:val="26"/>
          <w:szCs w:val="26"/>
          <w:lang w:eastAsia="ru-RU"/>
        </w:rPr>
        <w:t>______</w:t>
      </w:r>
      <w:r w:rsidRPr="005B0A29">
        <w:rPr>
          <w:rFonts w:ascii="Times New Roman" w:eastAsia="Calibri" w:hAnsi="Times New Roman" w:cs="Times New Roman"/>
          <w:b/>
          <w:sz w:val="26"/>
          <w:szCs w:val="26"/>
          <w:lang w:eastAsia="ru-RU"/>
        </w:rPr>
        <w:t>г.</w:t>
      </w:r>
    </w:p>
    <w:tbl>
      <w:tblPr>
        <w:tblpPr w:leftFromText="180" w:rightFromText="180" w:vertAnchor="text" w:horzAnchor="margin" w:tblpXSpec="center" w:tblpY="426"/>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95"/>
        <w:gridCol w:w="2619"/>
        <w:gridCol w:w="925"/>
        <w:gridCol w:w="708"/>
        <w:gridCol w:w="851"/>
      </w:tblGrid>
      <w:tr w:rsidR="005B0A29" w:rsidRPr="005B0A29" w:rsidTr="002E0395">
        <w:trPr>
          <w:trHeight w:val="908"/>
        </w:trPr>
        <w:tc>
          <w:tcPr>
            <w:tcW w:w="549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lang w:eastAsia="ru-RU"/>
              </w:rPr>
            </w:pPr>
            <w:r w:rsidRPr="005B0A29">
              <w:rPr>
                <w:rFonts w:ascii="Times New Roman" w:eastAsia="Calibri" w:hAnsi="Times New Roman" w:cs="Times New Roman"/>
                <w:b/>
                <w:lang w:eastAsia="ru-RU"/>
              </w:rPr>
              <w:t>Критерии</w:t>
            </w:r>
          </w:p>
          <w:p w:rsidR="005B0A29" w:rsidRPr="005B0A29" w:rsidRDefault="005B0A29" w:rsidP="005B0A29">
            <w:pPr>
              <w:spacing w:after="0" w:line="240" w:lineRule="auto"/>
              <w:rPr>
                <w:rFonts w:ascii="Times New Roman" w:eastAsia="Calibri" w:hAnsi="Times New Roman" w:cs="Times New Roman"/>
                <w:lang w:eastAsia="ru-RU"/>
              </w:rPr>
            </w:pPr>
            <w:r w:rsidRPr="005B0A29">
              <w:rPr>
                <w:rFonts w:ascii="Times New Roman" w:eastAsia="Calibri" w:hAnsi="Times New Roman" w:cs="Times New Roman"/>
                <w:b/>
                <w:lang w:eastAsia="ru-RU"/>
              </w:rPr>
              <w:t xml:space="preserve"> (основания для премирования)</w:t>
            </w:r>
          </w:p>
        </w:tc>
        <w:tc>
          <w:tcPr>
            <w:tcW w:w="2619"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lang w:eastAsia="ru-RU"/>
              </w:rPr>
            </w:pPr>
            <w:r w:rsidRPr="005B0A29">
              <w:rPr>
                <w:rFonts w:ascii="Times New Roman" w:eastAsia="Calibri" w:hAnsi="Times New Roman" w:cs="Times New Roman"/>
                <w:b/>
                <w:lang w:eastAsia="ru-RU"/>
              </w:rPr>
              <w:t>Методика расчёта показателей</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0"/>
                <w:szCs w:val="20"/>
                <w:lang w:eastAsia="ru-RU"/>
              </w:rPr>
            </w:pPr>
            <w:r w:rsidRPr="005B0A29">
              <w:rPr>
                <w:rFonts w:ascii="Times New Roman" w:eastAsia="Calibri" w:hAnsi="Times New Roman" w:cs="Times New Roman"/>
                <w:b/>
                <w:sz w:val="20"/>
                <w:szCs w:val="20"/>
                <w:lang w:eastAsia="ru-RU"/>
              </w:rPr>
              <w:t>Шкала</w:t>
            </w:r>
          </w:p>
          <w:p w:rsidR="005B0A29" w:rsidRPr="005B0A29" w:rsidRDefault="005B0A29" w:rsidP="005B0A29">
            <w:pPr>
              <w:spacing w:after="0" w:line="240" w:lineRule="auto"/>
              <w:rPr>
                <w:rFonts w:ascii="Times New Roman" w:eastAsia="Calibri" w:hAnsi="Times New Roman" w:cs="Times New Roman"/>
                <w:sz w:val="20"/>
                <w:szCs w:val="20"/>
                <w:lang w:eastAsia="ru-RU"/>
              </w:rPr>
            </w:pPr>
            <w:proofErr w:type="gramStart"/>
            <w:r w:rsidRPr="005B0A29">
              <w:rPr>
                <w:rFonts w:ascii="Times New Roman" w:eastAsia="Calibri" w:hAnsi="Times New Roman" w:cs="Times New Roman"/>
                <w:b/>
                <w:sz w:val="20"/>
                <w:szCs w:val="20"/>
                <w:lang w:eastAsia="ru-RU"/>
              </w:rPr>
              <w:t>(баллы</w:t>
            </w:r>
            <w:proofErr w:type="gramEnd"/>
          </w:p>
          <w:p w:rsidR="005B0A29" w:rsidRPr="005B0A29" w:rsidRDefault="005B0A29" w:rsidP="005B0A29">
            <w:pPr>
              <w:spacing w:after="0" w:line="240" w:lineRule="auto"/>
              <w:rPr>
                <w:rFonts w:ascii="Times New Roman" w:eastAsia="Calibri" w:hAnsi="Times New Roman" w:cs="Times New Roman"/>
                <w:sz w:val="20"/>
                <w:szCs w:val="20"/>
                <w:lang w:eastAsia="ru-RU"/>
              </w:rPr>
            </w:pPr>
            <w:r w:rsidRPr="005B0A29">
              <w:rPr>
                <w:rFonts w:ascii="Times New Roman" w:eastAsia="Calibri" w:hAnsi="Times New Roman" w:cs="Times New Roman"/>
                <w:b/>
                <w:sz w:val="20"/>
                <w:szCs w:val="20"/>
              </w:rPr>
              <w:t> </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0"/>
                <w:szCs w:val="20"/>
                <w:lang w:eastAsia="ru-RU"/>
              </w:rPr>
            </w:pPr>
            <w:proofErr w:type="spellStart"/>
            <w:r w:rsidRPr="005B0A29">
              <w:rPr>
                <w:rFonts w:ascii="Times New Roman" w:eastAsia="Calibri" w:hAnsi="Times New Roman" w:cs="Times New Roman"/>
                <w:b/>
                <w:sz w:val="20"/>
                <w:szCs w:val="20"/>
                <w:lang w:eastAsia="ru-RU"/>
              </w:rPr>
              <w:t>Восп</w:t>
            </w:r>
            <w:proofErr w:type="spellEnd"/>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0"/>
                <w:szCs w:val="20"/>
                <w:lang w:eastAsia="ru-RU"/>
              </w:rPr>
            </w:pPr>
            <w:r w:rsidRPr="005B0A29">
              <w:rPr>
                <w:rFonts w:ascii="Times New Roman" w:eastAsia="Calibri" w:hAnsi="Times New Roman" w:cs="Times New Roman"/>
                <w:b/>
                <w:sz w:val="20"/>
                <w:szCs w:val="20"/>
                <w:lang w:eastAsia="ru-RU"/>
              </w:rPr>
              <w:t>Комиссия</w:t>
            </w:r>
          </w:p>
        </w:tc>
      </w:tr>
      <w:tr w:rsidR="005B0A29" w:rsidRPr="005B0A29" w:rsidTr="002E0395">
        <w:trPr>
          <w:trHeight w:val="302"/>
        </w:trPr>
        <w:tc>
          <w:tcPr>
            <w:tcW w:w="549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lang w:eastAsia="ru-RU"/>
              </w:rPr>
              <w:t>1</w:t>
            </w:r>
          </w:p>
        </w:tc>
        <w:tc>
          <w:tcPr>
            <w:tcW w:w="2619"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lang w:eastAsia="ru-RU"/>
              </w:rPr>
              <w:t>2</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lang w:eastAsia="ru-RU"/>
              </w:rPr>
              <w:t>3</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lang w:eastAsia="ru-RU"/>
              </w:rPr>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lang w:eastAsia="ru-RU"/>
              </w:rPr>
              <w:t>5</w:t>
            </w:r>
          </w:p>
        </w:tc>
      </w:tr>
      <w:tr w:rsidR="005B0A29" w:rsidRPr="005B0A29" w:rsidTr="002E0395">
        <w:trPr>
          <w:trHeight w:val="302"/>
        </w:trPr>
        <w:tc>
          <w:tcPr>
            <w:tcW w:w="5495" w:type="dxa"/>
            <w:vMerge w:val="restart"/>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1. Имеющиеся поощрения и награды за добросовестный труд. (Указать дату). </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lang w:eastAsia="ru-RU"/>
              </w:rPr>
              <w:t>14 баллов</w:t>
            </w: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Награда Министерства образования</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5</w:t>
            </w:r>
          </w:p>
        </w:tc>
        <w:tc>
          <w:tcPr>
            <w:tcW w:w="708" w:type="dxa"/>
            <w:vMerge w:val="restart"/>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r>
      <w:tr w:rsidR="005B0A29" w:rsidRPr="005B0A29" w:rsidTr="002E0395">
        <w:trPr>
          <w:trHeight w:val="302"/>
        </w:trPr>
        <w:tc>
          <w:tcPr>
            <w:tcW w:w="5495"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Грамота Администрации города</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4</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Грамота УО</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Грамота  ДОУ</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2</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2.Обеспечивает  охрану физического, психического здоровья детей. </w:t>
            </w:r>
            <w:r w:rsidRPr="005B0A29">
              <w:rPr>
                <w:rFonts w:ascii="Times New Roman" w:eastAsia="Calibri" w:hAnsi="Times New Roman" w:cs="Times New Roman"/>
                <w:b/>
                <w:sz w:val="24"/>
                <w:szCs w:val="24"/>
                <w:lang w:eastAsia="ru-RU"/>
              </w:rPr>
              <w:t>4балла</w:t>
            </w: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Высокий уровень</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4</w:t>
            </w:r>
          </w:p>
        </w:tc>
        <w:tc>
          <w:tcPr>
            <w:tcW w:w="708" w:type="dxa"/>
            <w:vMerge w:val="restart"/>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r>
      <w:tr w:rsidR="005B0A29" w:rsidRPr="005B0A29" w:rsidTr="002E0395">
        <w:trPr>
          <w:trHeight w:val="464"/>
        </w:trPr>
        <w:tc>
          <w:tcPr>
            <w:tcW w:w="5495"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Средний уровень</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2</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3. Умеет соотносить и координировать собственное планирование с общими программами развития и планами ДОУ. </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lang w:eastAsia="ru-RU"/>
              </w:rPr>
              <w:t>4 балла</w:t>
            </w: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Высокий уровень</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4</w:t>
            </w:r>
          </w:p>
        </w:tc>
        <w:tc>
          <w:tcPr>
            <w:tcW w:w="708" w:type="dxa"/>
            <w:vMerge w:val="restart"/>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r>
      <w:tr w:rsidR="005B0A29" w:rsidRPr="005B0A29" w:rsidTr="002E0395">
        <w:trPr>
          <w:trHeight w:val="929"/>
        </w:trPr>
        <w:tc>
          <w:tcPr>
            <w:tcW w:w="5495"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Средний уровень</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4.  Наличие программы развития ребенка или наличие индивидуального плана, диагностики результативности, методик личностно – ориентированного взаимодействия</w:t>
            </w:r>
          </w:p>
          <w:p w:rsidR="005B0A29" w:rsidRPr="005B0A29" w:rsidRDefault="005B0A29" w:rsidP="005B0A29">
            <w:pPr>
              <w:spacing w:after="0" w:line="240" w:lineRule="auto"/>
              <w:rPr>
                <w:rFonts w:ascii="Times New Roman" w:eastAsia="Calibri" w:hAnsi="Times New Roman" w:cs="Times New Roman"/>
                <w:b/>
                <w:sz w:val="24"/>
                <w:szCs w:val="24"/>
                <w:lang w:eastAsia="ru-RU"/>
              </w:rPr>
            </w:pPr>
            <w:r w:rsidRPr="005B0A29">
              <w:rPr>
                <w:rFonts w:ascii="Times New Roman" w:eastAsia="Calibri" w:hAnsi="Times New Roman" w:cs="Times New Roman"/>
                <w:b/>
                <w:sz w:val="24"/>
                <w:szCs w:val="24"/>
                <w:lang w:eastAsia="ru-RU"/>
              </w:rPr>
              <w:t>4 балла</w:t>
            </w:r>
          </w:p>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Высокий уровень</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4</w:t>
            </w:r>
          </w:p>
        </w:tc>
        <w:tc>
          <w:tcPr>
            <w:tcW w:w="708" w:type="dxa"/>
            <w:vMerge w:val="restart"/>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r>
      <w:tr w:rsidR="005B0A29" w:rsidRPr="005B0A29" w:rsidTr="002E0395">
        <w:trPr>
          <w:trHeight w:val="927"/>
        </w:trPr>
        <w:tc>
          <w:tcPr>
            <w:tcW w:w="5495"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Средний уровень</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2</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5. Умеет самостоятельно строить программу своего профессионального совершенствования и самообразования, осуществлять необходимую корректировку на основе анализа.  </w:t>
            </w:r>
          </w:p>
          <w:p w:rsidR="005B0A29" w:rsidRPr="005B0A29" w:rsidRDefault="005B0A29" w:rsidP="005B0A29">
            <w:pPr>
              <w:spacing w:after="0" w:line="240" w:lineRule="auto"/>
              <w:rPr>
                <w:rFonts w:ascii="Times New Roman" w:eastAsia="Calibri" w:hAnsi="Times New Roman" w:cs="Times New Roman"/>
                <w:b/>
                <w:sz w:val="24"/>
                <w:szCs w:val="24"/>
                <w:lang w:eastAsia="ru-RU"/>
              </w:rPr>
            </w:pPr>
            <w:r w:rsidRPr="005B0A29">
              <w:rPr>
                <w:rFonts w:ascii="Times New Roman" w:eastAsia="Calibri" w:hAnsi="Times New Roman" w:cs="Times New Roman"/>
                <w:b/>
                <w:sz w:val="24"/>
                <w:szCs w:val="24"/>
                <w:lang w:eastAsia="ru-RU"/>
              </w:rPr>
              <w:t>4 балла</w:t>
            </w:r>
          </w:p>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Высокий уровень</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4</w:t>
            </w:r>
          </w:p>
        </w:tc>
        <w:tc>
          <w:tcPr>
            <w:tcW w:w="708" w:type="dxa"/>
            <w:vMerge w:val="restart"/>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r>
      <w:tr w:rsidR="005B0A29" w:rsidRPr="005B0A29" w:rsidTr="002E0395">
        <w:trPr>
          <w:trHeight w:val="614"/>
        </w:trPr>
        <w:tc>
          <w:tcPr>
            <w:tcW w:w="5495"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Средний уровень</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6. Подготовка воспитанников  и их родителей к конкурсам, соревнованиям. (Указать конкурс, дату). </w:t>
            </w:r>
          </w:p>
          <w:p w:rsidR="005B0A29" w:rsidRPr="005B0A29" w:rsidRDefault="005B0A29" w:rsidP="005B0A29">
            <w:pPr>
              <w:spacing w:after="0" w:line="240" w:lineRule="auto"/>
              <w:rPr>
                <w:rFonts w:ascii="Times New Roman" w:eastAsia="Calibri" w:hAnsi="Times New Roman" w:cs="Times New Roman"/>
                <w:b/>
                <w:sz w:val="24"/>
                <w:szCs w:val="24"/>
                <w:lang w:eastAsia="ru-RU"/>
              </w:rPr>
            </w:pPr>
            <w:r w:rsidRPr="005B0A29">
              <w:rPr>
                <w:rFonts w:ascii="Times New Roman" w:eastAsia="Calibri" w:hAnsi="Times New Roman" w:cs="Times New Roman"/>
                <w:b/>
                <w:sz w:val="24"/>
                <w:szCs w:val="24"/>
                <w:lang w:eastAsia="ru-RU"/>
              </w:rPr>
              <w:t>12 баллов</w:t>
            </w:r>
          </w:p>
          <w:p w:rsidR="005B0A29" w:rsidRPr="005B0A29" w:rsidRDefault="005B0A29" w:rsidP="005B0A29">
            <w:pPr>
              <w:spacing w:after="0" w:line="240" w:lineRule="auto"/>
              <w:rPr>
                <w:rFonts w:ascii="Times New Roman" w:eastAsia="Calibri" w:hAnsi="Times New Roman" w:cs="Times New Roman"/>
                <w:b/>
                <w:sz w:val="24"/>
                <w:szCs w:val="24"/>
                <w:lang w:eastAsia="ru-RU"/>
              </w:rPr>
            </w:pPr>
          </w:p>
          <w:p w:rsidR="005B0A29" w:rsidRPr="005B0A29" w:rsidRDefault="005B0A29" w:rsidP="005B0A29">
            <w:pPr>
              <w:spacing w:after="0" w:line="240" w:lineRule="auto"/>
              <w:rPr>
                <w:rFonts w:ascii="Times New Roman" w:eastAsia="Calibri" w:hAnsi="Times New Roman" w:cs="Times New Roman"/>
                <w:b/>
                <w:sz w:val="24"/>
                <w:szCs w:val="24"/>
                <w:lang w:eastAsia="ru-RU"/>
              </w:rPr>
            </w:pPr>
            <w:proofErr w:type="gramStart"/>
            <w:r w:rsidRPr="005B0A29">
              <w:rPr>
                <w:rFonts w:ascii="Times New Roman" w:eastAsia="Calibri" w:hAnsi="Times New Roman" w:cs="Times New Roman"/>
                <w:b/>
                <w:sz w:val="24"/>
                <w:szCs w:val="24"/>
                <w:lang w:eastAsia="ru-RU"/>
              </w:rPr>
              <w:t>(очное участие – каждый конкурс -3 балла,</w:t>
            </w:r>
            <w:proofErr w:type="gramEnd"/>
          </w:p>
          <w:p w:rsidR="005B0A29" w:rsidRPr="005B0A29" w:rsidRDefault="005B0A29" w:rsidP="005B0A29">
            <w:pPr>
              <w:spacing w:after="0" w:line="240" w:lineRule="auto"/>
              <w:rPr>
                <w:rFonts w:ascii="Times New Roman" w:eastAsia="Calibri" w:hAnsi="Times New Roman" w:cs="Times New Roman"/>
                <w:b/>
                <w:sz w:val="24"/>
                <w:szCs w:val="24"/>
                <w:lang w:eastAsia="ru-RU"/>
              </w:rPr>
            </w:pPr>
            <w:proofErr w:type="gramStart"/>
            <w:r w:rsidRPr="005B0A29">
              <w:rPr>
                <w:rFonts w:ascii="Times New Roman" w:eastAsia="Calibri" w:hAnsi="Times New Roman" w:cs="Times New Roman"/>
                <w:b/>
                <w:sz w:val="24"/>
                <w:szCs w:val="24"/>
                <w:lang w:eastAsia="ru-RU"/>
              </w:rPr>
              <w:t>Заочное участие – каждый конкурс 2 балла)</w:t>
            </w:r>
            <w:proofErr w:type="gramEnd"/>
          </w:p>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Уровень ДОУ </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2</w:t>
            </w:r>
          </w:p>
        </w:tc>
        <w:tc>
          <w:tcPr>
            <w:tcW w:w="708" w:type="dxa"/>
            <w:tcBorders>
              <w:top w:val="single" w:sz="4" w:space="0" w:color="000000"/>
              <w:left w:val="single" w:sz="4" w:space="0" w:color="000000"/>
              <w:bottom w:val="single" w:sz="4" w:space="0" w:color="auto"/>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c>
          <w:tcPr>
            <w:tcW w:w="851" w:type="dxa"/>
            <w:tcBorders>
              <w:top w:val="single" w:sz="4" w:space="0" w:color="000000"/>
              <w:left w:val="single" w:sz="4" w:space="0" w:color="000000"/>
              <w:bottom w:val="single" w:sz="4" w:space="0" w:color="auto"/>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r>
      <w:tr w:rsidR="005B0A29" w:rsidRPr="005B0A29" w:rsidTr="002E0395">
        <w:trPr>
          <w:trHeight w:val="302"/>
        </w:trPr>
        <w:tc>
          <w:tcPr>
            <w:tcW w:w="5495"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Муниципальный уровень  </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tcBorders>
              <w:top w:val="single" w:sz="4" w:space="0" w:color="auto"/>
              <w:left w:val="single" w:sz="4" w:space="0" w:color="000000"/>
              <w:bottom w:val="single" w:sz="4" w:space="0" w:color="auto"/>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c>
          <w:tcPr>
            <w:tcW w:w="851" w:type="dxa"/>
            <w:tcBorders>
              <w:top w:val="single" w:sz="4" w:space="0" w:color="auto"/>
              <w:left w:val="single" w:sz="4" w:space="0" w:color="000000"/>
              <w:bottom w:val="single" w:sz="4" w:space="0" w:color="auto"/>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r>
      <w:tr w:rsidR="005B0A29" w:rsidRPr="005B0A29" w:rsidTr="002E0395">
        <w:trPr>
          <w:trHeight w:val="302"/>
        </w:trPr>
        <w:tc>
          <w:tcPr>
            <w:tcW w:w="5495"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Региональный уровень  </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tcBorders>
              <w:top w:val="single" w:sz="4" w:space="0" w:color="auto"/>
              <w:left w:val="single" w:sz="4" w:space="0" w:color="000000"/>
              <w:bottom w:val="single" w:sz="4" w:space="0" w:color="auto"/>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c>
          <w:tcPr>
            <w:tcW w:w="851" w:type="dxa"/>
            <w:tcBorders>
              <w:top w:val="single" w:sz="4" w:space="0" w:color="auto"/>
              <w:left w:val="single" w:sz="4" w:space="0" w:color="000000"/>
              <w:bottom w:val="single" w:sz="4" w:space="0" w:color="auto"/>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r>
      <w:tr w:rsidR="005B0A29" w:rsidRPr="005B0A29" w:rsidTr="002E0395">
        <w:trPr>
          <w:trHeight w:val="302"/>
        </w:trPr>
        <w:tc>
          <w:tcPr>
            <w:tcW w:w="5495"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Федеральный уровень</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4</w:t>
            </w:r>
          </w:p>
        </w:tc>
        <w:tc>
          <w:tcPr>
            <w:tcW w:w="708" w:type="dxa"/>
            <w:tcBorders>
              <w:top w:val="single" w:sz="4" w:space="0" w:color="auto"/>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c>
          <w:tcPr>
            <w:tcW w:w="851" w:type="dxa"/>
            <w:tcBorders>
              <w:top w:val="single" w:sz="4" w:space="0" w:color="auto"/>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r>
      <w:tr w:rsidR="005B0A29" w:rsidRPr="005B0A29" w:rsidTr="002E0395">
        <w:trPr>
          <w:trHeight w:val="302"/>
        </w:trPr>
        <w:tc>
          <w:tcPr>
            <w:tcW w:w="5495" w:type="dxa"/>
            <w:vMerge w:val="restart"/>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b/>
                <w:sz w:val="24"/>
                <w:szCs w:val="24"/>
                <w:lang w:eastAsia="ru-RU"/>
              </w:rPr>
            </w:pPr>
            <w:r w:rsidRPr="005B0A29">
              <w:rPr>
                <w:rFonts w:ascii="Times New Roman" w:eastAsia="Calibri" w:hAnsi="Times New Roman" w:cs="Times New Roman"/>
                <w:sz w:val="24"/>
                <w:szCs w:val="24"/>
                <w:lang w:eastAsia="ru-RU"/>
              </w:rPr>
              <w:t xml:space="preserve">7. Организация взаимодействия с педагогами по вопросам воспитательно-образовательной работы </w:t>
            </w:r>
            <w:r w:rsidRPr="005B0A29">
              <w:rPr>
                <w:rFonts w:ascii="Times New Roman" w:eastAsia="Calibri" w:hAnsi="Times New Roman" w:cs="Times New Roman"/>
                <w:sz w:val="24"/>
                <w:szCs w:val="24"/>
                <w:lang w:eastAsia="ru-RU"/>
              </w:rPr>
              <w:lastRenderedPageBreak/>
              <w:t xml:space="preserve">(указать вид взаимодействия, дату) </w:t>
            </w:r>
            <w:r w:rsidRPr="005B0A29">
              <w:rPr>
                <w:rFonts w:ascii="Times New Roman" w:eastAsia="Calibri" w:hAnsi="Times New Roman" w:cs="Times New Roman"/>
                <w:b/>
                <w:sz w:val="24"/>
                <w:szCs w:val="24"/>
                <w:lang w:eastAsia="ru-RU"/>
              </w:rPr>
              <w:t>3 балла</w:t>
            </w:r>
          </w:p>
          <w:p w:rsidR="005B0A29" w:rsidRPr="005B0A29" w:rsidRDefault="005B0A29" w:rsidP="005B0A29">
            <w:pPr>
              <w:spacing w:after="0" w:line="240" w:lineRule="auto"/>
              <w:rPr>
                <w:rFonts w:ascii="Times New Roman" w:eastAsia="Calibri" w:hAnsi="Times New Roman" w:cs="Times New Roman"/>
                <w:b/>
                <w:sz w:val="24"/>
                <w:szCs w:val="24"/>
                <w:lang w:eastAsia="ru-RU"/>
              </w:rPr>
            </w:pPr>
          </w:p>
          <w:p w:rsidR="005B0A29" w:rsidRPr="005B0A29" w:rsidRDefault="005B0A29" w:rsidP="005B0A29">
            <w:pPr>
              <w:spacing w:after="0" w:line="240" w:lineRule="auto"/>
              <w:rPr>
                <w:rFonts w:ascii="Times New Roman" w:eastAsia="Calibri" w:hAnsi="Times New Roman" w:cs="Times New Roman"/>
                <w:b/>
                <w:sz w:val="24"/>
                <w:szCs w:val="24"/>
                <w:lang w:eastAsia="ru-RU"/>
              </w:rPr>
            </w:pPr>
          </w:p>
          <w:p w:rsidR="005B0A29" w:rsidRPr="005B0A29" w:rsidRDefault="005B0A29" w:rsidP="005B0A29">
            <w:pPr>
              <w:spacing w:after="0" w:line="240" w:lineRule="auto"/>
              <w:rPr>
                <w:rFonts w:ascii="Times New Roman" w:eastAsia="Calibri" w:hAnsi="Times New Roman" w:cs="Times New Roman"/>
                <w:b/>
                <w:sz w:val="24"/>
                <w:szCs w:val="24"/>
                <w:lang w:eastAsia="ru-RU"/>
              </w:rPr>
            </w:pPr>
          </w:p>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lastRenderedPageBreak/>
              <w:t>Высокий уровень</w:t>
            </w:r>
          </w:p>
        </w:tc>
        <w:tc>
          <w:tcPr>
            <w:tcW w:w="925" w:type="dxa"/>
            <w:tcBorders>
              <w:top w:val="single" w:sz="4" w:space="0" w:color="000000"/>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vMerge w:val="restart"/>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r>
      <w:tr w:rsidR="005B0A29" w:rsidRPr="005B0A29" w:rsidTr="002E0395">
        <w:trPr>
          <w:trHeight w:val="302"/>
        </w:trPr>
        <w:tc>
          <w:tcPr>
            <w:tcW w:w="5495"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Средний уровень</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2</w:t>
            </w:r>
          </w:p>
        </w:tc>
        <w:tc>
          <w:tcPr>
            <w:tcW w:w="708" w:type="dxa"/>
            <w:vMerge/>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rPr>
              <w:t> </w:t>
            </w:r>
          </w:p>
        </w:tc>
        <w:tc>
          <w:tcPr>
            <w:tcW w:w="708" w:type="dxa"/>
            <w:vMerge/>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top w:val="single" w:sz="4" w:space="0" w:color="000000"/>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8. Создание открытой и мобильной предметн</w:t>
            </w:r>
            <w:proofErr w:type="gramStart"/>
            <w:r w:rsidRPr="005B0A29">
              <w:rPr>
                <w:rFonts w:ascii="Times New Roman" w:eastAsia="Calibri" w:hAnsi="Times New Roman" w:cs="Times New Roman"/>
                <w:sz w:val="24"/>
                <w:szCs w:val="24"/>
                <w:lang w:eastAsia="ru-RU"/>
              </w:rPr>
              <w:t>о-</w:t>
            </w:r>
            <w:proofErr w:type="gramEnd"/>
            <w:r w:rsidRPr="005B0A29">
              <w:rPr>
                <w:rFonts w:ascii="Times New Roman" w:eastAsia="Calibri" w:hAnsi="Times New Roman" w:cs="Times New Roman"/>
                <w:sz w:val="24"/>
                <w:szCs w:val="24"/>
                <w:lang w:eastAsia="ru-RU"/>
              </w:rPr>
              <w:t xml:space="preserve"> развивающей проектно-ориентированной среды</w:t>
            </w:r>
          </w:p>
          <w:p w:rsidR="005B0A29" w:rsidRPr="005B0A29" w:rsidRDefault="005B0A29" w:rsidP="005B0A29">
            <w:pPr>
              <w:spacing w:after="0" w:line="240" w:lineRule="auto"/>
              <w:rPr>
                <w:rFonts w:ascii="Times New Roman" w:eastAsia="Calibri" w:hAnsi="Times New Roman" w:cs="Times New Roman"/>
                <w:b/>
                <w:sz w:val="24"/>
                <w:szCs w:val="24"/>
                <w:lang w:eastAsia="ru-RU"/>
              </w:rPr>
            </w:pPr>
            <w:r w:rsidRPr="005B0A29">
              <w:rPr>
                <w:rFonts w:ascii="Times New Roman" w:eastAsia="Calibri" w:hAnsi="Times New Roman" w:cs="Times New Roman"/>
                <w:b/>
                <w:sz w:val="24"/>
                <w:szCs w:val="24"/>
                <w:lang w:eastAsia="ru-RU"/>
              </w:rPr>
              <w:t>4 балла</w:t>
            </w:r>
          </w:p>
          <w:p w:rsidR="005B0A29" w:rsidRPr="005B0A29" w:rsidRDefault="005B0A29" w:rsidP="005B0A29">
            <w:pPr>
              <w:spacing w:after="0" w:line="240" w:lineRule="auto"/>
              <w:rPr>
                <w:rFonts w:ascii="Times New Roman" w:eastAsia="Calibri" w:hAnsi="Times New Roman" w:cs="Times New Roman"/>
                <w:sz w:val="24"/>
                <w:szCs w:val="24"/>
                <w:lang w:eastAsia="ru-RU"/>
              </w:rPr>
            </w:pPr>
          </w:p>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Высокий уровень  </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rPr>
            </w:pPr>
            <w:r w:rsidRPr="005B0A29">
              <w:rPr>
                <w:rFonts w:ascii="Times New Roman" w:eastAsia="Calibri"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rPr>
              <w:t> </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Средний уровень</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rPr>
            </w:pPr>
            <w:r w:rsidRPr="005B0A29">
              <w:rPr>
                <w:rFonts w:ascii="Times New Roman" w:eastAsia="Calibri" w:hAnsi="Times New Roman" w:cs="Times New Roman"/>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top w:val="single" w:sz="4" w:space="0" w:color="000000"/>
              <w:left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9.  Выступление на научно-практических конференциях, педагогических советах, </w:t>
            </w:r>
            <w:proofErr w:type="gramStart"/>
            <w:r w:rsidRPr="005B0A29">
              <w:rPr>
                <w:rFonts w:ascii="Times New Roman" w:eastAsia="Calibri" w:hAnsi="Times New Roman" w:cs="Times New Roman"/>
                <w:sz w:val="24"/>
                <w:szCs w:val="24"/>
                <w:lang w:eastAsia="ru-RU"/>
              </w:rPr>
              <w:t>м</w:t>
            </w:r>
            <w:proofErr w:type="gramEnd"/>
            <w:r w:rsidRPr="005B0A29">
              <w:rPr>
                <w:rFonts w:ascii="Times New Roman" w:eastAsia="Calibri" w:hAnsi="Times New Roman" w:cs="Times New Roman"/>
                <w:sz w:val="24"/>
                <w:szCs w:val="24"/>
                <w:lang w:eastAsia="ru-RU"/>
              </w:rPr>
              <w:t>/о, открытых мероприятиях, мастер-классах</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деятельности группы). </w:t>
            </w:r>
          </w:p>
          <w:p w:rsidR="005B0A29" w:rsidRPr="005B0A29" w:rsidRDefault="005B0A29" w:rsidP="005B0A29">
            <w:pPr>
              <w:spacing w:after="0" w:line="240" w:lineRule="auto"/>
              <w:rPr>
                <w:rFonts w:ascii="Times New Roman" w:eastAsia="Calibri" w:hAnsi="Times New Roman" w:cs="Times New Roman"/>
                <w:b/>
                <w:sz w:val="24"/>
                <w:szCs w:val="24"/>
                <w:lang w:eastAsia="ru-RU"/>
              </w:rPr>
            </w:pPr>
            <w:r w:rsidRPr="005B0A29">
              <w:rPr>
                <w:rFonts w:ascii="Times New Roman" w:eastAsia="Calibri" w:hAnsi="Times New Roman" w:cs="Times New Roman"/>
                <w:b/>
                <w:sz w:val="24"/>
                <w:szCs w:val="24"/>
                <w:lang w:eastAsia="ru-RU"/>
              </w:rPr>
              <w:t>5 баллов</w:t>
            </w:r>
          </w:p>
          <w:p w:rsidR="005B0A29" w:rsidRPr="005B0A29" w:rsidRDefault="005B0A29" w:rsidP="005B0A29">
            <w:pPr>
              <w:spacing w:after="0" w:line="240" w:lineRule="auto"/>
              <w:rPr>
                <w:rFonts w:ascii="Times New Roman" w:eastAsia="Calibri" w:hAnsi="Times New Roman" w:cs="Times New Roman"/>
                <w:b/>
                <w:sz w:val="24"/>
                <w:szCs w:val="24"/>
                <w:lang w:eastAsia="ru-RU"/>
              </w:rPr>
            </w:pPr>
          </w:p>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Выступление на ПС, ПЧ, МО на уровне ДОУ </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rPr>
            </w:pPr>
            <w:r w:rsidRPr="005B0A29">
              <w:rPr>
                <w:rFonts w:ascii="Times New Roman" w:eastAsia="Calibri"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Выступление на муниципальном уровне</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rPr>
            </w:pPr>
            <w:r w:rsidRPr="005B0A29">
              <w:rPr>
                <w:rFonts w:ascii="Times New Roman" w:eastAsia="Calibri"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Участие в работе творческой группы</w:t>
            </w:r>
          </w:p>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rPr>
            </w:pPr>
            <w:r w:rsidRPr="005B0A29">
              <w:rPr>
                <w:rFonts w:ascii="Times New Roman" w:eastAsia="Calibri"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top w:val="single" w:sz="4" w:space="0" w:color="000000"/>
              <w:left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10. Трансляция  педагогического опыта.</w:t>
            </w:r>
          </w:p>
          <w:p w:rsidR="005B0A29" w:rsidRPr="005B0A29" w:rsidRDefault="005B0A29" w:rsidP="005B0A29">
            <w:pPr>
              <w:spacing w:after="0" w:line="240" w:lineRule="auto"/>
              <w:rPr>
                <w:rFonts w:ascii="Times New Roman" w:eastAsia="Calibri" w:hAnsi="Times New Roman" w:cs="Times New Roman"/>
                <w:sz w:val="24"/>
                <w:szCs w:val="24"/>
                <w:lang w:eastAsia="ru-RU"/>
              </w:rPr>
            </w:pPr>
          </w:p>
          <w:p w:rsidR="005B0A29" w:rsidRPr="005B0A29" w:rsidRDefault="005B0A29" w:rsidP="005B0A29">
            <w:pPr>
              <w:spacing w:after="0" w:line="240" w:lineRule="auto"/>
              <w:ind w:firstLine="142"/>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(Указать дату,  тему мероприятия/публикации, выступления, презентации). </w:t>
            </w:r>
          </w:p>
          <w:p w:rsidR="005B0A29" w:rsidRPr="005B0A29" w:rsidRDefault="005B0A29" w:rsidP="005B0A29">
            <w:pPr>
              <w:spacing w:after="0" w:line="240" w:lineRule="auto"/>
              <w:ind w:firstLine="142"/>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lang w:eastAsia="ru-RU"/>
              </w:rPr>
              <w:t>8 баллов</w:t>
            </w: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Проведение занятия:</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Высокий уровень</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2</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Средний уровень</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1</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Публикация на уровне города </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Публикация на уровне региона или  федерации</w:t>
            </w:r>
          </w:p>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Публикация в сети Интернет</w:t>
            </w:r>
          </w:p>
        </w:tc>
        <w:tc>
          <w:tcPr>
            <w:tcW w:w="925" w:type="dxa"/>
            <w:tcBorders>
              <w:top w:val="single" w:sz="4" w:space="0" w:color="auto"/>
              <w:left w:val="single" w:sz="4" w:space="0" w:color="000000"/>
              <w:bottom w:val="single" w:sz="4" w:space="0" w:color="auto"/>
              <w:right w:val="single" w:sz="4" w:space="0" w:color="auto"/>
            </w:tcBorders>
            <w:vAlign w:val="center"/>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889"/>
        </w:trPr>
        <w:tc>
          <w:tcPr>
            <w:tcW w:w="5495" w:type="dxa"/>
            <w:vMerge w:val="restart"/>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11. Повышение квалификации. (Указать дату, тему). </w:t>
            </w:r>
            <w:r w:rsidRPr="005B0A29">
              <w:rPr>
                <w:rFonts w:ascii="Times New Roman" w:eastAsia="Calibri" w:hAnsi="Times New Roman" w:cs="Times New Roman"/>
                <w:b/>
                <w:sz w:val="24"/>
                <w:szCs w:val="24"/>
                <w:lang w:eastAsia="ru-RU"/>
              </w:rPr>
              <w:t>5 баллов</w:t>
            </w:r>
          </w:p>
        </w:tc>
        <w:tc>
          <w:tcPr>
            <w:tcW w:w="2619" w:type="dxa"/>
            <w:tcBorders>
              <w:top w:val="single" w:sz="4" w:space="0" w:color="000000"/>
              <w:left w:val="single" w:sz="4" w:space="0" w:color="000000"/>
              <w:bottom w:val="single" w:sz="4" w:space="0" w:color="auto"/>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Посещение семинаров, конференций  и </w:t>
            </w:r>
            <w:proofErr w:type="spellStart"/>
            <w:proofErr w:type="gramStart"/>
            <w:r w:rsidRPr="005B0A29">
              <w:rPr>
                <w:rFonts w:ascii="Times New Roman" w:eastAsia="Calibri" w:hAnsi="Times New Roman" w:cs="Times New Roman"/>
                <w:sz w:val="24"/>
                <w:szCs w:val="24"/>
                <w:lang w:eastAsia="ru-RU"/>
              </w:rPr>
              <w:t>др</w:t>
            </w:r>
            <w:proofErr w:type="spellEnd"/>
            <w:proofErr w:type="gramEnd"/>
            <w:r w:rsidRPr="005B0A29">
              <w:rPr>
                <w:rFonts w:ascii="Times New Roman" w:eastAsia="Calibri" w:hAnsi="Times New Roman" w:cs="Times New Roman"/>
                <w:sz w:val="24"/>
                <w:szCs w:val="24"/>
                <w:lang w:eastAsia="ru-RU"/>
              </w:rPr>
              <w:t xml:space="preserve"> муниципальный, </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2</w:t>
            </w:r>
          </w:p>
        </w:tc>
        <w:tc>
          <w:tcPr>
            <w:tcW w:w="708" w:type="dxa"/>
            <w:tcBorders>
              <w:top w:val="single" w:sz="4" w:space="0" w:color="000000"/>
              <w:left w:val="single" w:sz="4" w:space="0" w:color="auto"/>
              <w:bottom w:val="single" w:sz="4" w:space="0" w:color="auto"/>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auto"/>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473"/>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auto"/>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региональный уровень)</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tcBorders>
              <w:top w:val="single" w:sz="4" w:space="0" w:color="auto"/>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auto"/>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12. Личное участие в мероприятиях (праздник, досуг), конкурсах профессионального мастерства. (Указать дату, название). </w:t>
            </w:r>
          </w:p>
          <w:p w:rsidR="005B0A29" w:rsidRPr="005B0A29" w:rsidRDefault="005B0A29" w:rsidP="005B0A29">
            <w:pPr>
              <w:spacing w:after="0" w:line="240" w:lineRule="auto"/>
              <w:rPr>
                <w:rFonts w:ascii="Times New Roman" w:eastAsia="Calibri" w:hAnsi="Times New Roman" w:cs="Times New Roman"/>
                <w:b/>
                <w:sz w:val="24"/>
                <w:szCs w:val="24"/>
                <w:lang w:eastAsia="ru-RU"/>
              </w:rPr>
            </w:pPr>
            <w:r w:rsidRPr="005B0A29">
              <w:rPr>
                <w:rFonts w:ascii="Times New Roman" w:eastAsia="Calibri" w:hAnsi="Times New Roman" w:cs="Times New Roman"/>
                <w:b/>
                <w:sz w:val="24"/>
                <w:szCs w:val="24"/>
                <w:lang w:eastAsia="ru-RU"/>
              </w:rPr>
              <w:t>12 баллов</w:t>
            </w:r>
          </w:p>
          <w:p w:rsidR="005B0A29" w:rsidRPr="005B0A29" w:rsidRDefault="005B0A29" w:rsidP="005B0A29">
            <w:pPr>
              <w:spacing w:after="0" w:line="240" w:lineRule="auto"/>
              <w:rPr>
                <w:rFonts w:ascii="Times New Roman" w:eastAsia="Calibri" w:hAnsi="Times New Roman" w:cs="Times New Roman"/>
                <w:b/>
                <w:sz w:val="24"/>
                <w:szCs w:val="24"/>
                <w:lang w:eastAsia="ru-RU"/>
              </w:rPr>
            </w:pPr>
          </w:p>
          <w:p w:rsidR="005B0A29" w:rsidRPr="005B0A29" w:rsidRDefault="005B0A29" w:rsidP="005B0A29">
            <w:pPr>
              <w:spacing w:after="0" w:line="240" w:lineRule="auto"/>
              <w:rPr>
                <w:rFonts w:ascii="Times New Roman" w:eastAsia="Calibri" w:hAnsi="Times New Roman" w:cs="Times New Roman"/>
                <w:b/>
                <w:sz w:val="24"/>
                <w:szCs w:val="24"/>
                <w:lang w:eastAsia="ru-RU"/>
              </w:rPr>
            </w:pPr>
            <w:proofErr w:type="gramStart"/>
            <w:r w:rsidRPr="005B0A29">
              <w:rPr>
                <w:rFonts w:ascii="Times New Roman" w:eastAsia="Calibri" w:hAnsi="Times New Roman" w:cs="Times New Roman"/>
                <w:b/>
                <w:sz w:val="24"/>
                <w:szCs w:val="24"/>
                <w:lang w:eastAsia="ru-RU"/>
              </w:rPr>
              <w:t xml:space="preserve">(очное участие – каждый конкурс, </w:t>
            </w:r>
            <w:proofErr w:type="gramEnd"/>
          </w:p>
          <w:p w:rsidR="005B0A29" w:rsidRPr="005B0A29" w:rsidRDefault="005B0A29" w:rsidP="005B0A29">
            <w:pPr>
              <w:spacing w:after="0" w:line="240" w:lineRule="auto"/>
              <w:rPr>
                <w:rFonts w:ascii="Times New Roman" w:eastAsia="Calibri" w:hAnsi="Times New Roman" w:cs="Times New Roman"/>
                <w:b/>
                <w:sz w:val="24"/>
                <w:szCs w:val="24"/>
                <w:lang w:eastAsia="ru-RU"/>
              </w:rPr>
            </w:pPr>
            <w:r w:rsidRPr="005B0A29">
              <w:rPr>
                <w:rFonts w:ascii="Times New Roman" w:eastAsia="Calibri" w:hAnsi="Times New Roman" w:cs="Times New Roman"/>
                <w:b/>
                <w:sz w:val="24"/>
                <w:szCs w:val="24"/>
                <w:lang w:eastAsia="ru-RU"/>
              </w:rPr>
              <w:t>проведение мероприятия – 4 балла,</w:t>
            </w:r>
          </w:p>
          <w:p w:rsidR="005B0A29" w:rsidRPr="005B0A29" w:rsidRDefault="005B0A29" w:rsidP="005B0A29">
            <w:pPr>
              <w:spacing w:after="0" w:line="240" w:lineRule="auto"/>
              <w:rPr>
                <w:rFonts w:ascii="Times New Roman" w:eastAsia="Calibri" w:hAnsi="Times New Roman" w:cs="Times New Roman"/>
                <w:b/>
                <w:sz w:val="24"/>
                <w:szCs w:val="24"/>
                <w:lang w:eastAsia="ru-RU"/>
              </w:rPr>
            </w:pPr>
            <w:r w:rsidRPr="005B0A29">
              <w:rPr>
                <w:rFonts w:ascii="Times New Roman" w:eastAsia="Calibri" w:hAnsi="Times New Roman" w:cs="Times New Roman"/>
                <w:b/>
                <w:sz w:val="24"/>
                <w:szCs w:val="24"/>
                <w:lang w:eastAsia="ru-RU"/>
              </w:rPr>
              <w:t>Заочное участие – каждый конкурс – 3 балла</w:t>
            </w:r>
          </w:p>
          <w:p w:rsidR="005B0A29" w:rsidRPr="005B0A29" w:rsidRDefault="005B0A29" w:rsidP="005B0A29">
            <w:pPr>
              <w:spacing w:after="0" w:line="240" w:lineRule="auto"/>
              <w:rPr>
                <w:rFonts w:ascii="Times New Roman" w:eastAsia="Calibri" w:hAnsi="Times New Roman" w:cs="Times New Roman"/>
                <w:b/>
                <w:sz w:val="24"/>
                <w:szCs w:val="24"/>
                <w:lang w:eastAsia="ru-RU"/>
              </w:rPr>
            </w:pPr>
          </w:p>
          <w:p w:rsidR="005B0A29" w:rsidRPr="005B0A29" w:rsidRDefault="005B0A29" w:rsidP="005B0A29">
            <w:pPr>
              <w:spacing w:after="0" w:line="240" w:lineRule="auto"/>
              <w:rPr>
                <w:rFonts w:ascii="Times New Roman" w:eastAsia="Calibri" w:hAnsi="Times New Roman" w:cs="Times New Roman"/>
                <w:sz w:val="24"/>
                <w:szCs w:val="24"/>
                <w:lang w:eastAsia="ru-RU"/>
              </w:rPr>
            </w:pPr>
          </w:p>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Уровень ДОУ  </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4</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Городской уровень </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4</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Региональный уровень,  </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Федеральный уровень</w:t>
            </w:r>
          </w:p>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925" w:type="dxa"/>
            <w:tcBorders>
              <w:top w:val="single" w:sz="4" w:space="0" w:color="auto"/>
              <w:left w:val="single" w:sz="4" w:space="0" w:color="000000"/>
              <w:bottom w:val="single" w:sz="4" w:space="0" w:color="auto"/>
              <w:right w:val="single" w:sz="4" w:space="0" w:color="auto"/>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4</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13. Результативность воспитательно-образовательной деятельности (по результатам проверки). (Указать дату, тему проверки).</w:t>
            </w:r>
          </w:p>
          <w:p w:rsidR="005B0A29" w:rsidRPr="005B0A29" w:rsidRDefault="005B0A29" w:rsidP="005B0A29">
            <w:pPr>
              <w:spacing w:after="0" w:line="240" w:lineRule="auto"/>
              <w:rPr>
                <w:rFonts w:ascii="Times New Roman" w:eastAsia="Calibri" w:hAnsi="Times New Roman" w:cs="Times New Roman"/>
                <w:b/>
                <w:sz w:val="24"/>
                <w:szCs w:val="24"/>
                <w:lang w:eastAsia="ru-RU"/>
              </w:rPr>
            </w:pPr>
            <w:r w:rsidRPr="005B0A29">
              <w:rPr>
                <w:rFonts w:ascii="Times New Roman" w:eastAsia="Calibri" w:hAnsi="Times New Roman" w:cs="Times New Roman"/>
                <w:sz w:val="24"/>
                <w:szCs w:val="24"/>
                <w:lang w:eastAsia="ru-RU"/>
              </w:rPr>
              <w:t xml:space="preserve"> </w:t>
            </w:r>
            <w:r w:rsidRPr="005B0A29">
              <w:rPr>
                <w:rFonts w:ascii="Times New Roman" w:eastAsia="Calibri" w:hAnsi="Times New Roman" w:cs="Times New Roman"/>
                <w:b/>
                <w:sz w:val="24"/>
                <w:szCs w:val="24"/>
                <w:lang w:eastAsia="ru-RU"/>
              </w:rPr>
              <w:t>5 баллов</w:t>
            </w:r>
          </w:p>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Высокий уровень</w:t>
            </w:r>
          </w:p>
        </w:tc>
        <w:tc>
          <w:tcPr>
            <w:tcW w:w="925" w:type="dxa"/>
            <w:tcBorders>
              <w:top w:val="single" w:sz="4" w:space="0" w:color="auto"/>
              <w:left w:val="single" w:sz="4" w:space="0" w:color="000000"/>
              <w:bottom w:val="single" w:sz="4" w:space="0" w:color="auto"/>
              <w:right w:val="single" w:sz="4" w:space="0" w:color="auto"/>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5</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Средний уровень</w:t>
            </w:r>
          </w:p>
        </w:tc>
        <w:tc>
          <w:tcPr>
            <w:tcW w:w="925" w:type="dxa"/>
            <w:tcBorders>
              <w:top w:val="single" w:sz="4" w:space="0" w:color="auto"/>
              <w:left w:val="single" w:sz="4" w:space="0" w:color="000000"/>
              <w:bottom w:val="single" w:sz="4" w:space="0" w:color="auto"/>
              <w:right w:val="single" w:sz="4" w:space="0" w:color="auto"/>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14.   Исполнительская дисциплина. Ведение документации, своевременность предоставления </w:t>
            </w:r>
            <w:r w:rsidRPr="005B0A29">
              <w:rPr>
                <w:rFonts w:ascii="Times New Roman" w:eastAsia="Calibri" w:hAnsi="Times New Roman" w:cs="Times New Roman"/>
                <w:sz w:val="24"/>
                <w:szCs w:val="24"/>
                <w:lang w:eastAsia="ru-RU"/>
              </w:rPr>
              <w:lastRenderedPageBreak/>
              <w:t xml:space="preserve">материалов (конспектов, справок, данных и т.д.). </w:t>
            </w:r>
          </w:p>
          <w:p w:rsidR="005B0A29" w:rsidRPr="005B0A29" w:rsidRDefault="005B0A29" w:rsidP="005B0A29">
            <w:pPr>
              <w:spacing w:after="0" w:line="240" w:lineRule="auto"/>
              <w:rPr>
                <w:rFonts w:ascii="Times New Roman" w:eastAsia="Calibri" w:hAnsi="Times New Roman" w:cs="Times New Roman"/>
                <w:b/>
                <w:sz w:val="24"/>
                <w:szCs w:val="24"/>
                <w:lang w:eastAsia="ru-RU"/>
              </w:rPr>
            </w:pPr>
            <w:r w:rsidRPr="005B0A29">
              <w:rPr>
                <w:rFonts w:ascii="Times New Roman" w:eastAsia="Calibri" w:hAnsi="Times New Roman" w:cs="Times New Roman"/>
                <w:b/>
                <w:sz w:val="24"/>
                <w:szCs w:val="24"/>
                <w:lang w:eastAsia="ru-RU"/>
              </w:rPr>
              <w:t>3 балла</w:t>
            </w:r>
          </w:p>
          <w:p w:rsidR="005B0A29" w:rsidRPr="005B0A29" w:rsidRDefault="005B0A29" w:rsidP="005B0A29">
            <w:pPr>
              <w:spacing w:after="0" w:line="240" w:lineRule="auto"/>
              <w:rPr>
                <w:rFonts w:ascii="Times New Roman" w:eastAsia="Calibri" w:hAnsi="Times New Roman" w:cs="Times New Roman"/>
                <w:b/>
                <w:sz w:val="24"/>
                <w:szCs w:val="24"/>
                <w:lang w:eastAsia="ru-RU"/>
              </w:rPr>
            </w:pPr>
          </w:p>
          <w:p w:rsidR="005B0A29" w:rsidRPr="005B0A29" w:rsidRDefault="005B0A29" w:rsidP="005B0A29">
            <w:pPr>
              <w:spacing w:after="0" w:line="240" w:lineRule="auto"/>
              <w:rPr>
                <w:rFonts w:ascii="Times New Roman" w:eastAsia="Calibri" w:hAnsi="Times New Roman" w:cs="Times New Roman"/>
                <w:b/>
                <w:sz w:val="24"/>
                <w:szCs w:val="24"/>
                <w:lang w:eastAsia="ru-RU"/>
              </w:rPr>
            </w:pPr>
          </w:p>
          <w:p w:rsidR="005B0A29" w:rsidRPr="005B0A29" w:rsidRDefault="005B0A29" w:rsidP="005B0A29">
            <w:pPr>
              <w:spacing w:after="0" w:line="240" w:lineRule="auto"/>
              <w:rPr>
                <w:rFonts w:ascii="Times New Roman" w:eastAsia="Calibri" w:hAnsi="Times New Roman" w:cs="Times New Roman"/>
                <w:b/>
                <w:sz w:val="24"/>
                <w:szCs w:val="24"/>
                <w:lang w:eastAsia="ru-RU"/>
              </w:rPr>
            </w:pPr>
          </w:p>
          <w:p w:rsidR="005B0A29" w:rsidRPr="005B0A29" w:rsidRDefault="005B0A29" w:rsidP="005B0A29">
            <w:pPr>
              <w:spacing w:after="0" w:line="240" w:lineRule="auto"/>
              <w:rPr>
                <w:rFonts w:ascii="Times New Roman" w:eastAsia="Calibri" w:hAnsi="Times New Roman" w:cs="Times New Roman"/>
                <w:b/>
                <w:sz w:val="24"/>
                <w:szCs w:val="24"/>
                <w:lang w:eastAsia="ru-RU"/>
              </w:rPr>
            </w:pPr>
          </w:p>
          <w:p w:rsidR="005B0A29" w:rsidRPr="005B0A29" w:rsidRDefault="005B0A29" w:rsidP="005B0A29">
            <w:pPr>
              <w:spacing w:after="0" w:line="240" w:lineRule="auto"/>
              <w:rPr>
                <w:rFonts w:ascii="Times New Roman" w:eastAsia="Calibri" w:hAnsi="Times New Roman" w:cs="Times New Roman"/>
                <w:b/>
                <w:sz w:val="24"/>
                <w:szCs w:val="24"/>
                <w:lang w:eastAsia="ru-RU"/>
              </w:rPr>
            </w:pPr>
          </w:p>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lastRenderedPageBreak/>
              <w:t xml:space="preserve">Высокий уровень </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Средний уровень  </w:t>
            </w:r>
          </w:p>
        </w:tc>
        <w:tc>
          <w:tcPr>
            <w:tcW w:w="925" w:type="dxa"/>
            <w:tcBorders>
              <w:top w:val="single" w:sz="4" w:space="0" w:color="auto"/>
              <w:left w:val="single" w:sz="4" w:space="0" w:color="000000"/>
              <w:bottom w:val="single" w:sz="4" w:space="0" w:color="auto"/>
              <w:right w:val="single" w:sz="4" w:space="0" w:color="auto"/>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1</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Низкий уровень</w:t>
            </w:r>
          </w:p>
        </w:tc>
        <w:tc>
          <w:tcPr>
            <w:tcW w:w="925" w:type="dxa"/>
            <w:tcBorders>
              <w:top w:val="single" w:sz="4" w:space="0" w:color="auto"/>
              <w:left w:val="single" w:sz="4" w:space="0" w:color="000000"/>
              <w:bottom w:val="single" w:sz="4" w:space="0" w:color="auto"/>
              <w:right w:val="single" w:sz="4" w:space="0" w:color="auto"/>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минус 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lastRenderedPageBreak/>
              <w:t xml:space="preserve">15. Организация работы с родителями.  (Указать  дату, тему).  </w:t>
            </w:r>
            <w:r w:rsidRPr="005B0A29">
              <w:rPr>
                <w:rFonts w:ascii="Times New Roman" w:eastAsia="Calibri" w:hAnsi="Times New Roman" w:cs="Times New Roman"/>
                <w:b/>
                <w:sz w:val="24"/>
                <w:szCs w:val="24"/>
                <w:lang w:eastAsia="ru-RU"/>
              </w:rPr>
              <w:t>8 баллов</w:t>
            </w: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lang w:eastAsia="ru-RU"/>
              </w:rPr>
            </w:pPr>
            <w:r w:rsidRPr="005B0A29">
              <w:rPr>
                <w:rFonts w:ascii="Times New Roman" w:eastAsia="Calibri" w:hAnsi="Times New Roman" w:cs="Times New Roman"/>
                <w:lang w:eastAsia="ru-RU"/>
              </w:rPr>
              <w:t>Проведение индивидуальных консультаций по теме</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610"/>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auto"/>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lang w:eastAsia="ru-RU"/>
              </w:rPr>
            </w:pPr>
            <w:r w:rsidRPr="005B0A29">
              <w:rPr>
                <w:rFonts w:ascii="Times New Roman" w:eastAsia="Calibri" w:hAnsi="Times New Roman" w:cs="Times New Roman"/>
                <w:lang w:eastAsia="ru-RU"/>
              </w:rPr>
              <w:t>Выступление на родительских собраниях</w:t>
            </w:r>
          </w:p>
          <w:p w:rsidR="005B0A29" w:rsidRPr="005B0A29" w:rsidRDefault="005B0A29" w:rsidP="005B0A29">
            <w:pPr>
              <w:spacing w:after="0" w:line="240" w:lineRule="auto"/>
              <w:rPr>
                <w:rFonts w:ascii="Times New Roman" w:eastAsia="Calibri" w:hAnsi="Times New Roman" w:cs="Times New Roman"/>
                <w:lang w:eastAsia="ru-RU"/>
              </w:rPr>
            </w:pP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2</w:t>
            </w:r>
          </w:p>
        </w:tc>
        <w:tc>
          <w:tcPr>
            <w:tcW w:w="708" w:type="dxa"/>
            <w:tcBorders>
              <w:top w:val="single" w:sz="4" w:space="0" w:color="000000"/>
              <w:left w:val="single" w:sz="4" w:space="0" w:color="auto"/>
              <w:bottom w:val="single" w:sz="4" w:space="0" w:color="auto"/>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auto"/>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136"/>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auto"/>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lang w:eastAsia="ru-RU"/>
              </w:rPr>
            </w:pPr>
            <w:r w:rsidRPr="005B0A29">
              <w:rPr>
                <w:rFonts w:ascii="Times New Roman" w:eastAsia="Calibri" w:hAnsi="Times New Roman" w:cs="Times New Roman"/>
                <w:lang w:eastAsia="ru-RU"/>
              </w:rPr>
              <w:t>Работа педагога с детьми и семьями группы «риска» (опекаемыми, неполными, инвалидами, асоциальными и т.п.)</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tcBorders>
              <w:top w:val="single" w:sz="4" w:space="0" w:color="auto"/>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auto"/>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16. Организация работы по </w:t>
            </w:r>
            <w:proofErr w:type="spellStart"/>
            <w:r w:rsidRPr="005B0A29">
              <w:rPr>
                <w:rFonts w:ascii="Times New Roman" w:eastAsia="Calibri" w:hAnsi="Times New Roman" w:cs="Times New Roman"/>
                <w:sz w:val="24"/>
                <w:szCs w:val="24"/>
                <w:lang w:eastAsia="ru-RU"/>
              </w:rPr>
              <w:t>здоровьесбережению</w:t>
            </w:r>
            <w:proofErr w:type="spellEnd"/>
            <w:r w:rsidRPr="005B0A29">
              <w:rPr>
                <w:rFonts w:ascii="Times New Roman" w:eastAsia="Calibri" w:hAnsi="Times New Roman" w:cs="Times New Roman"/>
                <w:sz w:val="24"/>
                <w:szCs w:val="24"/>
                <w:lang w:eastAsia="ru-RU"/>
              </w:rPr>
              <w:t xml:space="preserve"> детей.</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lang w:eastAsia="ru-RU"/>
              </w:rPr>
              <w:t>6 баллов</w:t>
            </w: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lang w:eastAsia="ru-RU"/>
              </w:rPr>
            </w:pPr>
            <w:r w:rsidRPr="005B0A29">
              <w:rPr>
                <w:rFonts w:ascii="Times New Roman" w:eastAsia="Calibri" w:hAnsi="Times New Roman" w:cs="Times New Roman"/>
                <w:lang w:eastAsia="ru-RU"/>
              </w:rPr>
              <w:t>Наличие случаев травматизма</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минус 2</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lang w:eastAsia="ru-RU"/>
              </w:rPr>
            </w:pPr>
            <w:r w:rsidRPr="005B0A29">
              <w:rPr>
                <w:rFonts w:ascii="Times New Roman" w:eastAsia="Calibri" w:hAnsi="Times New Roman" w:cs="Times New Roman"/>
                <w:lang w:eastAsia="ru-RU"/>
              </w:rPr>
              <w:t xml:space="preserve">Отсутствие случаев травматизма </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2</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54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auto"/>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lang w:eastAsia="ru-RU"/>
              </w:rPr>
            </w:pPr>
            <w:r w:rsidRPr="005B0A29">
              <w:rPr>
                <w:rFonts w:ascii="Times New Roman" w:eastAsia="Calibri" w:hAnsi="Times New Roman" w:cs="Times New Roman"/>
                <w:lang w:eastAsia="ru-RU"/>
              </w:rPr>
              <w:t>Отсутствие случаев оставления детьми   территории детского сада</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2</w:t>
            </w:r>
          </w:p>
        </w:tc>
        <w:tc>
          <w:tcPr>
            <w:tcW w:w="708" w:type="dxa"/>
            <w:tcBorders>
              <w:top w:val="single" w:sz="4" w:space="0" w:color="000000"/>
              <w:left w:val="single" w:sz="4" w:space="0" w:color="auto"/>
              <w:bottom w:val="single" w:sz="4" w:space="0" w:color="auto"/>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auto"/>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453"/>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auto"/>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lang w:eastAsia="ru-RU"/>
              </w:rPr>
            </w:pPr>
            <w:r w:rsidRPr="005B0A29">
              <w:rPr>
                <w:rFonts w:ascii="Times New Roman" w:eastAsia="Calibri" w:hAnsi="Times New Roman" w:cs="Times New Roman"/>
                <w:lang w:eastAsia="ru-RU"/>
              </w:rPr>
              <w:t>Безопасность предметно-развивающей среды</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2</w:t>
            </w:r>
          </w:p>
        </w:tc>
        <w:tc>
          <w:tcPr>
            <w:tcW w:w="708" w:type="dxa"/>
            <w:tcBorders>
              <w:top w:val="single" w:sz="4" w:space="0" w:color="auto"/>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auto"/>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left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17. Коммуникативная культура музыкального руководителя. </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lang w:eastAsia="ru-RU"/>
              </w:rPr>
              <w:t>5 баллов</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rPr>
              <w:t> </w:t>
            </w: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Отсутствие обращений со стороны родителей  </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2</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Отсутствие обращений со стороны коллег  </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1</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 Отсутствие обращений со стороны администрации ДОУ </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2</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Наличие обращений  </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минус 5</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18. Качество освоения детьми основной образовательной программы (по итогам за год). </w:t>
            </w:r>
          </w:p>
          <w:p w:rsidR="005B0A29" w:rsidRPr="005B0A29" w:rsidRDefault="005B0A29" w:rsidP="005B0A29">
            <w:pPr>
              <w:spacing w:after="0" w:line="240" w:lineRule="auto"/>
              <w:rPr>
                <w:rFonts w:ascii="Times New Roman" w:eastAsia="Calibri" w:hAnsi="Times New Roman" w:cs="Times New Roman"/>
                <w:b/>
                <w:sz w:val="24"/>
                <w:szCs w:val="24"/>
                <w:lang w:eastAsia="ru-RU"/>
              </w:rPr>
            </w:pPr>
            <w:r w:rsidRPr="005B0A29">
              <w:rPr>
                <w:rFonts w:ascii="Times New Roman" w:eastAsia="Calibri" w:hAnsi="Times New Roman" w:cs="Times New Roman"/>
                <w:b/>
                <w:sz w:val="24"/>
                <w:szCs w:val="24"/>
                <w:lang w:eastAsia="ru-RU"/>
              </w:rPr>
              <w:t>4 балла</w:t>
            </w:r>
          </w:p>
          <w:p w:rsidR="005B0A29" w:rsidRPr="005B0A29" w:rsidRDefault="005B0A29" w:rsidP="005B0A29">
            <w:pPr>
              <w:spacing w:after="0" w:line="240" w:lineRule="auto"/>
              <w:rPr>
                <w:rFonts w:ascii="Times New Roman" w:eastAsia="Calibri" w:hAnsi="Times New Roman" w:cs="Times New Roman"/>
                <w:b/>
                <w:sz w:val="24"/>
                <w:szCs w:val="24"/>
                <w:lang w:eastAsia="ru-RU"/>
              </w:rPr>
            </w:pPr>
          </w:p>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100%</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4</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auto"/>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Больше 80%</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tcBorders>
              <w:top w:val="single" w:sz="4" w:space="0" w:color="000000"/>
              <w:left w:val="single" w:sz="4" w:space="0" w:color="auto"/>
              <w:bottom w:val="single" w:sz="4" w:space="0" w:color="auto"/>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auto"/>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23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auto"/>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Больше 60%</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2</w:t>
            </w:r>
          </w:p>
        </w:tc>
        <w:tc>
          <w:tcPr>
            <w:tcW w:w="708" w:type="dxa"/>
            <w:tcBorders>
              <w:top w:val="single" w:sz="4" w:space="0" w:color="auto"/>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auto"/>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19. Работа без листа нетрудоспособности</w:t>
            </w:r>
          </w:p>
          <w:p w:rsidR="005B0A29" w:rsidRPr="005B0A29" w:rsidRDefault="005B0A29" w:rsidP="005B0A29">
            <w:pPr>
              <w:spacing w:after="0" w:line="240" w:lineRule="auto"/>
              <w:rPr>
                <w:rFonts w:ascii="Times New Roman" w:eastAsia="Calibri" w:hAnsi="Times New Roman" w:cs="Times New Roman"/>
                <w:b/>
                <w:sz w:val="24"/>
                <w:szCs w:val="24"/>
                <w:lang w:eastAsia="ru-RU"/>
              </w:rPr>
            </w:pPr>
            <w:r w:rsidRPr="005B0A29">
              <w:rPr>
                <w:rFonts w:ascii="Times New Roman" w:eastAsia="Calibri" w:hAnsi="Times New Roman" w:cs="Times New Roman"/>
                <w:b/>
                <w:sz w:val="24"/>
                <w:szCs w:val="24"/>
                <w:lang w:eastAsia="ru-RU"/>
              </w:rPr>
              <w:t>5 баллов</w:t>
            </w: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Отсутствие б/</w:t>
            </w:r>
            <w:proofErr w:type="gramStart"/>
            <w:r w:rsidRPr="005B0A29">
              <w:rPr>
                <w:rFonts w:ascii="Times New Roman" w:eastAsia="Calibri" w:hAnsi="Times New Roman" w:cs="Times New Roman"/>
                <w:sz w:val="24"/>
                <w:szCs w:val="24"/>
                <w:lang w:eastAsia="ru-RU"/>
              </w:rPr>
              <w:t>л</w:t>
            </w:r>
            <w:proofErr w:type="gramEnd"/>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5</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Имеется, но редко</w:t>
            </w:r>
          </w:p>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часто</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минус 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20.Увеличение объема работы</w:t>
            </w:r>
          </w:p>
          <w:p w:rsidR="005B0A29" w:rsidRPr="005B0A29" w:rsidRDefault="005B0A29" w:rsidP="005B0A29">
            <w:pPr>
              <w:spacing w:after="0" w:line="240" w:lineRule="auto"/>
              <w:rPr>
                <w:rFonts w:ascii="Times New Roman" w:eastAsia="Calibri" w:hAnsi="Times New Roman" w:cs="Times New Roman"/>
                <w:b/>
                <w:sz w:val="24"/>
                <w:szCs w:val="24"/>
                <w:lang w:eastAsia="ru-RU"/>
              </w:rPr>
            </w:pPr>
            <w:r w:rsidRPr="005B0A29">
              <w:rPr>
                <w:rFonts w:ascii="Times New Roman" w:eastAsia="Calibri" w:hAnsi="Times New Roman" w:cs="Times New Roman"/>
                <w:b/>
                <w:sz w:val="24"/>
                <w:szCs w:val="24"/>
                <w:lang w:eastAsia="ru-RU"/>
              </w:rPr>
              <w:t>5 баллов</w:t>
            </w:r>
          </w:p>
          <w:p w:rsidR="005B0A29" w:rsidRPr="005B0A29" w:rsidRDefault="005B0A29" w:rsidP="005B0A29">
            <w:pPr>
              <w:spacing w:after="0" w:line="240" w:lineRule="auto"/>
              <w:rPr>
                <w:rFonts w:ascii="Times New Roman" w:eastAsia="Calibri" w:hAnsi="Times New Roman" w:cs="Times New Roman"/>
                <w:b/>
                <w:sz w:val="24"/>
                <w:szCs w:val="24"/>
                <w:lang w:eastAsia="ru-RU"/>
              </w:rPr>
            </w:pPr>
          </w:p>
          <w:p w:rsidR="005B0A29" w:rsidRPr="005B0A29" w:rsidRDefault="005B0A29" w:rsidP="005B0A29">
            <w:pPr>
              <w:spacing w:after="0" w:line="240" w:lineRule="auto"/>
              <w:rPr>
                <w:rFonts w:ascii="Times New Roman" w:eastAsia="Calibri" w:hAnsi="Times New Roman" w:cs="Times New Roman"/>
                <w:b/>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постоянно</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5</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систематически</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Не имеет</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0</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21. Использование ИКТ в образовательном процессе</w:t>
            </w:r>
          </w:p>
          <w:p w:rsidR="005B0A29" w:rsidRPr="005B0A29" w:rsidRDefault="005B0A29" w:rsidP="005B0A29">
            <w:pPr>
              <w:spacing w:after="0" w:line="240" w:lineRule="auto"/>
              <w:rPr>
                <w:rFonts w:ascii="Times New Roman" w:eastAsia="Calibri" w:hAnsi="Times New Roman" w:cs="Times New Roman"/>
                <w:b/>
                <w:sz w:val="24"/>
                <w:szCs w:val="24"/>
                <w:lang w:eastAsia="ru-RU"/>
              </w:rPr>
            </w:pPr>
            <w:r w:rsidRPr="005B0A29">
              <w:rPr>
                <w:rFonts w:ascii="Times New Roman" w:eastAsia="Calibri" w:hAnsi="Times New Roman" w:cs="Times New Roman"/>
                <w:b/>
                <w:sz w:val="24"/>
                <w:szCs w:val="24"/>
                <w:lang w:eastAsia="ru-RU"/>
              </w:rPr>
              <w:t>5 баллов</w:t>
            </w:r>
          </w:p>
          <w:p w:rsidR="005B0A29" w:rsidRPr="005B0A29" w:rsidRDefault="005B0A29" w:rsidP="005B0A29">
            <w:pPr>
              <w:spacing w:after="0" w:line="240" w:lineRule="auto"/>
              <w:rPr>
                <w:rFonts w:ascii="Times New Roman" w:eastAsia="Calibri" w:hAnsi="Times New Roman" w:cs="Times New Roman"/>
                <w:b/>
                <w:sz w:val="24"/>
                <w:szCs w:val="24"/>
                <w:lang w:eastAsia="ru-RU"/>
              </w:rPr>
            </w:pPr>
          </w:p>
          <w:p w:rsidR="005B0A29" w:rsidRPr="005B0A29" w:rsidRDefault="005B0A29" w:rsidP="005B0A29">
            <w:pPr>
              <w:spacing w:after="0" w:line="240" w:lineRule="auto"/>
              <w:rPr>
                <w:rFonts w:ascii="Times New Roman" w:eastAsia="Calibri" w:hAnsi="Times New Roman" w:cs="Times New Roman"/>
                <w:b/>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lastRenderedPageBreak/>
              <w:t>постоянно</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5</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систематически</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Не владеет</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0</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lastRenderedPageBreak/>
              <w:t>22. Участие ММРЦ (муниципальный методический ресурсный центр)</w:t>
            </w:r>
          </w:p>
          <w:p w:rsidR="005B0A29" w:rsidRPr="005B0A29" w:rsidRDefault="005B0A29" w:rsidP="005B0A29">
            <w:pPr>
              <w:spacing w:after="0" w:line="240" w:lineRule="auto"/>
              <w:rPr>
                <w:rFonts w:ascii="Times New Roman" w:eastAsia="Calibri" w:hAnsi="Times New Roman" w:cs="Times New Roman"/>
                <w:b/>
                <w:sz w:val="24"/>
                <w:szCs w:val="24"/>
                <w:lang w:eastAsia="ru-RU"/>
              </w:rPr>
            </w:pPr>
            <w:r w:rsidRPr="005B0A29">
              <w:rPr>
                <w:rFonts w:ascii="Times New Roman" w:eastAsia="Calibri" w:hAnsi="Times New Roman" w:cs="Times New Roman"/>
                <w:b/>
                <w:sz w:val="24"/>
                <w:szCs w:val="24"/>
                <w:lang w:eastAsia="ru-RU"/>
              </w:rPr>
              <w:t>5 баллов</w:t>
            </w:r>
          </w:p>
          <w:p w:rsidR="005B0A29" w:rsidRPr="005B0A29" w:rsidRDefault="005B0A29" w:rsidP="005B0A29">
            <w:pPr>
              <w:spacing w:after="0" w:line="240" w:lineRule="auto"/>
              <w:rPr>
                <w:rFonts w:ascii="Times New Roman" w:eastAsia="Calibri" w:hAnsi="Times New Roman" w:cs="Times New Roman"/>
                <w:b/>
                <w:sz w:val="24"/>
                <w:szCs w:val="24"/>
                <w:lang w:eastAsia="ru-RU"/>
              </w:rPr>
            </w:pPr>
          </w:p>
          <w:p w:rsidR="005B0A29" w:rsidRPr="005B0A29" w:rsidRDefault="005B0A29" w:rsidP="005B0A29">
            <w:pPr>
              <w:spacing w:after="0" w:line="240" w:lineRule="auto"/>
              <w:rPr>
                <w:rFonts w:ascii="Times New Roman" w:eastAsia="Calibri" w:hAnsi="Times New Roman" w:cs="Times New Roman"/>
                <w:b/>
                <w:sz w:val="24"/>
                <w:szCs w:val="24"/>
                <w:lang w:eastAsia="ru-RU"/>
              </w:rPr>
            </w:pPr>
          </w:p>
          <w:p w:rsidR="005B0A29" w:rsidRPr="005B0A29" w:rsidRDefault="005B0A29" w:rsidP="005B0A29">
            <w:pPr>
              <w:spacing w:after="0" w:line="240" w:lineRule="auto"/>
              <w:rPr>
                <w:rFonts w:ascii="Times New Roman" w:eastAsia="Calibri" w:hAnsi="Times New Roman" w:cs="Times New Roman"/>
                <w:b/>
                <w:sz w:val="24"/>
                <w:szCs w:val="24"/>
                <w:lang w:eastAsia="ru-RU"/>
              </w:rPr>
            </w:pPr>
          </w:p>
          <w:p w:rsidR="005B0A29" w:rsidRPr="005B0A29" w:rsidRDefault="005B0A29" w:rsidP="005B0A29">
            <w:pPr>
              <w:spacing w:after="0" w:line="240" w:lineRule="auto"/>
              <w:rPr>
                <w:rFonts w:ascii="Times New Roman" w:eastAsia="Calibri" w:hAnsi="Times New Roman" w:cs="Times New Roman"/>
                <w:b/>
                <w:sz w:val="24"/>
                <w:szCs w:val="24"/>
                <w:lang w:eastAsia="ru-RU"/>
              </w:rPr>
            </w:pPr>
          </w:p>
          <w:p w:rsidR="005B0A29" w:rsidRPr="005B0A29" w:rsidRDefault="005B0A29" w:rsidP="005B0A29">
            <w:pPr>
              <w:spacing w:after="0" w:line="240" w:lineRule="auto"/>
              <w:rPr>
                <w:rFonts w:ascii="Times New Roman" w:eastAsia="Calibri" w:hAnsi="Times New Roman" w:cs="Times New Roman"/>
                <w:b/>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Федеральный уровень</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5</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Региональный уровень</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Не участвует</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0</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23. Работа на сайте ДОУ (подготовка   информации по вопросам воспитания и образования в ДОУ к размещению на сайте ДОУ, личном сайте)</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lang w:eastAsia="ru-RU"/>
              </w:rPr>
              <w:t>5 баллов</w:t>
            </w: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постоянно</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5</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систематически</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Не работает</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0</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Times New Roman" w:hAnsi="Times New Roman" w:cs="Times New Roman"/>
                <w:sz w:val="24"/>
                <w:szCs w:val="24"/>
                <w:lang w:eastAsia="ru-RU"/>
              </w:rPr>
            </w:pPr>
            <w:r w:rsidRPr="005B0A29">
              <w:rPr>
                <w:rFonts w:ascii="Times New Roman" w:eastAsia="Calibri" w:hAnsi="Times New Roman" w:cs="Times New Roman"/>
                <w:sz w:val="24"/>
                <w:szCs w:val="24"/>
                <w:lang w:eastAsia="ru-RU"/>
              </w:rPr>
              <w:t xml:space="preserve">24. </w:t>
            </w:r>
            <w:r w:rsidRPr="005B0A29">
              <w:rPr>
                <w:rFonts w:ascii="Times New Roman" w:eastAsia="Times New Roman" w:hAnsi="Times New Roman" w:cs="Times New Roman"/>
                <w:sz w:val="24"/>
                <w:szCs w:val="24"/>
                <w:lang w:eastAsia="ru-RU"/>
              </w:rPr>
              <w:t xml:space="preserve"> Образцовое содержание костюмов, пособий, атрибутов, рабочего места</w:t>
            </w:r>
          </w:p>
          <w:p w:rsidR="005B0A29" w:rsidRPr="005B0A29" w:rsidRDefault="005B0A29" w:rsidP="005B0A29">
            <w:pPr>
              <w:spacing w:after="0" w:line="240" w:lineRule="auto"/>
              <w:rPr>
                <w:rFonts w:ascii="Times New Roman" w:eastAsia="Calibri" w:hAnsi="Times New Roman" w:cs="Times New Roman"/>
                <w:b/>
                <w:sz w:val="24"/>
                <w:szCs w:val="24"/>
                <w:lang w:eastAsia="ru-RU"/>
              </w:rPr>
            </w:pPr>
            <w:r w:rsidRPr="005B0A29">
              <w:rPr>
                <w:rFonts w:ascii="Times New Roman" w:eastAsia="Calibri" w:hAnsi="Times New Roman" w:cs="Times New Roman"/>
                <w:b/>
                <w:sz w:val="24"/>
                <w:szCs w:val="24"/>
                <w:lang w:eastAsia="ru-RU"/>
              </w:rPr>
              <w:t xml:space="preserve"> 5 баллов</w:t>
            </w: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постоянно</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5</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Не соблюдается</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0</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472"/>
        </w:trPr>
        <w:tc>
          <w:tcPr>
            <w:tcW w:w="5495" w:type="dxa"/>
            <w:vMerge w:val="restart"/>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25. Оформление игрового участка, клумбы</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lang w:eastAsia="ru-RU"/>
              </w:rPr>
              <w:t>5 баллов</w:t>
            </w:r>
          </w:p>
        </w:tc>
        <w:tc>
          <w:tcPr>
            <w:tcW w:w="2619" w:type="dxa"/>
            <w:vMerge w:val="restart"/>
            <w:tcBorders>
              <w:top w:val="single" w:sz="4" w:space="0" w:color="000000"/>
              <w:left w:val="single" w:sz="4" w:space="0" w:color="000000"/>
              <w:right w:val="single" w:sz="4" w:space="0" w:color="000000"/>
            </w:tcBorders>
            <w:hideMark/>
          </w:tcPr>
          <w:tbl>
            <w:tblPr>
              <w:tblpPr w:leftFromText="180" w:rightFromText="180" w:vertAnchor="text" w:horzAnchor="margin" w:tblpXSpec="center" w:tblpY="426"/>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73"/>
              <w:gridCol w:w="1146"/>
              <w:gridCol w:w="1146"/>
              <w:gridCol w:w="1433"/>
            </w:tblGrid>
            <w:tr w:rsidR="005B0A29" w:rsidRPr="005B0A29" w:rsidTr="002E0395">
              <w:trPr>
                <w:trHeight w:val="302"/>
              </w:trPr>
              <w:tc>
                <w:tcPr>
                  <w:tcW w:w="6873"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систематически</w:t>
                  </w:r>
                </w:p>
              </w:tc>
              <w:tc>
                <w:tcPr>
                  <w:tcW w:w="1146"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5</w:t>
                  </w:r>
                </w:p>
              </w:tc>
              <w:tc>
                <w:tcPr>
                  <w:tcW w:w="1146"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1433"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6873" w:type="dxa"/>
                  <w:tcBorders>
                    <w:top w:val="single" w:sz="4" w:space="0" w:color="000000"/>
                    <w:left w:val="single" w:sz="4" w:space="0" w:color="000000"/>
                    <w:bottom w:val="single" w:sz="4" w:space="0" w:color="000000"/>
                    <w:right w:val="single" w:sz="4" w:space="0" w:color="000000"/>
                  </w:tcBorders>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Не работает</w:t>
                  </w:r>
                </w:p>
              </w:tc>
              <w:tc>
                <w:tcPr>
                  <w:tcW w:w="1146" w:type="dxa"/>
                  <w:tcBorders>
                    <w:top w:val="single" w:sz="4" w:space="0" w:color="auto"/>
                    <w:left w:val="single" w:sz="4" w:space="0" w:color="000000"/>
                    <w:bottom w:val="single" w:sz="4" w:space="0" w:color="auto"/>
                    <w:right w:val="single" w:sz="4" w:space="0" w:color="auto"/>
                  </w:tcBorders>
                  <w:vAlign w:val="center"/>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1146" w:type="dxa"/>
                  <w:tcBorders>
                    <w:top w:val="single" w:sz="4" w:space="0" w:color="000000"/>
                    <w:left w:val="single" w:sz="4" w:space="0" w:color="auto"/>
                    <w:bottom w:val="single" w:sz="4" w:space="0" w:color="000000"/>
                    <w:right w:val="single" w:sz="4" w:space="0" w:color="000000"/>
                  </w:tcBorders>
                  <w:vAlign w:val="center"/>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1433" w:type="dxa"/>
                  <w:tcBorders>
                    <w:top w:val="single" w:sz="4" w:space="0" w:color="000000"/>
                    <w:left w:val="single" w:sz="4" w:space="0" w:color="000000"/>
                    <w:bottom w:val="single" w:sz="4" w:space="0" w:color="000000"/>
                    <w:right w:val="single" w:sz="4" w:space="0" w:color="000000"/>
                  </w:tcBorders>
                  <w:vAlign w:val="center"/>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6873" w:type="dxa"/>
                  <w:tcBorders>
                    <w:top w:val="single" w:sz="4" w:space="0" w:color="000000"/>
                    <w:left w:val="single" w:sz="4" w:space="0" w:color="000000"/>
                    <w:bottom w:val="single" w:sz="4" w:space="0" w:color="000000"/>
                    <w:right w:val="single" w:sz="4" w:space="0" w:color="000000"/>
                  </w:tcBorders>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1146" w:type="dxa"/>
                  <w:tcBorders>
                    <w:top w:val="single" w:sz="4" w:space="0" w:color="auto"/>
                    <w:left w:val="single" w:sz="4" w:space="0" w:color="000000"/>
                    <w:bottom w:val="single" w:sz="4" w:space="0" w:color="000000"/>
                    <w:right w:val="single" w:sz="4" w:space="0" w:color="auto"/>
                  </w:tcBorders>
                  <w:vAlign w:val="center"/>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1146" w:type="dxa"/>
                  <w:tcBorders>
                    <w:top w:val="single" w:sz="4" w:space="0" w:color="000000"/>
                    <w:left w:val="single" w:sz="4" w:space="0" w:color="auto"/>
                    <w:bottom w:val="single" w:sz="4" w:space="0" w:color="000000"/>
                    <w:right w:val="single" w:sz="4" w:space="0" w:color="000000"/>
                  </w:tcBorders>
                  <w:vAlign w:val="center"/>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1433" w:type="dxa"/>
                  <w:tcBorders>
                    <w:top w:val="single" w:sz="4" w:space="0" w:color="000000"/>
                    <w:left w:val="single" w:sz="4" w:space="0" w:color="000000"/>
                    <w:bottom w:val="single" w:sz="4" w:space="0" w:color="000000"/>
                    <w:right w:val="single" w:sz="4" w:space="0" w:color="000000"/>
                  </w:tcBorders>
                  <w:vAlign w:val="center"/>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6873" w:type="dxa"/>
                  <w:tcBorders>
                    <w:top w:val="single" w:sz="4" w:space="0" w:color="000000"/>
                    <w:left w:val="single" w:sz="4" w:space="0" w:color="000000"/>
                    <w:bottom w:val="single" w:sz="4" w:space="0" w:color="000000"/>
                    <w:right w:val="single" w:sz="4" w:space="0" w:color="000000"/>
                  </w:tcBorders>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1146" w:type="dxa"/>
                  <w:tcBorders>
                    <w:top w:val="single" w:sz="4" w:space="0" w:color="auto"/>
                    <w:left w:val="single" w:sz="4" w:space="0" w:color="000000"/>
                    <w:bottom w:val="single" w:sz="4" w:space="0" w:color="000000"/>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0</w:t>
                  </w:r>
                </w:p>
              </w:tc>
              <w:tc>
                <w:tcPr>
                  <w:tcW w:w="1146"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1433"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bl>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постоянно</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5</w:t>
            </w:r>
          </w:p>
        </w:tc>
        <w:tc>
          <w:tcPr>
            <w:tcW w:w="708" w:type="dxa"/>
            <w:vMerge w:val="restart"/>
            <w:tcBorders>
              <w:top w:val="single" w:sz="4" w:space="0" w:color="000000"/>
              <w:left w:val="single" w:sz="4" w:space="0" w:color="auto"/>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vMerge w:val="restart"/>
            <w:tcBorders>
              <w:top w:val="single" w:sz="4" w:space="0" w:color="000000"/>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266"/>
        </w:trPr>
        <w:tc>
          <w:tcPr>
            <w:tcW w:w="5495" w:type="dxa"/>
            <w:vMerge/>
            <w:tcBorders>
              <w:left w:val="single" w:sz="4" w:space="0" w:color="000000"/>
              <w:right w:val="single" w:sz="4" w:space="0" w:color="000000"/>
            </w:tcBorders>
            <w:vAlign w:val="center"/>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vMerge/>
            <w:tcBorders>
              <w:left w:val="single" w:sz="4" w:space="0" w:color="000000"/>
              <w:right w:val="single" w:sz="4" w:space="0" w:color="000000"/>
            </w:tcBorders>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925" w:type="dxa"/>
            <w:tcBorders>
              <w:top w:val="single" w:sz="4" w:space="0" w:color="auto"/>
              <w:left w:val="single" w:sz="4" w:space="0" w:color="000000"/>
              <w:bottom w:val="single" w:sz="4" w:space="0" w:color="auto"/>
              <w:right w:val="single" w:sz="4" w:space="0" w:color="auto"/>
            </w:tcBorders>
            <w:vAlign w:val="center"/>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vMerge/>
            <w:tcBorders>
              <w:left w:val="single" w:sz="4" w:space="0" w:color="auto"/>
              <w:right w:val="single" w:sz="4" w:space="0" w:color="000000"/>
            </w:tcBorders>
            <w:vAlign w:val="center"/>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vMerge/>
            <w:tcBorders>
              <w:left w:val="single" w:sz="4" w:space="0" w:color="000000"/>
              <w:right w:val="single" w:sz="4" w:space="0" w:color="000000"/>
            </w:tcBorders>
            <w:vAlign w:val="center"/>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270"/>
        </w:trPr>
        <w:tc>
          <w:tcPr>
            <w:tcW w:w="5495" w:type="dxa"/>
            <w:vMerge/>
            <w:tcBorders>
              <w:left w:val="single" w:sz="4" w:space="0" w:color="000000"/>
              <w:right w:val="single" w:sz="4" w:space="0" w:color="000000"/>
            </w:tcBorders>
            <w:vAlign w:val="center"/>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vMerge/>
            <w:tcBorders>
              <w:left w:val="single" w:sz="4" w:space="0" w:color="000000"/>
              <w:right w:val="single" w:sz="4" w:space="0" w:color="000000"/>
            </w:tcBorders>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925" w:type="dxa"/>
            <w:tcBorders>
              <w:top w:val="single" w:sz="4" w:space="0" w:color="auto"/>
              <w:left w:val="single" w:sz="4" w:space="0" w:color="000000"/>
              <w:bottom w:val="single" w:sz="4" w:space="0" w:color="auto"/>
              <w:right w:val="single" w:sz="4" w:space="0" w:color="auto"/>
            </w:tcBorders>
            <w:vAlign w:val="center"/>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0</w:t>
            </w:r>
          </w:p>
        </w:tc>
        <w:tc>
          <w:tcPr>
            <w:tcW w:w="708" w:type="dxa"/>
            <w:vMerge/>
            <w:tcBorders>
              <w:left w:val="single" w:sz="4" w:space="0" w:color="auto"/>
              <w:right w:val="single" w:sz="4" w:space="0" w:color="000000"/>
            </w:tcBorders>
            <w:vAlign w:val="center"/>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vMerge/>
            <w:tcBorders>
              <w:left w:val="single" w:sz="4" w:space="0" w:color="000000"/>
              <w:right w:val="single" w:sz="4" w:space="0" w:color="000000"/>
            </w:tcBorders>
            <w:vAlign w:val="center"/>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474"/>
        </w:trPr>
        <w:tc>
          <w:tcPr>
            <w:tcW w:w="5495" w:type="dxa"/>
            <w:vMerge/>
            <w:tcBorders>
              <w:left w:val="single" w:sz="4" w:space="0" w:color="000000"/>
              <w:right w:val="single" w:sz="4" w:space="0" w:color="000000"/>
            </w:tcBorders>
            <w:vAlign w:val="center"/>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vMerge/>
            <w:tcBorders>
              <w:left w:val="single" w:sz="4" w:space="0" w:color="000000"/>
              <w:bottom w:val="single" w:sz="4" w:space="0" w:color="000000"/>
              <w:right w:val="single" w:sz="4" w:space="0" w:color="000000"/>
            </w:tcBorders>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925" w:type="dxa"/>
            <w:tcBorders>
              <w:top w:val="single" w:sz="4" w:space="0" w:color="auto"/>
              <w:left w:val="single" w:sz="4" w:space="0" w:color="000000"/>
              <w:bottom w:val="single" w:sz="4" w:space="0" w:color="auto"/>
              <w:right w:val="single" w:sz="4" w:space="0" w:color="auto"/>
            </w:tcBorders>
            <w:vAlign w:val="center"/>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708" w:type="dxa"/>
            <w:vMerge/>
            <w:tcBorders>
              <w:left w:val="single" w:sz="4" w:space="0" w:color="auto"/>
              <w:bottom w:val="single" w:sz="4" w:space="0" w:color="000000"/>
              <w:right w:val="single" w:sz="4" w:space="0" w:color="000000"/>
            </w:tcBorders>
            <w:vAlign w:val="center"/>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vMerge/>
            <w:tcBorders>
              <w:left w:val="single" w:sz="4" w:space="0" w:color="000000"/>
              <w:bottom w:val="single" w:sz="4" w:space="0" w:color="000000"/>
              <w:right w:val="single" w:sz="4" w:space="0" w:color="000000"/>
            </w:tcBorders>
            <w:vAlign w:val="center"/>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tcBorders>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b/>
                <w:sz w:val="24"/>
                <w:szCs w:val="24"/>
                <w:lang w:eastAsia="ru-RU"/>
              </w:rPr>
            </w:pPr>
            <w:r w:rsidRPr="005B0A29">
              <w:rPr>
                <w:rFonts w:ascii="Times New Roman" w:eastAsia="Calibri" w:hAnsi="Times New Roman" w:cs="Times New Roman"/>
                <w:b/>
                <w:sz w:val="24"/>
                <w:szCs w:val="24"/>
                <w:lang w:eastAsia="ru-RU"/>
              </w:rPr>
              <w:t>Всего баллов</w:t>
            </w: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925" w:type="dxa"/>
            <w:tcBorders>
              <w:top w:val="single" w:sz="4" w:space="0" w:color="auto"/>
              <w:left w:val="single" w:sz="4" w:space="0" w:color="000000"/>
              <w:bottom w:val="single" w:sz="4" w:space="0" w:color="000000"/>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bl>
    <w:p w:rsidR="005B0A29" w:rsidRPr="005B0A29" w:rsidRDefault="005B0A29" w:rsidP="005B0A29">
      <w:pPr>
        <w:spacing w:after="0" w:line="240" w:lineRule="auto"/>
        <w:rPr>
          <w:rFonts w:ascii="Times New Roman" w:eastAsia="Calibri" w:hAnsi="Times New Roman" w:cs="Times New Roman"/>
          <w:sz w:val="24"/>
          <w:szCs w:val="24"/>
          <w:lang w:eastAsia="ru-RU"/>
        </w:rPr>
      </w:pPr>
    </w:p>
    <w:p w:rsidR="005B0A29" w:rsidRDefault="005B0A29" w:rsidP="005B0A29">
      <w:pPr>
        <w:spacing w:after="0" w:line="240" w:lineRule="auto"/>
        <w:rPr>
          <w:rFonts w:ascii="Times New Roman" w:eastAsia="Calibri" w:hAnsi="Times New Roman" w:cs="Times New Roman"/>
          <w:sz w:val="24"/>
          <w:szCs w:val="24"/>
          <w:lang w:eastAsia="ru-RU"/>
        </w:rPr>
      </w:pPr>
    </w:p>
    <w:p w:rsidR="005B0A29" w:rsidRPr="005B0A29" w:rsidRDefault="005B0A29" w:rsidP="005B0A29">
      <w:pPr>
        <w:spacing w:after="0" w:line="240" w:lineRule="auto"/>
        <w:rPr>
          <w:rFonts w:ascii="Times New Roman" w:eastAsia="Calibri" w:hAnsi="Times New Roman" w:cs="Times New Roman"/>
          <w:sz w:val="24"/>
          <w:szCs w:val="24"/>
          <w:lang w:eastAsia="ru-RU"/>
        </w:rPr>
      </w:pP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Дата заполнения            </w:t>
      </w:r>
      <w:r w:rsidRPr="005B0A29">
        <w:rPr>
          <w:rFonts w:ascii="Times New Roman" w:eastAsia="Calibri" w:hAnsi="Times New Roman" w:cs="Times New Roman"/>
          <w:sz w:val="24"/>
          <w:szCs w:val="24"/>
          <w:u w:val="single"/>
          <w:lang w:eastAsia="ru-RU"/>
        </w:rPr>
        <w:t xml:space="preserve">«  » </w:t>
      </w:r>
      <w:r>
        <w:rPr>
          <w:rFonts w:ascii="Times New Roman" w:eastAsia="Calibri" w:hAnsi="Times New Roman" w:cs="Times New Roman"/>
          <w:sz w:val="24"/>
          <w:szCs w:val="24"/>
          <w:u w:val="single"/>
          <w:lang w:eastAsia="ru-RU"/>
        </w:rPr>
        <w:t>____</w:t>
      </w:r>
      <w:r w:rsidRPr="005B0A29">
        <w:rPr>
          <w:rFonts w:ascii="Times New Roman" w:eastAsia="Calibri" w:hAnsi="Times New Roman" w:cs="Times New Roman"/>
          <w:sz w:val="24"/>
          <w:szCs w:val="24"/>
          <w:u w:val="single"/>
          <w:lang w:eastAsia="ru-RU"/>
        </w:rPr>
        <w:t xml:space="preserve">  20</w:t>
      </w:r>
      <w:r>
        <w:rPr>
          <w:rFonts w:ascii="Times New Roman" w:eastAsia="Calibri" w:hAnsi="Times New Roman" w:cs="Times New Roman"/>
          <w:sz w:val="24"/>
          <w:szCs w:val="24"/>
          <w:u w:val="single"/>
          <w:lang w:eastAsia="ru-RU"/>
        </w:rPr>
        <w:t>___</w:t>
      </w:r>
      <w:r w:rsidRPr="005B0A29">
        <w:rPr>
          <w:rFonts w:ascii="Times New Roman" w:eastAsia="Calibri" w:hAnsi="Times New Roman" w:cs="Times New Roman"/>
          <w:sz w:val="24"/>
          <w:szCs w:val="24"/>
          <w:u w:val="single"/>
          <w:lang w:eastAsia="ru-RU"/>
        </w:rPr>
        <w:t xml:space="preserve"> г.</w:t>
      </w:r>
      <w:r w:rsidRPr="005B0A29">
        <w:rPr>
          <w:rFonts w:ascii="Times New Roman" w:eastAsia="Calibri" w:hAnsi="Times New Roman" w:cs="Times New Roman"/>
          <w:sz w:val="24"/>
          <w:szCs w:val="24"/>
          <w:lang w:eastAsia="ru-RU"/>
        </w:rPr>
        <w:tab/>
      </w:r>
    </w:p>
    <w:p w:rsidR="005B0A29" w:rsidRPr="005B0A29" w:rsidRDefault="005B0A29" w:rsidP="005B0A29">
      <w:pPr>
        <w:spacing w:after="0" w:line="240" w:lineRule="auto"/>
        <w:rPr>
          <w:rFonts w:ascii="Times New Roman" w:eastAsia="Calibri" w:hAnsi="Times New Roman" w:cs="Times New Roman"/>
          <w:bCs/>
          <w:sz w:val="24"/>
          <w:szCs w:val="24"/>
          <w:lang w:eastAsia="ru-RU"/>
        </w:rPr>
      </w:pPr>
      <w:r w:rsidRPr="005B0A29">
        <w:rPr>
          <w:rFonts w:ascii="Times New Roman" w:eastAsia="Calibri" w:hAnsi="Times New Roman" w:cs="Times New Roman"/>
          <w:bCs/>
          <w:sz w:val="24"/>
          <w:szCs w:val="24"/>
          <w:lang w:eastAsia="ru-RU"/>
        </w:rPr>
        <w:t xml:space="preserve">                                                                 </w:t>
      </w:r>
    </w:p>
    <w:p w:rsidR="005B0A29" w:rsidRPr="005B0A29" w:rsidRDefault="005B0A29" w:rsidP="005B0A29">
      <w:pPr>
        <w:spacing w:after="0" w:line="240" w:lineRule="auto"/>
        <w:rPr>
          <w:rFonts w:ascii="Times New Roman" w:eastAsia="Calibri" w:hAnsi="Times New Roman" w:cs="Times New Roman"/>
          <w:bCs/>
          <w:sz w:val="24"/>
          <w:szCs w:val="24"/>
          <w:lang w:eastAsia="ru-RU"/>
        </w:rPr>
      </w:pPr>
      <w:r w:rsidRPr="005B0A29">
        <w:rPr>
          <w:rFonts w:ascii="Times New Roman" w:eastAsia="Calibri" w:hAnsi="Times New Roman" w:cs="Times New Roman"/>
          <w:bCs/>
          <w:sz w:val="24"/>
          <w:szCs w:val="24"/>
          <w:lang w:eastAsia="ru-RU"/>
        </w:rPr>
        <w:t>Музыкальный руководитель:   _______________                        ____________</w:t>
      </w:r>
      <w:r w:rsidRPr="005B0A29">
        <w:rPr>
          <w:rFonts w:ascii="Times New Roman" w:eastAsia="Calibri" w:hAnsi="Times New Roman" w:cs="Times New Roman"/>
          <w:sz w:val="24"/>
          <w:szCs w:val="24"/>
          <w:lang w:eastAsia="ru-RU"/>
        </w:rPr>
        <w:t xml:space="preserve">     </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Cs/>
          <w:sz w:val="24"/>
          <w:szCs w:val="24"/>
          <w:lang w:eastAsia="ru-RU"/>
        </w:rPr>
        <w:t xml:space="preserve">Члены комиссии          _______________     </w:t>
      </w:r>
      <w:r>
        <w:rPr>
          <w:rFonts w:ascii="Times New Roman" w:eastAsia="Calibri" w:hAnsi="Times New Roman" w:cs="Times New Roman"/>
          <w:bCs/>
          <w:sz w:val="24"/>
          <w:szCs w:val="24"/>
          <w:lang w:eastAsia="ru-RU"/>
        </w:rPr>
        <w:t xml:space="preserve">                              </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w:t>
      </w:r>
      <w:r w:rsidRPr="005B0A29">
        <w:rPr>
          <w:rFonts w:ascii="Times New Roman" w:eastAsia="Calibri" w:hAnsi="Times New Roman" w:cs="Times New Roman"/>
          <w:bCs/>
          <w:sz w:val="24"/>
          <w:szCs w:val="24"/>
          <w:lang w:eastAsia="ru-RU"/>
        </w:rPr>
        <w:t xml:space="preserve">                                     _______________                                  </w:t>
      </w:r>
      <w:r w:rsidRPr="005B0A29">
        <w:rPr>
          <w:rFonts w:ascii="Times New Roman" w:eastAsia="Calibri" w:hAnsi="Times New Roman" w:cs="Times New Roman"/>
          <w:sz w:val="24"/>
          <w:szCs w:val="24"/>
          <w:lang w:eastAsia="ru-RU"/>
        </w:rPr>
        <w:t xml:space="preserve">   </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w:t>
      </w:r>
      <w:r w:rsidRPr="005B0A29">
        <w:rPr>
          <w:rFonts w:ascii="Times New Roman" w:eastAsia="Calibri" w:hAnsi="Times New Roman" w:cs="Times New Roman"/>
          <w:bCs/>
          <w:sz w:val="24"/>
          <w:szCs w:val="24"/>
          <w:lang w:eastAsia="ru-RU"/>
        </w:rPr>
        <w:t xml:space="preserve">                                    ________</w:t>
      </w:r>
      <w:r w:rsidRPr="005B0A29">
        <w:rPr>
          <w:rFonts w:ascii="Times New Roman" w:eastAsia="Calibri" w:hAnsi="Times New Roman" w:cs="Times New Roman"/>
          <w:sz w:val="24"/>
          <w:szCs w:val="24"/>
          <w:lang w:eastAsia="ru-RU"/>
        </w:rPr>
        <w:t xml:space="preserve"> _______                                    </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         </w:t>
      </w:r>
      <w:r w:rsidRPr="005B0A29">
        <w:rPr>
          <w:rFonts w:ascii="Times New Roman" w:eastAsia="Calibri" w:hAnsi="Times New Roman" w:cs="Times New Roman"/>
          <w:bCs/>
          <w:sz w:val="24"/>
          <w:szCs w:val="24"/>
          <w:lang w:eastAsia="ru-RU"/>
        </w:rPr>
        <w:t xml:space="preserve">                             ________________                         </w:t>
      </w:r>
      <w:r w:rsidRPr="005B0A29">
        <w:rPr>
          <w:rFonts w:ascii="Times New Roman" w:eastAsia="Calibri" w:hAnsi="Times New Roman" w:cs="Times New Roman"/>
          <w:sz w:val="24"/>
          <w:szCs w:val="24"/>
          <w:lang w:eastAsia="ru-RU"/>
        </w:rPr>
        <w:t xml:space="preserve">         </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Times New Roman" w:hAnsi="Times New Roman" w:cs="Times New Roman"/>
          <w:sz w:val="24"/>
          <w:szCs w:val="24"/>
          <w:lang w:eastAsia="ru-RU"/>
        </w:rPr>
        <w:t> </w:t>
      </w:r>
      <w:r w:rsidRPr="005B0A29">
        <w:rPr>
          <w:rFonts w:ascii="Times New Roman" w:eastAsia="Calibri" w:hAnsi="Times New Roman" w:cs="Times New Roman"/>
          <w:sz w:val="24"/>
          <w:szCs w:val="24"/>
          <w:lang w:eastAsia="ru-RU"/>
        </w:rPr>
        <w:t> </w:t>
      </w:r>
      <w:r w:rsidRPr="005B0A29">
        <w:rPr>
          <w:rFonts w:ascii="Times New Roman" w:eastAsia="Calibri" w:hAnsi="Times New Roman" w:cs="Times New Roman"/>
          <w:bCs/>
          <w:sz w:val="24"/>
          <w:szCs w:val="24"/>
          <w:lang w:eastAsia="ru-RU"/>
        </w:rPr>
        <w:t xml:space="preserve">                                    ________________                               </w:t>
      </w:r>
      <w:r w:rsidRPr="005B0A29">
        <w:rPr>
          <w:rFonts w:ascii="Times New Roman" w:eastAsia="Calibri" w:hAnsi="Times New Roman" w:cs="Times New Roman"/>
          <w:sz w:val="24"/>
          <w:szCs w:val="24"/>
          <w:lang w:eastAsia="ru-RU"/>
        </w:rPr>
        <w:t xml:space="preserve"> </w:t>
      </w:r>
    </w:p>
    <w:p w:rsidR="00A31B98" w:rsidRDefault="00A31B9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A31B98" w:rsidRDefault="00A31B9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2205EE" w:rsidRDefault="002205EE"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2205EE" w:rsidRDefault="002205EE"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2205EE" w:rsidRDefault="002205EE"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2205EE" w:rsidRDefault="002205EE"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A31B98" w:rsidRDefault="00A31B9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133608" w:rsidRDefault="0013360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133608" w:rsidRDefault="0013360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133608" w:rsidRDefault="0013360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133608" w:rsidRDefault="0013360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133608" w:rsidRDefault="0013360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133608" w:rsidRDefault="0013360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133608" w:rsidRDefault="0013360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133608" w:rsidRDefault="0013360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133608" w:rsidRDefault="0013360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133608" w:rsidRDefault="0013360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133608" w:rsidRDefault="0013360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5B0A29" w:rsidRPr="00F636BB" w:rsidRDefault="005B0A29" w:rsidP="005B0A29">
      <w:pPr>
        <w:suppressAutoHyphens/>
        <w:autoSpaceDE w:val="0"/>
        <w:autoSpaceDN w:val="0"/>
        <w:adjustRightInd w:val="0"/>
        <w:spacing w:after="280"/>
        <w:jc w:val="right"/>
        <w:rPr>
          <w:rFonts w:ascii="Times New Roman" w:eastAsia="Times New Roman" w:hAnsi="Times New Roman" w:cs="Times New Roman"/>
          <w:color w:val="000000"/>
          <w:kern w:val="2"/>
          <w:sz w:val="24"/>
          <w:szCs w:val="24"/>
          <w:lang w:eastAsia="ru-RU" w:bidi="hi-IN"/>
        </w:rPr>
      </w:pPr>
      <w:r w:rsidRPr="00F636BB">
        <w:rPr>
          <w:rFonts w:ascii="Times New Roman" w:eastAsia="Times New Roman" w:hAnsi="Times New Roman" w:cs="Times New Roman"/>
          <w:color w:val="000000"/>
          <w:kern w:val="2"/>
          <w:sz w:val="24"/>
          <w:szCs w:val="24"/>
          <w:lang w:eastAsia="ru-RU" w:bidi="hi-IN"/>
        </w:rPr>
        <w:t xml:space="preserve">Приложение № </w:t>
      </w:r>
      <w:r>
        <w:rPr>
          <w:rFonts w:ascii="Times New Roman" w:eastAsia="Times New Roman" w:hAnsi="Times New Roman" w:cs="Times New Roman"/>
          <w:color w:val="000000"/>
          <w:kern w:val="2"/>
          <w:sz w:val="24"/>
          <w:szCs w:val="24"/>
          <w:lang w:eastAsia="ru-RU" w:bidi="hi-IN"/>
        </w:rPr>
        <w:t>3</w:t>
      </w:r>
    </w:p>
    <w:p w:rsidR="005B0A29" w:rsidRPr="00F636BB" w:rsidRDefault="005B0A29" w:rsidP="005B0A29">
      <w:pPr>
        <w:suppressAutoHyphens/>
        <w:autoSpaceDE w:val="0"/>
        <w:autoSpaceDN w:val="0"/>
        <w:adjustRightInd w:val="0"/>
        <w:spacing w:after="0"/>
        <w:jc w:val="right"/>
        <w:rPr>
          <w:rFonts w:ascii="Times New Roman" w:eastAsia="Times New Roman" w:hAnsi="Times New Roman" w:cs="Times New Roman"/>
          <w:color w:val="000000"/>
          <w:kern w:val="2"/>
          <w:szCs w:val="24"/>
          <w:lang w:eastAsia="ru-RU" w:bidi="hi-IN"/>
        </w:rPr>
      </w:pPr>
      <w:r w:rsidRPr="00F636BB">
        <w:rPr>
          <w:rFonts w:ascii="Times New Roman" w:eastAsia="Times New Roman" w:hAnsi="Times New Roman" w:cs="Times New Roman"/>
          <w:color w:val="000000"/>
          <w:kern w:val="2"/>
          <w:szCs w:val="24"/>
          <w:lang w:eastAsia="ru-RU" w:bidi="hi-IN"/>
        </w:rPr>
        <w:t xml:space="preserve">К Положению о стимулирующих выплатах, </w:t>
      </w:r>
    </w:p>
    <w:p w:rsidR="005B0A29" w:rsidRPr="00F636BB" w:rsidRDefault="005B0A29" w:rsidP="005B0A29">
      <w:pPr>
        <w:suppressAutoHyphens/>
        <w:autoSpaceDE w:val="0"/>
        <w:autoSpaceDN w:val="0"/>
        <w:adjustRightInd w:val="0"/>
        <w:spacing w:after="0"/>
        <w:jc w:val="right"/>
        <w:rPr>
          <w:rFonts w:ascii="Times New Roman" w:eastAsia="Times New Roman" w:hAnsi="Times New Roman" w:cs="Times New Roman"/>
          <w:color w:val="000000"/>
          <w:kern w:val="2"/>
          <w:szCs w:val="24"/>
          <w:lang w:eastAsia="ru-RU" w:bidi="hi-IN"/>
        </w:rPr>
      </w:pPr>
      <w:proofErr w:type="gramStart"/>
      <w:r w:rsidRPr="00F636BB">
        <w:rPr>
          <w:rFonts w:ascii="Times New Roman" w:eastAsia="Times New Roman" w:hAnsi="Times New Roman" w:cs="Times New Roman"/>
          <w:color w:val="000000"/>
          <w:kern w:val="2"/>
          <w:szCs w:val="24"/>
          <w:lang w:eastAsia="ru-RU" w:bidi="hi-IN"/>
        </w:rPr>
        <w:t>интенсивность и высокие результаты работы</w:t>
      </w:r>
      <w:proofErr w:type="gramEnd"/>
      <w:r w:rsidRPr="00F636BB">
        <w:rPr>
          <w:rFonts w:ascii="Times New Roman" w:eastAsia="Times New Roman" w:hAnsi="Times New Roman" w:cs="Times New Roman"/>
          <w:color w:val="000000"/>
          <w:kern w:val="2"/>
          <w:szCs w:val="24"/>
          <w:lang w:eastAsia="ru-RU" w:bidi="hi-IN"/>
        </w:rPr>
        <w:t xml:space="preserve">                                                                                                                                                                                                                                                                                                                                                                                                                                                                                                                                                                                                                                                                                                                                                                                                                                                                                                                                                                                                                                                                                                                                                                                                                                                                                                                                                                                                                                                                                                                                                                                                                                                                                                                                                                                                                                                                                                                                                                                                                                                                                                                                                                                                                                                                                                                                                                                                               </w:t>
      </w:r>
    </w:p>
    <w:p w:rsidR="005B0A29" w:rsidRPr="00F636BB" w:rsidRDefault="005B0A29" w:rsidP="005B0A29">
      <w:pPr>
        <w:suppressAutoHyphens/>
        <w:autoSpaceDE w:val="0"/>
        <w:autoSpaceDN w:val="0"/>
        <w:adjustRightInd w:val="0"/>
        <w:spacing w:after="0"/>
        <w:jc w:val="right"/>
        <w:rPr>
          <w:rFonts w:ascii="Times New Roman" w:eastAsia="Times New Roman" w:hAnsi="Times New Roman" w:cs="Times New Roman"/>
          <w:color w:val="000000"/>
          <w:kern w:val="2"/>
          <w:szCs w:val="24"/>
          <w:lang w:eastAsia="ru-RU" w:bidi="hi-IN"/>
        </w:rPr>
      </w:pPr>
      <w:r>
        <w:rPr>
          <w:rFonts w:ascii="Times New Roman" w:eastAsia="Times New Roman" w:hAnsi="Times New Roman" w:cs="Times New Roman"/>
          <w:color w:val="000000"/>
          <w:kern w:val="2"/>
          <w:szCs w:val="24"/>
          <w:lang w:eastAsia="ru-RU" w:bidi="hi-IN"/>
        </w:rPr>
        <w:t xml:space="preserve"> педагогов МБДОУ д/с №38</w:t>
      </w:r>
    </w:p>
    <w:p w:rsidR="00A31B98" w:rsidRDefault="00A31B9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A31B98" w:rsidRDefault="00A31B9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A31B98" w:rsidRDefault="00A31B9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5B0A29" w:rsidRPr="005B0A29" w:rsidRDefault="005B0A29" w:rsidP="005B0A29">
      <w:pPr>
        <w:spacing w:after="0" w:line="240" w:lineRule="auto"/>
        <w:jc w:val="center"/>
        <w:rPr>
          <w:rFonts w:ascii="Times New Roman" w:eastAsia="Calibri" w:hAnsi="Times New Roman" w:cs="Times New Roman"/>
          <w:sz w:val="28"/>
          <w:szCs w:val="28"/>
          <w:lang w:eastAsia="ru-RU"/>
        </w:rPr>
      </w:pPr>
    </w:p>
    <w:p w:rsidR="005B0A29" w:rsidRPr="005B0A29" w:rsidRDefault="005B0A29" w:rsidP="005B0A29">
      <w:pPr>
        <w:spacing w:after="0" w:line="240" w:lineRule="auto"/>
        <w:jc w:val="center"/>
        <w:rPr>
          <w:rFonts w:ascii="Times New Roman" w:eastAsia="Calibri" w:hAnsi="Times New Roman" w:cs="Times New Roman"/>
          <w:sz w:val="28"/>
          <w:szCs w:val="28"/>
          <w:lang w:eastAsia="ru-RU"/>
        </w:rPr>
      </w:pPr>
      <w:r w:rsidRPr="005B0A29">
        <w:rPr>
          <w:rFonts w:ascii="Times New Roman" w:eastAsia="Calibri" w:hAnsi="Times New Roman" w:cs="Times New Roman"/>
          <w:sz w:val="28"/>
          <w:szCs w:val="28"/>
          <w:lang w:eastAsia="ru-RU"/>
        </w:rPr>
        <w:t>Оценочный лист за интенсивность и высокие результаты работы по организации воспитательно-образовательного процесса</w:t>
      </w:r>
    </w:p>
    <w:p w:rsidR="005B0A29" w:rsidRPr="005B0A29" w:rsidRDefault="005B0A29" w:rsidP="005B0A29">
      <w:pPr>
        <w:spacing w:after="0" w:line="240" w:lineRule="auto"/>
        <w:jc w:val="center"/>
        <w:rPr>
          <w:rFonts w:ascii="Times New Roman" w:eastAsia="Calibri" w:hAnsi="Times New Roman" w:cs="Times New Roman"/>
          <w:b/>
          <w:sz w:val="28"/>
          <w:szCs w:val="28"/>
          <w:lang w:eastAsia="ru-RU"/>
        </w:rPr>
      </w:pPr>
      <w:r w:rsidRPr="005B0A29">
        <w:rPr>
          <w:rFonts w:ascii="Times New Roman" w:eastAsia="Calibri" w:hAnsi="Times New Roman" w:cs="Times New Roman"/>
          <w:b/>
          <w:sz w:val="28"/>
          <w:szCs w:val="28"/>
          <w:lang w:eastAsia="ru-RU"/>
        </w:rPr>
        <w:t>инструктора по физической культуре</w:t>
      </w:r>
    </w:p>
    <w:p w:rsidR="005B0A29" w:rsidRPr="005B0A29" w:rsidRDefault="005B0A29" w:rsidP="005B0A29">
      <w:pPr>
        <w:spacing w:after="0" w:line="240" w:lineRule="auto"/>
        <w:jc w:val="center"/>
        <w:rPr>
          <w:rFonts w:ascii="Times New Roman" w:eastAsia="Calibri" w:hAnsi="Times New Roman" w:cs="Times New Roman"/>
          <w:b/>
          <w:sz w:val="26"/>
          <w:szCs w:val="26"/>
          <w:lang w:eastAsia="ru-RU"/>
        </w:rPr>
      </w:pPr>
      <w:r w:rsidRPr="005B0A29">
        <w:rPr>
          <w:rFonts w:ascii="Times New Roman" w:eastAsia="Calibri" w:hAnsi="Times New Roman" w:cs="Times New Roman"/>
          <w:b/>
          <w:sz w:val="26"/>
          <w:szCs w:val="26"/>
          <w:lang w:eastAsia="ru-RU"/>
        </w:rPr>
        <w:t>_______________________________________________(</w:t>
      </w:r>
      <w:r>
        <w:rPr>
          <w:rFonts w:ascii="Times New Roman" w:eastAsia="Calibri" w:hAnsi="Times New Roman" w:cs="Times New Roman"/>
          <w:b/>
          <w:sz w:val="26"/>
          <w:szCs w:val="26"/>
          <w:lang w:eastAsia="ru-RU"/>
        </w:rPr>
        <w:t>месяц</w:t>
      </w:r>
      <w:r w:rsidRPr="005B0A29">
        <w:rPr>
          <w:rFonts w:ascii="Times New Roman" w:eastAsia="Calibri" w:hAnsi="Times New Roman" w:cs="Times New Roman"/>
          <w:b/>
          <w:sz w:val="26"/>
          <w:szCs w:val="26"/>
          <w:lang w:eastAsia="ru-RU"/>
        </w:rPr>
        <w:t xml:space="preserve"> - </w:t>
      </w:r>
      <w:r>
        <w:rPr>
          <w:rFonts w:ascii="Times New Roman" w:eastAsia="Calibri" w:hAnsi="Times New Roman" w:cs="Times New Roman"/>
          <w:b/>
          <w:sz w:val="26"/>
          <w:szCs w:val="26"/>
          <w:lang w:eastAsia="ru-RU"/>
        </w:rPr>
        <w:t>месяц</w:t>
      </w:r>
      <w:r w:rsidRPr="005B0A29">
        <w:rPr>
          <w:rFonts w:ascii="Times New Roman" w:eastAsia="Calibri" w:hAnsi="Times New Roman" w:cs="Times New Roman"/>
          <w:b/>
          <w:sz w:val="26"/>
          <w:szCs w:val="26"/>
          <w:lang w:eastAsia="ru-RU"/>
        </w:rPr>
        <w:t>) 20</w:t>
      </w:r>
      <w:r>
        <w:rPr>
          <w:rFonts w:ascii="Times New Roman" w:eastAsia="Calibri" w:hAnsi="Times New Roman" w:cs="Times New Roman"/>
          <w:b/>
          <w:sz w:val="26"/>
          <w:szCs w:val="26"/>
          <w:lang w:eastAsia="ru-RU"/>
        </w:rPr>
        <w:t>____</w:t>
      </w:r>
      <w:r w:rsidRPr="005B0A29">
        <w:rPr>
          <w:rFonts w:ascii="Times New Roman" w:eastAsia="Calibri" w:hAnsi="Times New Roman" w:cs="Times New Roman"/>
          <w:b/>
          <w:sz w:val="26"/>
          <w:szCs w:val="26"/>
          <w:lang w:eastAsia="ru-RU"/>
        </w:rPr>
        <w:t>г.</w:t>
      </w:r>
    </w:p>
    <w:tbl>
      <w:tblPr>
        <w:tblpPr w:leftFromText="180" w:rightFromText="180" w:vertAnchor="text" w:horzAnchor="margin" w:tblpXSpec="center" w:tblpY="426"/>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95"/>
        <w:gridCol w:w="2619"/>
        <w:gridCol w:w="925"/>
        <w:gridCol w:w="708"/>
        <w:gridCol w:w="851"/>
      </w:tblGrid>
      <w:tr w:rsidR="005B0A29" w:rsidRPr="005B0A29" w:rsidTr="002E0395">
        <w:trPr>
          <w:trHeight w:val="987"/>
        </w:trPr>
        <w:tc>
          <w:tcPr>
            <w:tcW w:w="549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lang w:eastAsia="ru-RU"/>
              </w:rPr>
            </w:pPr>
            <w:r w:rsidRPr="005B0A29">
              <w:rPr>
                <w:rFonts w:ascii="Times New Roman" w:eastAsia="Calibri" w:hAnsi="Times New Roman" w:cs="Times New Roman"/>
                <w:b/>
                <w:lang w:eastAsia="ru-RU"/>
              </w:rPr>
              <w:t>Критерии</w:t>
            </w:r>
          </w:p>
          <w:p w:rsidR="005B0A29" w:rsidRPr="005B0A29" w:rsidRDefault="005B0A29" w:rsidP="005B0A29">
            <w:pPr>
              <w:spacing w:after="0" w:line="240" w:lineRule="auto"/>
              <w:rPr>
                <w:rFonts w:ascii="Times New Roman" w:eastAsia="Calibri" w:hAnsi="Times New Roman" w:cs="Times New Roman"/>
                <w:lang w:eastAsia="ru-RU"/>
              </w:rPr>
            </w:pPr>
            <w:r w:rsidRPr="005B0A29">
              <w:rPr>
                <w:rFonts w:ascii="Times New Roman" w:eastAsia="Calibri" w:hAnsi="Times New Roman" w:cs="Times New Roman"/>
                <w:b/>
                <w:lang w:eastAsia="ru-RU"/>
              </w:rPr>
              <w:t xml:space="preserve"> (основания для премирования)</w:t>
            </w:r>
          </w:p>
        </w:tc>
        <w:tc>
          <w:tcPr>
            <w:tcW w:w="2619"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lang w:eastAsia="ru-RU"/>
              </w:rPr>
            </w:pPr>
            <w:r w:rsidRPr="005B0A29">
              <w:rPr>
                <w:rFonts w:ascii="Times New Roman" w:eastAsia="Calibri" w:hAnsi="Times New Roman" w:cs="Times New Roman"/>
                <w:b/>
                <w:lang w:eastAsia="ru-RU"/>
              </w:rPr>
              <w:t>Методика расчёта показателей</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lang w:eastAsia="ru-RU"/>
              </w:rPr>
            </w:pPr>
            <w:r w:rsidRPr="005B0A29">
              <w:rPr>
                <w:rFonts w:ascii="Times New Roman" w:eastAsia="Calibri" w:hAnsi="Times New Roman" w:cs="Times New Roman"/>
                <w:b/>
                <w:lang w:eastAsia="ru-RU"/>
              </w:rPr>
              <w:t>Шкала</w:t>
            </w:r>
          </w:p>
          <w:p w:rsidR="005B0A29" w:rsidRPr="005B0A29" w:rsidRDefault="005B0A29" w:rsidP="005B0A29">
            <w:pPr>
              <w:spacing w:after="0" w:line="240" w:lineRule="auto"/>
              <w:rPr>
                <w:rFonts w:ascii="Times New Roman" w:eastAsia="Calibri" w:hAnsi="Times New Roman" w:cs="Times New Roman"/>
                <w:lang w:eastAsia="ru-RU"/>
              </w:rPr>
            </w:pPr>
            <w:proofErr w:type="gramStart"/>
            <w:r w:rsidRPr="005B0A29">
              <w:rPr>
                <w:rFonts w:ascii="Times New Roman" w:eastAsia="Calibri" w:hAnsi="Times New Roman" w:cs="Times New Roman"/>
                <w:b/>
                <w:lang w:eastAsia="ru-RU"/>
              </w:rPr>
              <w:t>(баллы</w:t>
            </w:r>
            <w:proofErr w:type="gramEnd"/>
          </w:p>
          <w:p w:rsidR="005B0A29" w:rsidRPr="005B0A29" w:rsidRDefault="005B0A29" w:rsidP="005B0A29">
            <w:pPr>
              <w:spacing w:after="0" w:line="240" w:lineRule="auto"/>
              <w:rPr>
                <w:rFonts w:ascii="Times New Roman" w:eastAsia="Calibri" w:hAnsi="Times New Roman" w:cs="Times New Roman"/>
                <w:lang w:eastAsia="ru-RU"/>
              </w:rPr>
            </w:pPr>
            <w:r w:rsidRPr="005B0A29">
              <w:rPr>
                <w:rFonts w:ascii="Times New Roman" w:eastAsia="Calibri" w:hAnsi="Times New Roman" w:cs="Times New Roman"/>
                <w:b/>
              </w:rPr>
              <w:t> </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lang w:eastAsia="ru-RU"/>
              </w:rPr>
            </w:pPr>
            <w:proofErr w:type="spellStart"/>
            <w:r w:rsidRPr="005B0A29">
              <w:rPr>
                <w:rFonts w:ascii="Times New Roman" w:eastAsia="Calibri" w:hAnsi="Times New Roman" w:cs="Times New Roman"/>
                <w:b/>
                <w:lang w:eastAsia="ru-RU"/>
              </w:rPr>
              <w:t>Восп</w:t>
            </w:r>
            <w:proofErr w:type="spellEnd"/>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lang w:eastAsia="ru-RU"/>
              </w:rPr>
            </w:pPr>
            <w:r w:rsidRPr="005B0A29">
              <w:rPr>
                <w:rFonts w:ascii="Times New Roman" w:eastAsia="Calibri" w:hAnsi="Times New Roman" w:cs="Times New Roman"/>
                <w:b/>
                <w:lang w:eastAsia="ru-RU"/>
              </w:rPr>
              <w:t>Комиссия</w:t>
            </w:r>
          </w:p>
        </w:tc>
      </w:tr>
      <w:tr w:rsidR="005B0A29" w:rsidRPr="005B0A29" w:rsidTr="002E0395">
        <w:trPr>
          <w:trHeight w:val="302"/>
        </w:trPr>
        <w:tc>
          <w:tcPr>
            <w:tcW w:w="549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lang w:eastAsia="ru-RU"/>
              </w:rPr>
              <w:t>1</w:t>
            </w:r>
          </w:p>
        </w:tc>
        <w:tc>
          <w:tcPr>
            <w:tcW w:w="2619"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lang w:eastAsia="ru-RU"/>
              </w:rPr>
              <w:t>2</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lang w:eastAsia="ru-RU"/>
              </w:rPr>
              <w:t>3</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lang w:eastAsia="ru-RU"/>
              </w:rPr>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lang w:eastAsia="ru-RU"/>
              </w:rPr>
              <w:t>5</w:t>
            </w:r>
          </w:p>
        </w:tc>
      </w:tr>
      <w:tr w:rsidR="005B0A29" w:rsidRPr="005B0A29" w:rsidTr="002E0395">
        <w:trPr>
          <w:trHeight w:val="302"/>
        </w:trPr>
        <w:tc>
          <w:tcPr>
            <w:tcW w:w="5495" w:type="dxa"/>
            <w:vMerge w:val="restart"/>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1. Имеющиеся поощрения и награды за добросовестный труд. (Указать дату). </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lang w:eastAsia="ru-RU"/>
              </w:rPr>
              <w:t>14 баллов</w:t>
            </w: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Награда Министерства образования</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5</w:t>
            </w:r>
          </w:p>
        </w:tc>
        <w:tc>
          <w:tcPr>
            <w:tcW w:w="708" w:type="dxa"/>
            <w:vMerge w:val="restart"/>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r>
      <w:tr w:rsidR="005B0A29" w:rsidRPr="005B0A29" w:rsidTr="002E0395">
        <w:trPr>
          <w:trHeight w:val="302"/>
        </w:trPr>
        <w:tc>
          <w:tcPr>
            <w:tcW w:w="5495"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Грамота Администрации города</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4</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Грамота УО</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78"/>
        </w:trPr>
        <w:tc>
          <w:tcPr>
            <w:tcW w:w="5495"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Грамота  ДОУ</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2</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2.Обеспечивает  охрану физического, психического здоровья детей. </w:t>
            </w:r>
            <w:r w:rsidRPr="005B0A29">
              <w:rPr>
                <w:rFonts w:ascii="Times New Roman" w:eastAsia="Calibri" w:hAnsi="Times New Roman" w:cs="Times New Roman"/>
                <w:b/>
                <w:sz w:val="24"/>
                <w:szCs w:val="24"/>
                <w:lang w:eastAsia="ru-RU"/>
              </w:rPr>
              <w:t>4балла</w:t>
            </w: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Высокий уровень</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4</w:t>
            </w:r>
          </w:p>
        </w:tc>
        <w:tc>
          <w:tcPr>
            <w:tcW w:w="708" w:type="dxa"/>
            <w:vMerge w:val="restart"/>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r>
      <w:tr w:rsidR="005B0A29" w:rsidRPr="005B0A29" w:rsidTr="002E0395">
        <w:trPr>
          <w:trHeight w:val="464"/>
        </w:trPr>
        <w:tc>
          <w:tcPr>
            <w:tcW w:w="5495"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Средний уровень</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2</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3.  Умеет соотносить и координировать собственное планирование с общими программами развития и планами ДОУ. </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lang w:eastAsia="ru-RU"/>
              </w:rPr>
              <w:t>4 балла</w:t>
            </w: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Высокий уровень</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4</w:t>
            </w:r>
          </w:p>
        </w:tc>
        <w:tc>
          <w:tcPr>
            <w:tcW w:w="708" w:type="dxa"/>
            <w:vMerge w:val="restart"/>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r>
      <w:tr w:rsidR="005B0A29" w:rsidRPr="005B0A29" w:rsidTr="002E0395">
        <w:trPr>
          <w:trHeight w:val="929"/>
        </w:trPr>
        <w:tc>
          <w:tcPr>
            <w:tcW w:w="5495"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Средний уровень</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4.  Наличие программы развития ребенка или наличие индивидуального плана, диагностики результативности, методик личностно-ориентированного взаимодействия.</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lang w:eastAsia="ru-RU"/>
              </w:rPr>
              <w:t>4 балла</w:t>
            </w: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Высокий уровень</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4</w:t>
            </w:r>
          </w:p>
        </w:tc>
        <w:tc>
          <w:tcPr>
            <w:tcW w:w="708" w:type="dxa"/>
            <w:vMerge w:val="restart"/>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r>
      <w:tr w:rsidR="005B0A29" w:rsidRPr="005B0A29" w:rsidTr="002E0395">
        <w:trPr>
          <w:trHeight w:val="927"/>
        </w:trPr>
        <w:tc>
          <w:tcPr>
            <w:tcW w:w="5495"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Средний уровень</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2</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b/>
                <w:sz w:val="24"/>
                <w:szCs w:val="24"/>
                <w:lang w:eastAsia="ru-RU"/>
              </w:rPr>
            </w:pPr>
            <w:r w:rsidRPr="005B0A29">
              <w:rPr>
                <w:rFonts w:ascii="Times New Roman" w:eastAsia="Calibri" w:hAnsi="Times New Roman" w:cs="Times New Roman"/>
                <w:sz w:val="24"/>
                <w:szCs w:val="24"/>
                <w:lang w:eastAsia="ru-RU"/>
              </w:rPr>
              <w:t xml:space="preserve">5. Умеет самостоятельно строить программу своего профессионального совершенствования и самообразования, осуществлять необходимую корректировку на основе анализа.  </w:t>
            </w:r>
            <w:r w:rsidRPr="005B0A29">
              <w:rPr>
                <w:rFonts w:ascii="Times New Roman" w:eastAsia="Calibri" w:hAnsi="Times New Roman" w:cs="Times New Roman"/>
                <w:b/>
                <w:sz w:val="24"/>
                <w:szCs w:val="24"/>
                <w:lang w:eastAsia="ru-RU"/>
              </w:rPr>
              <w:t>4 балла</w:t>
            </w:r>
          </w:p>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Высокий уровень</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4</w:t>
            </w:r>
          </w:p>
        </w:tc>
        <w:tc>
          <w:tcPr>
            <w:tcW w:w="708" w:type="dxa"/>
            <w:vMerge w:val="restart"/>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r>
      <w:tr w:rsidR="005B0A29" w:rsidRPr="005B0A29" w:rsidTr="002E0395">
        <w:trPr>
          <w:trHeight w:val="906"/>
        </w:trPr>
        <w:tc>
          <w:tcPr>
            <w:tcW w:w="5495" w:type="dxa"/>
            <w:vMerge/>
            <w:tcBorders>
              <w:top w:val="single" w:sz="4" w:space="0" w:color="000000"/>
              <w:left w:val="single" w:sz="4" w:space="0" w:color="000000"/>
              <w:bottom w:val="single" w:sz="4" w:space="0" w:color="auto"/>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auto"/>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Средний уровень</w:t>
            </w:r>
          </w:p>
        </w:tc>
        <w:tc>
          <w:tcPr>
            <w:tcW w:w="925" w:type="dxa"/>
            <w:tcBorders>
              <w:top w:val="single" w:sz="4" w:space="0" w:color="000000"/>
              <w:left w:val="single" w:sz="4" w:space="0" w:color="000000"/>
              <w:bottom w:val="single" w:sz="4" w:space="0" w:color="auto"/>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vMerge/>
            <w:tcBorders>
              <w:top w:val="single" w:sz="4" w:space="0" w:color="000000"/>
              <w:left w:val="single" w:sz="4" w:space="0" w:color="000000"/>
              <w:bottom w:val="single" w:sz="4" w:space="0" w:color="auto"/>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vMerge/>
            <w:tcBorders>
              <w:top w:val="single" w:sz="4" w:space="0" w:color="000000"/>
              <w:left w:val="single" w:sz="4" w:space="0" w:color="000000"/>
              <w:bottom w:val="single" w:sz="4" w:space="0" w:color="auto"/>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178"/>
        </w:trPr>
        <w:tc>
          <w:tcPr>
            <w:tcW w:w="10598" w:type="dxa"/>
            <w:gridSpan w:val="5"/>
            <w:tcBorders>
              <w:top w:val="single" w:sz="4" w:space="0" w:color="auto"/>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b/>
                <w:sz w:val="24"/>
                <w:szCs w:val="24"/>
                <w:lang w:eastAsia="ru-RU"/>
              </w:rPr>
            </w:pPr>
            <w:r w:rsidRPr="005B0A29">
              <w:rPr>
                <w:rFonts w:ascii="Times New Roman" w:eastAsia="Calibri" w:hAnsi="Times New Roman" w:cs="Times New Roman"/>
                <w:sz w:val="24"/>
                <w:szCs w:val="24"/>
                <w:lang w:eastAsia="ru-RU"/>
              </w:rPr>
              <w:t xml:space="preserve">6. Подготовка воспитанников  и их родителей к конкурсам, соревнованиям. (Указать конкурс, дату). </w:t>
            </w:r>
            <w:r w:rsidRPr="005B0A29">
              <w:rPr>
                <w:rFonts w:ascii="Times New Roman" w:eastAsia="Calibri" w:hAnsi="Times New Roman" w:cs="Times New Roman"/>
                <w:b/>
                <w:sz w:val="24"/>
                <w:szCs w:val="24"/>
                <w:lang w:eastAsia="ru-RU"/>
              </w:rPr>
              <w:t>12 баллов</w:t>
            </w:r>
          </w:p>
          <w:p w:rsidR="005B0A29" w:rsidRPr="005B0A29" w:rsidRDefault="005B0A29" w:rsidP="005B0A29">
            <w:pPr>
              <w:spacing w:after="0" w:line="240" w:lineRule="auto"/>
              <w:rPr>
                <w:rFonts w:ascii="Times New Roman" w:eastAsia="Calibri" w:hAnsi="Times New Roman" w:cs="Times New Roman"/>
                <w:b/>
                <w:sz w:val="24"/>
                <w:szCs w:val="24"/>
                <w:lang w:eastAsia="ru-RU"/>
              </w:rPr>
            </w:pPr>
            <w:proofErr w:type="gramStart"/>
            <w:r w:rsidRPr="005B0A29">
              <w:rPr>
                <w:rFonts w:ascii="Times New Roman" w:eastAsia="Calibri" w:hAnsi="Times New Roman" w:cs="Times New Roman"/>
                <w:b/>
                <w:sz w:val="24"/>
                <w:szCs w:val="24"/>
                <w:lang w:eastAsia="ru-RU"/>
              </w:rPr>
              <w:t>(очное участие – каждый конкурс –</w:t>
            </w:r>
            <w:proofErr w:type="gramEnd"/>
          </w:p>
          <w:p w:rsidR="005B0A29" w:rsidRPr="005B0A29" w:rsidRDefault="005B0A29" w:rsidP="005B0A29">
            <w:pPr>
              <w:spacing w:after="0" w:line="240" w:lineRule="auto"/>
              <w:rPr>
                <w:rFonts w:ascii="Times New Roman" w:eastAsia="Calibri" w:hAnsi="Times New Roman" w:cs="Times New Roman"/>
                <w:b/>
                <w:sz w:val="24"/>
                <w:szCs w:val="24"/>
                <w:lang w:eastAsia="ru-RU"/>
              </w:rPr>
            </w:pPr>
            <w:r w:rsidRPr="005B0A29">
              <w:rPr>
                <w:rFonts w:ascii="Times New Roman" w:eastAsia="Calibri" w:hAnsi="Times New Roman" w:cs="Times New Roman"/>
                <w:b/>
                <w:sz w:val="24"/>
                <w:szCs w:val="24"/>
                <w:lang w:eastAsia="ru-RU"/>
              </w:rPr>
              <w:lastRenderedPageBreak/>
              <w:t>3 балла,</w:t>
            </w:r>
          </w:p>
          <w:p w:rsidR="005B0A29" w:rsidRPr="005B0A29" w:rsidRDefault="005B0A29" w:rsidP="005B0A29">
            <w:pPr>
              <w:spacing w:after="0" w:line="240" w:lineRule="auto"/>
              <w:rPr>
                <w:rFonts w:ascii="Times New Roman" w:eastAsia="Calibri" w:hAnsi="Times New Roman" w:cs="Times New Roman"/>
                <w:b/>
                <w:sz w:val="24"/>
                <w:szCs w:val="24"/>
                <w:lang w:eastAsia="ru-RU"/>
              </w:rPr>
            </w:pPr>
            <w:r w:rsidRPr="005B0A29">
              <w:rPr>
                <w:rFonts w:ascii="Times New Roman" w:eastAsia="Calibri" w:hAnsi="Times New Roman" w:cs="Times New Roman"/>
                <w:b/>
                <w:sz w:val="24"/>
                <w:szCs w:val="24"/>
                <w:lang w:eastAsia="ru-RU"/>
              </w:rPr>
              <w:t xml:space="preserve">Заочное участие – каждый конкурс </w:t>
            </w:r>
          </w:p>
          <w:p w:rsidR="005B0A29" w:rsidRPr="005B0A29" w:rsidRDefault="005B0A29" w:rsidP="005B0A29">
            <w:pPr>
              <w:spacing w:after="0" w:line="240" w:lineRule="auto"/>
              <w:rPr>
                <w:rFonts w:ascii="Times New Roman" w:eastAsia="Calibri" w:hAnsi="Times New Roman" w:cs="Times New Roman"/>
                <w:b/>
                <w:sz w:val="24"/>
                <w:szCs w:val="24"/>
                <w:lang w:eastAsia="ru-RU"/>
              </w:rPr>
            </w:pPr>
            <w:proofErr w:type="gramStart"/>
            <w:r w:rsidRPr="005B0A29">
              <w:rPr>
                <w:rFonts w:ascii="Times New Roman" w:eastAsia="Calibri" w:hAnsi="Times New Roman" w:cs="Times New Roman"/>
                <w:b/>
                <w:sz w:val="24"/>
                <w:szCs w:val="24"/>
                <w:lang w:eastAsia="ru-RU"/>
              </w:rPr>
              <w:t>2 балла)</w:t>
            </w:r>
            <w:proofErr w:type="gramEnd"/>
          </w:p>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lastRenderedPageBreak/>
              <w:t xml:space="preserve">Уровень ДОУ </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2</w:t>
            </w:r>
          </w:p>
        </w:tc>
        <w:tc>
          <w:tcPr>
            <w:tcW w:w="708" w:type="dxa"/>
            <w:tcBorders>
              <w:top w:val="single" w:sz="4" w:space="0" w:color="000000"/>
              <w:left w:val="single" w:sz="4" w:space="0" w:color="000000"/>
              <w:bottom w:val="single" w:sz="4" w:space="0" w:color="auto"/>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c>
          <w:tcPr>
            <w:tcW w:w="851" w:type="dxa"/>
            <w:tcBorders>
              <w:top w:val="single" w:sz="4" w:space="0" w:color="000000"/>
              <w:left w:val="single" w:sz="4" w:space="0" w:color="000000"/>
              <w:bottom w:val="single" w:sz="4" w:space="0" w:color="auto"/>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r>
      <w:tr w:rsidR="005B0A29" w:rsidRPr="005B0A29" w:rsidTr="002E0395">
        <w:trPr>
          <w:trHeight w:val="302"/>
        </w:trPr>
        <w:tc>
          <w:tcPr>
            <w:tcW w:w="5495"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Муниципальный уровень  </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tcBorders>
              <w:top w:val="single" w:sz="4" w:space="0" w:color="auto"/>
              <w:left w:val="single" w:sz="4" w:space="0" w:color="000000"/>
              <w:bottom w:val="single" w:sz="4" w:space="0" w:color="auto"/>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c>
          <w:tcPr>
            <w:tcW w:w="851" w:type="dxa"/>
            <w:tcBorders>
              <w:top w:val="single" w:sz="4" w:space="0" w:color="auto"/>
              <w:left w:val="single" w:sz="4" w:space="0" w:color="000000"/>
              <w:bottom w:val="single" w:sz="4" w:space="0" w:color="auto"/>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r>
      <w:tr w:rsidR="005B0A29" w:rsidRPr="005B0A29" w:rsidTr="002E0395">
        <w:trPr>
          <w:trHeight w:val="302"/>
        </w:trPr>
        <w:tc>
          <w:tcPr>
            <w:tcW w:w="5495"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Региональный уровень  </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4</w:t>
            </w:r>
          </w:p>
        </w:tc>
        <w:tc>
          <w:tcPr>
            <w:tcW w:w="708" w:type="dxa"/>
            <w:tcBorders>
              <w:top w:val="single" w:sz="4" w:space="0" w:color="auto"/>
              <w:left w:val="single" w:sz="4" w:space="0" w:color="000000"/>
              <w:bottom w:val="single" w:sz="4" w:space="0" w:color="auto"/>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c>
          <w:tcPr>
            <w:tcW w:w="851" w:type="dxa"/>
            <w:tcBorders>
              <w:top w:val="single" w:sz="4" w:space="0" w:color="auto"/>
              <w:left w:val="single" w:sz="4" w:space="0" w:color="000000"/>
              <w:bottom w:val="single" w:sz="4" w:space="0" w:color="auto"/>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r>
      <w:tr w:rsidR="005B0A29" w:rsidRPr="005B0A29" w:rsidTr="002E0395">
        <w:trPr>
          <w:trHeight w:val="870"/>
        </w:trPr>
        <w:tc>
          <w:tcPr>
            <w:tcW w:w="5495" w:type="dxa"/>
            <w:vMerge/>
            <w:tcBorders>
              <w:top w:val="single" w:sz="4" w:space="0" w:color="000000"/>
              <w:left w:val="single" w:sz="4" w:space="0" w:color="000000"/>
              <w:bottom w:val="single" w:sz="4" w:space="0" w:color="auto"/>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auto"/>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Федеральный уровень</w:t>
            </w:r>
          </w:p>
        </w:tc>
        <w:tc>
          <w:tcPr>
            <w:tcW w:w="925" w:type="dxa"/>
            <w:tcBorders>
              <w:top w:val="single" w:sz="4" w:space="0" w:color="000000"/>
              <w:left w:val="single" w:sz="4" w:space="0" w:color="000000"/>
              <w:bottom w:val="single" w:sz="4" w:space="0" w:color="auto"/>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4</w:t>
            </w:r>
          </w:p>
        </w:tc>
        <w:tc>
          <w:tcPr>
            <w:tcW w:w="708" w:type="dxa"/>
            <w:tcBorders>
              <w:top w:val="single" w:sz="4" w:space="0" w:color="auto"/>
              <w:left w:val="single" w:sz="4" w:space="0" w:color="000000"/>
              <w:bottom w:val="single" w:sz="4" w:space="0" w:color="auto"/>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c>
          <w:tcPr>
            <w:tcW w:w="851" w:type="dxa"/>
            <w:tcBorders>
              <w:top w:val="single" w:sz="4" w:space="0" w:color="auto"/>
              <w:left w:val="single" w:sz="4" w:space="0" w:color="000000"/>
              <w:bottom w:val="single" w:sz="4" w:space="0" w:color="auto"/>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r>
      <w:tr w:rsidR="005B0A29" w:rsidRPr="005B0A29" w:rsidTr="002E0395">
        <w:trPr>
          <w:trHeight w:val="302"/>
        </w:trPr>
        <w:tc>
          <w:tcPr>
            <w:tcW w:w="5495" w:type="dxa"/>
            <w:vMerge w:val="restart"/>
            <w:tcBorders>
              <w:top w:val="single" w:sz="4" w:space="0" w:color="auto"/>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lastRenderedPageBreak/>
              <w:t xml:space="preserve">7. Организация взаимодействия с педагогами по вопросам воспитательно-образовательной работы (указать вид взаимодействия, дату) </w:t>
            </w:r>
            <w:r w:rsidRPr="005B0A29">
              <w:rPr>
                <w:rFonts w:ascii="Times New Roman" w:eastAsia="Calibri" w:hAnsi="Times New Roman" w:cs="Times New Roman"/>
                <w:b/>
                <w:sz w:val="24"/>
                <w:szCs w:val="24"/>
                <w:lang w:eastAsia="ru-RU"/>
              </w:rPr>
              <w:t>3 балла</w:t>
            </w:r>
          </w:p>
        </w:tc>
        <w:tc>
          <w:tcPr>
            <w:tcW w:w="2619" w:type="dxa"/>
            <w:tcBorders>
              <w:top w:val="single" w:sz="4" w:space="0" w:color="auto"/>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Высокий уровень</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vMerge w:val="restart"/>
            <w:tcBorders>
              <w:top w:val="single" w:sz="4" w:space="0" w:color="auto"/>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c>
          <w:tcPr>
            <w:tcW w:w="851" w:type="dxa"/>
            <w:vMerge w:val="restart"/>
            <w:tcBorders>
              <w:top w:val="single" w:sz="4" w:space="0" w:color="auto"/>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r>
      <w:tr w:rsidR="005B0A29" w:rsidRPr="005B0A29" w:rsidTr="002E0395">
        <w:trPr>
          <w:trHeight w:val="302"/>
        </w:trPr>
        <w:tc>
          <w:tcPr>
            <w:tcW w:w="5495"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Средний уровень</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2</w:t>
            </w:r>
          </w:p>
        </w:tc>
        <w:tc>
          <w:tcPr>
            <w:tcW w:w="708" w:type="dxa"/>
            <w:vMerge/>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78"/>
        </w:trPr>
        <w:tc>
          <w:tcPr>
            <w:tcW w:w="5495"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rPr>
              <w:t> </w:t>
            </w:r>
          </w:p>
        </w:tc>
        <w:tc>
          <w:tcPr>
            <w:tcW w:w="708" w:type="dxa"/>
            <w:vMerge/>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top w:val="single" w:sz="4" w:space="0" w:color="000000"/>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8.Создание  </w:t>
            </w:r>
            <w:proofErr w:type="gramStart"/>
            <w:r w:rsidRPr="005B0A29">
              <w:rPr>
                <w:rFonts w:ascii="Times New Roman" w:eastAsia="Calibri" w:hAnsi="Times New Roman" w:cs="Times New Roman"/>
                <w:sz w:val="24"/>
                <w:szCs w:val="24"/>
                <w:lang w:eastAsia="ru-RU"/>
              </w:rPr>
              <w:t>открытой</w:t>
            </w:r>
            <w:proofErr w:type="gramEnd"/>
            <w:r w:rsidRPr="005B0A29">
              <w:rPr>
                <w:rFonts w:ascii="Times New Roman" w:eastAsia="Calibri" w:hAnsi="Times New Roman" w:cs="Times New Roman"/>
                <w:sz w:val="24"/>
                <w:szCs w:val="24"/>
                <w:lang w:eastAsia="ru-RU"/>
              </w:rPr>
              <w:t xml:space="preserve">  и мобильной предметно-</w:t>
            </w:r>
          </w:p>
          <w:p w:rsidR="005B0A29" w:rsidRPr="005B0A29" w:rsidRDefault="005B0A29" w:rsidP="005B0A29">
            <w:pPr>
              <w:spacing w:after="0" w:line="240" w:lineRule="auto"/>
              <w:rPr>
                <w:rFonts w:ascii="Times New Roman" w:eastAsia="Calibri" w:hAnsi="Times New Roman" w:cs="Times New Roman"/>
                <w:sz w:val="24"/>
                <w:szCs w:val="24"/>
                <w:lang w:eastAsia="ru-RU"/>
              </w:rPr>
            </w:pP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развивающей среды</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 </w:t>
            </w:r>
            <w:r w:rsidRPr="005B0A29">
              <w:rPr>
                <w:rFonts w:ascii="Times New Roman" w:eastAsia="Calibri" w:hAnsi="Times New Roman" w:cs="Times New Roman"/>
                <w:b/>
                <w:sz w:val="24"/>
                <w:szCs w:val="24"/>
                <w:lang w:eastAsia="ru-RU"/>
              </w:rPr>
              <w:t>4 балла</w:t>
            </w: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Высокий уровень  </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rPr>
            </w:pPr>
          </w:p>
          <w:p w:rsidR="005B0A29" w:rsidRPr="005B0A29" w:rsidRDefault="005B0A29" w:rsidP="005B0A29">
            <w:pPr>
              <w:spacing w:after="0" w:line="240" w:lineRule="auto"/>
              <w:rPr>
                <w:rFonts w:ascii="Times New Roman" w:eastAsia="Calibri" w:hAnsi="Times New Roman" w:cs="Times New Roman"/>
                <w:sz w:val="24"/>
                <w:szCs w:val="24"/>
              </w:rPr>
            </w:pPr>
            <w:r w:rsidRPr="005B0A29">
              <w:rPr>
                <w:rFonts w:ascii="Times New Roman" w:eastAsia="Calibri"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rPr>
            </w:pPr>
            <w:r w:rsidRPr="005B0A29">
              <w:rPr>
                <w:rFonts w:ascii="Times New Roman" w:eastAsia="Calibri" w:hAnsi="Times New Roman" w:cs="Times New Roman"/>
                <w:sz w:val="24"/>
                <w:szCs w:val="24"/>
              </w:rPr>
              <w:t> </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Средний уровень</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rPr>
            </w:pPr>
            <w:r w:rsidRPr="005B0A29">
              <w:rPr>
                <w:rFonts w:ascii="Times New Roman" w:eastAsia="Calibri" w:hAnsi="Times New Roman" w:cs="Times New Roman"/>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top w:val="single" w:sz="4" w:space="0" w:color="000000"/>
              <w:left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9. Выступление на научно-практических конференциях, педагогических советах, </w:t>
            </w:r>
            <w:proofErr w:type="gramStart"/>
            <w:r w:rsidRPr="005B0A29">
              <w:rPr>
                <w:rFonts w:ascii="Times New Roman" w:eastAsia="Calibri" w:hAnsi="Times New Roman" w:cs="Times New Roman"/>
                <w:sz w:val="24"/>
                <w:szCs w:val="24"/>
                <w:lang w:eastAsia="ru-RU"/>
              </w:rPr>
              <w:t>м</w:t>
            </w:r>
            <w:proofErr w:type="gramEnd"/>
            <w:r w:rsidRPr="005B0A29">
              <w:rPr>
                <w:rFonts w:ascii="Times New Roman" w:eastAsia="Calibri" w:hAnsi="Times New Roman" w:cs="Times New Roman"/>
                <w:sz w:val="24"/>
                <w:szCs w:val="24"/>
                <w:lang w:eastAsia="ru-RU"/>
              </w:rPr>
              <w:t>/о, открытых мероприятиях, мастер-классах</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деятельности группы). </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lang w:eastAsia="ru-RU"/>
              </w:rPr>
              <w:t>5 баллов</w:t>
            </w:r>
          </w:p>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Выступление на ПС, ПЧ, МО на уровне ДОУ </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rPr>
            </w:pPr>
          </w:p>
          <w:p w:rsidR="005B0A29" w:rsidRPr="005B0A29" w:rsidRDefault="005B0A29" w:rsidP="005B0A29">
            <w:pPr>
              <w:spacing w:after="0" w:line="240" w:lineRule="auto"/>
              <w:rPr>
                <w:rFonts w:ascii="Times New Roman" w:eastAsia="Calibri" w:hAnsi="Times New Roman" w:cs="Times New Roman"/>
                <w:sz w:val="24"/>
                <w:szCs w:val="24"/>
              </w:rPr>
            </w:pPr>
            <w:r w:rsidRPr="005B0A29">
              <w:rPr>
                <w:rFonts w:ascii="Times New Roman" w:eastAsia="Calibri"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Выступление на муниципальном уровне</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rPr>
            </w:pPr>
            <w:r w:rsidRPr="005B0A29">
              <w:rPr>
                <w:rFonts w:ascii="Times New Roman" w:eastAsia="Calibri"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Участие в работе творческой группы</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rPr>
            </w:pPr>
            <w:r w:rsidRPr="005B0A29">
              <w:rPr>
                <w:rFonts w:ascii="Times New Roman" w:eastAsia="Calibri"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top w:val="single" w:sz="4" w:space="0" w:color="000000"/>
              <w:left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10.Трансляция  педагогического опыта.</w:t>
            </w:r>
          </w:p>
          <w:p w:rsidR="005B0A29" w:rsidRPr="005B0A29" w:rsidRDefault="005B0A29" w:rsidP="005B0A29">
            <w:pPr>
              <w:spacing w:after="0" w:line="240" w:lineRule="auto"/>
              <w:ind w:firstLine="142"/>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(Указать дату,  тему мероприятия/публикации). </w:t>
            </w:r>
          </w:p>
          <w:p w:rsidR="005B0A29" w:rsidRPr="005B0A29" w:rsidRDefault="005B0A29" w:rsidP="005B0A29">
            <w:pPr>
              <w:spacing w:after="0" w:line="240" w:lineRule="auto"/>
              <w:ind w:firstLine="142"/>
              <w:rPr>
                <w:rFonts w:ascii="Times New Roman" w:eastAsia="Calibri" w:hAnsi="Times New Roman" w:cs="Times New Roman"/>
                <w:b/>
                <w:sz w:val="24"/>
                <w:szCs w:val="24"/>
                <w:lang w:eastAsia="ru-RU"/>
              </w:rPr>
            </w:pPr>
            <w:r w:rsidRPr="005B0A29">
              <w:rPr>
                <w:rFonts w:ascii="Times New Roman" w:eastAsia="Calibri" w:hAnsi="Times New Roman" w:cs="Times New Roman"/>
                <w:b/>
                <w:sz w:val="24"/>
                <w:szCs w:val="24"/>
                <w:lang w:eastAsia="ru-RU"/>
              </w:rPr>
              <w:t>9 баллов</w:t>
            </w:r>
          </w:p>
          <w:p w:rsidR="005B0A29" w:rsidRPr="005B0A29" w:rsidRDefault="005B0A29" w:rsidP="005B0A29">
            <w:pPr>
              <w:spacing w:after="0" w:line="240" w:lineRule="auto"/>
              <w:ind w:firstLine="142"/>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Проведение занятия:</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Высокий уровень</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2</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Средний уровень</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1</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Публикация на уровне города </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Публикация на уровне региона или  федерации</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tcBorders>
              <w:left w:val="single" w:sz="4" w:space="0" w:color="000000"/>
              <w:right w:val="single" w:sz="4" w:space="0" w:color="000000"/>
            </w:tcBorders>
            <w:vAlign w:val="center"/>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Публикация в сети Интернет</w:t>
            </w:r>
          </w:p>
        </w:tc>
        <w:tc>
          <w:tcPr>
            <w:tcW w:w="925" w:type="dxa"/>
            <w:tcBorders>
              <w:top w:val="single" w:sz="4" w:space="0" w:color="auto"/>
              <w:left w:val="single" w:sz="4" w:space="0" w:color="000000"/>
              <w:bottom w:val="single" w:sz="4" w:space="0" w:color="auto"/>
              <w:right w:val="single" w:sz="4" w:space="0" w:color="auto"/>
            </w:tcBorders>
            <w:vAlign w:val="center"/>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889"/>
        </w:trPr>
        <w:tc>
          <w:tcPr>
            <w:tcW w:w="5495" w:type="dxa"/>
            <w:vMerge w:val="restart"/>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11. Повышение квалификации. (Указать дату, тему). </w:t>
            </w:r>
            <w:r w:rsidRPr="005B0A29">
              <w:rPr>
                <w:rFonts w:ascii="Times New Roman" w:eastAsia="Calibri" w:hAnsi="Times New Roman" w:cs="Times New Roman"/>
                <w:b/>
                <w:sz w:val="24"/>
                <w:szCs w:val="24"/>
                <w:lang w:eastAsia="ru-RU"/>
              </w:rPr>
              <w:t>5 баллов</w:t>
            </w:r>
          </w:p>
        </w:tc>
        <w:tc>
          <w:tcPr>
            <w:tcW w:w="2619" w:type="dxa"/>
            <w:tcBorders>
              <w:top w:val="single" w:sz="4" w:space="0" w:color="000000"/>
              <w:left w:val="single" w:sz="4" w:space="0" w:color="000000"/>
              <w:bottom w:val="single" w:sz="4" w:space="0" w:color="auto"/>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Посещение семинаров, конференций  и </w:t>
            </w:r>
            <w:proofErr w:type="spellStart"/>
            <w:proofErr w:type="gramStart"/>
            <w:r w:rsidRPr="005B0A29">
              <w:rPr>
                <w:rFonts w:ascii="Times New Roman" w:eastAsia="Calibri" w:hAnsi="Times New Roman" w:cs="Times New Roman"/>
                <w:sz w:val="24"/>
                <w:szCs w:val="24"/>
                <w:lang w:eastAsia="ru-RU"/>
              </w:rPr>
              <w:t>др</w:t>
            </w:r>
            <w:proofErr w:type="spellEnd"/>
            <w:proofErr w:type="gramEnd"/>
            <w:r w:rsidRPr="005B0A29">
              <w:rPr>
                <w:rFonts w:ascii="Times New Roman" w:eastAsia="Calibri" w:hAnsi="Times New Roman" w:cs="Times New Roman"/>
                <w:sz w:val="24"/>
                <w:szCs w:val="24"/>
                <w:lang w:eastAsia="ru-RU"/>
              </w:rPr>
              <w:t xml:space="preserve"> муниципальный, </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2</w:t>
            </w:r>
          </w:p>
        </w:tc>
        <w:tc>
          <w:tcPr>
            <w:tcW w:w="708" w:type="dxa"/>
            <w:tcBorders>
              <w:top w:val="single" w:sz="4" w:space="0" w:color="000000"/>
              <w:left w:val="single" w:sz="4" w:space="0" w:color="auto"/>
              <w:bottom w:val="single" w:sz="4" w:space="0" w:color="auto"/>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auto"/>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473"/>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auto"/>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региональный уровень)</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tcBorders>
              <w:top w:val="single" w:sz="4" w:space="0" w:color="auto"/>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auto"/>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12. Личное участие в мероприятиях (праздник, досуг), конкурсах профессионального мастерства. (Указать дату, название). </w:t>
            </w:r>
          </w:p>
          <w:p w:rsidR="005B0A29" w:rsidRPr="005B0A29" w:rsidRDefault="005B0A29" w:rsidP="005B0A29">
            <w:pPr>
              <w:spacing w:after="0" w:line="240" w:lineRule="auto"/>
              <w:rPr>
                <w:rFonts w:ascii="Times New Roman" w:eastAsia="Calibri" w:hAnsi="Times New Roman" w:cs="Times New Roman"/>
                <w:b/>
                <w:sz w:val="24"/>
                <w:szCs w:val="24"/>
                <w:lang w:eastAsia="ru-RU"/>
              </w:rPr>
            </w:pPr>
            <w:r w:rsidRPr="005B0A29">
              <w:rPr>
                <w:rFonts w:ascii="Times New Roman" w:eastAsia="Calibri" w:hAnsi="Times New Roman" w:cs="Times New Roman"/>
                <w:b/>
                <w:sz w:val="24"/>
                <w:szCs w:val="24"/>
                <w:lang w:eastAsia="ru-RU"/>
              </w:rPr>
              <w:t>12 баллов</w:t>
            </w:r>
          </w:p>
          <w:p w:rsidR="005B0A29" w:rsidRPr="005B0A29" w:rsidRDefault="005B0A29" w:rsidP="005B0A29">
            <w:pPr>
              <w:spacing w:after="0" w:line="240" w:lineRule="auto"/>
              <w:rPr>
                <w:rFonts w:ascii="Times New Roman" w:eastAsia="Calibri" w:hAnsi="Times New Roman" w:cs="Times New Roman"/>
                <w:b/>
                <w:sz w:val="24"/>
                <w:szCs w:val="24"/>
                <w:lang w:eastAsia="ru-RU"/>
              </w:rPr>
            </w:pPr>
            <w:proofErr w:type="gramStart"/>
            <w:r w:rsidRPr="005B0A29">
              <w:rPr>
                <w:rFonts w:ascii="Times New Roman" w:eastAsia="Calibri" w:hAnsi="Times New Roman" w:cs="Times New Roman"/>
                <w:b/>
                <w:sz w:val="24"/>
                <w:szCs w:val="24"/>
                <w:lang w:eastAsia="ru-RU"/>
              </w:rPr>
              <w:t xml:space="preserve">(очное участие – каждый конкурс, </w:t>
            </w:r>
            <w:proofErr w:type="gramEnd"/>
          </w:p>
          <w:p w:rsidR="005B0A29" w:rsidRPr="005B0A29" w:rsidRDefault="005B0A29" w:rsidP="005B0A29">
            <w:pPr>
              <w:spacing w:after="0" w:line="240" w:lineRule="auto"/>
              <w:rPr>
                <w:rFonts w:ascii="Times New Roman" w:eastAsia="Calibri" w:hAnsi="Times New Roman" w:cs="Times New Roman"/>
                <w:b/>
                <w:sz w:val="24"/>
                <w:szCs w:val="24"/>
                <w:lang w:eastAsia="ru-RU"/>
              </w:rPr>
            </w:pPr>
            <w:r w:rsidRPr="005B0A29">
              <w:rPr>
                <w:rFonts w:ascii="Times New Roman" w:eastAsia="Calibri" w:hAnsi="Times New Roman" w:cs="Times New Roman"/>
                <w:b/>
                <w:sz w:val="24"/>
                <w:szCs w:val="24"/>
                <w:lang w:eastAsia="ru-RU"/>
              </w:rPr>
              <w:t>проведение мероприятия – 4 балла,</w:t>
            </w:r>
          </w:p>
          <w:p w:rsidR="005B0A29" w:rsidRPr="005B0A29" w:rsidRDefault="005B0A29" w:rsidP="005B0A29">
            <w:pPr>
              <w:spacing w:after="0" w:line="240" w:lineRule="auto"/>
              <w:rPr>
                <w:rFonts w:ascii="Times New Roman" w:eastAsia="Calibri" w:hAnsi="Times New Roman" w:cs="Times New Roman"/>
                <w:b/>
                <w:sz w:val="24"/>
                <w:szCs w:val="24"/>
                <w:lang w:eastAsia="ru-RU"/>
              </w:rPr>
            </w:pPr>
            <w:r w:rsidRPr="005B0A29">
              <w:rPr>
                <w:rFonts w:ascii="Times New Roman" w:eastAsia="Calibri" w:hAnsi="Times New Roman" w:cs="Times New Roman"/>
                <w:b/>
                <w:sz w:val="24"/>
                <w:szCs w:val="24"/>
                <w:lang w:eastAsia="ru-RU"/>
              </w:rPr>
              <w:t>Заочное участие – каждый конкурс – 3 балла</w:t>
            </w:r>
          </w:p>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Уровень ДОУ  </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Городской уровень </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4</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Региональный уровень,  </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Федеральный уровень</w:t>
            </w:r>
          </w:p>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925" w:type="dxa"/>
            <w:tcBorders>
              <w:top w:val="single" w:sz="4" w:space="0" w:color="auto"/>
              <w:left w:val="single" w:sz="4" w:space="0" w:color="000000"/>
              <w:bottom w:val="single" w:sz="4" w:space="0" w:color="auto"/>
              <w:right w:val="single" w:sz="4" w:space="0" w:color="auto"/>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5</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13. Результативность воспитательно-образовательной деятельности (по результатам проверки). (Указать дату, тему проверки). </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lang w:eastAsia="ru-RU"/>
              </w:rPr>
              <w:t>5 баллов</w:t>
            </w: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Высокий уровень</w:t>
            </w:r>
          </w:p>
        </w:tc>
        <w:tc>
          <w:tcPr>
            <w:tcW w:w="925" w:type="dxa"/>
            <w:tcBorders>
              <w:top w:val="single" w:sz="4" w:space="0" w:color="auto"/>
              <w:left w:val="single" w:sz="4" w:space="0" w:color="000000"/>
              <w:bottom w:val="single" w:sz="4" w:space="0" w:color="auto"/>
              <w:right w:val="single" w:sz="4" w:space="0" w:color="auto"/>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5</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Средний уровень</w:t>
            </w:r>
          </w:p>
        </w:tc>
        <w:tc>
          <w:tcPr>
            <w:tcW w:w="925" w:type="dxa"/>
            <w:tcBorders>
              <w:top w:val="single" w:sz="4" w:space="0" w:color="auto"/>
              <w:left w:val="single" w:sz="4" w:space="0" w:color="000000"/>
              <w:bottom w:val="single" w:sz="4" w:space="0" w:color="auto"/>
              <w:right w:val="single" w:sz="4" w:space="0" w:color="auto"/>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14.   Исполнительская дисциплина. Ведение документации, своевременность предоставления материалов (конспектов, справок, данных и т.д.).</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 </w:t>
            </w:r>
            <w:r w:rsidRPr="005B0A29">
              <w:rPr>
                <w:rFonts w:ascii="Times New Roman" w:eastAsia="Calibri" w:hAnsi="Times New Roman" w:cs="Times New Roman"/>
                <w:b/>
                <w:sz w:val="24"/>
                <w:szCs w:val="24"/>
                <w:lang w:eastAsia="ru-RU"/>
              </w:rPr>
              <w:t>3 балла</w:t>
            </w: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Высокий уровень </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Средний уровень  </w:t>
            </w:r>
          </w:p>
        </w:tc>
        <w:tc>
          <w:tcPr>
            <w:tcW w:w="925" w:type="dxa"/>
            <w:tcBorders>
              <w:top w:val="single" w:sz="4" w:space="0" w:color="auto"/>
              <w:left w:val="single" w:sz="4" w:space="0" w:color="000000"/>
              <w:bottom w:val="single" w:sz="4" w:space="0" w:color="auto"/>
              <w:right w:val="single" w:sz="4" w:space="0" w:color="auto"/>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1</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Низкий уровень</w:t>
            </w:r>
          </w:p>
        </w:tc>
        <w:tc>
          <w:tcPr>
            <w:tcW w:w="925" w:type="dxa"/>
            <w:tcBorders>
              <w:top w:val="single" w:sz="4" w:space="0" w:color="auto"/>
              <w:left w:val="single" w:sz="4" w:space="0" w:color="000000"/>
              <w:bottom w:val="single" w:sz="4" w:space="0" w:color="auto"/>
              <w:right w:val="single" w:sz="4" w:space="0" w:color="auto"/>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минус 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554"/>
        </w:trPr>
        <w:tc>
          <w:tcPr>
            <w:tcW w:w="5495" w:type="dxa"/>
            <w:vMerge w:val="restart"/>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15. Организация работы с родителями.  (Указать  дату, тему).  </w:t>
            </w:r>
            <w:r w:rsidRPr="005B0A29">
              <w:rPr>
                <w:rFonts w:ascii="Times New Roman" w:eastAsia="Calibri" w:hAnsi="Times New Roman" w:cs="Times New Roman"/>
                <w:b/>
                <w:sz w:val="24"/>
                <w:szCs w:val="24"/>
                <w:lang w:eastAsia="ru-RU"/>
              </w:rPr>
              <w:t>8 баллов</w:t>
            </w: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Проведение индивидуальных </w:t>
            </w:r>
            <w:r w:rsidRPr="005B0A29">
              <w:rPr>
                <w:rFonts w:ascii="Times New Roman" w:eastAsia="Calibri" w:hAnsi="Times New Roman" w:cs="Times New Roman"/>
                <w:sz w:val="24"/>
                <w:szCs w:val="24"/>
                <w:lang w:eastAsia="ru-RU"/>
              </w:rPr>
              <w:lastRenderedPageBreak/>
              <w:t>консультаций по теме</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lastRenderedPageBreak/>
              <w:t>2</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708"/>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auto"/>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Выступление на родительских собраниях</w:t>
            </w:r>
          </w:p>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tcBorders>
              <w:top w:val="single" w:sz="4" w:space="0" w:color="000000"/>
              <w:left w:val="single" w:sz="4" w:space="0" w:color="auto"/>
              <w:bottom w:val="single" w:sz="4" w:space="0" w:color="auto"/>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auto"/>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1429"/>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auto"/>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roofErr w:type="gramStart"/>
            <w:r w:rsidRPr="005B0A29">
              <w:rPr>
                <w:rFonts w:ascii="Times New Roman" w:eastAsia="Calibri" w:hAnsi="Times New Roman" w:cs="Times New Roman"/>
                <w:sz w:val="24"/>
                <w:szCs w:val="24"/>
                <w:lang w:eastAsia="ru-RU"/>
              </w:rPr>
              <w:t xml:space="preserve">Работа педагога с детьми и семьями группы «риска» (опекаемыми, неполными, инвалидами, </w:t>
            </w:r>
            <w:proofErr w:type="gramEnd"/>
          </w:p>
          <w:p w:rsidR="005B0A29" w:rsidRPr="005B0A29" w:rsidRDefault="005B0A29" w:rsidP="005B0A29">
            <w:pPr>
              <w:spacing w:after="0" w:line="240" w:lineRule="auto"/>
              <w:rPr>
                <w:rFonts w:ascii="Times New Roman" w:eastAsia="Calibri" w:hAnsi="Times New Roman" w:cs="Times New Roman"/>
                <w:sz w:val="24"/>
                <w:szCs w:val="24"/>
                <w:lang w:eastAsia="ru-RU"/>
              </w:rPr>
            </w:pP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асоциальными и т.п.)</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tcBorders>
              <w:top w:val="single" w:sz="4" w:space="0" w:color="auto"/>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auto"/>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16. Организация работы по </w:t>
            </w:r>
            <w:proofErr w:type="spellStart"/>
            <w:r w:rsidRPr="005B0A29">
              <w:rPr>
                <w:rFonts w:ascii="Times New Roman" w:eastAsia="Calibri" w:hAnsi="Times New Roman" w:cs="Times New Roman"/>
                <w:sz w:val="24"/>
                <w:szCs w:val="24"/>
                <w:lang w:eastAsia="ru-RU"/>
              </w:rPr>
              <w:t>здоровьесбережению</w:t>
            </w:r>
            <w:proofErr w:type="spellEnd"/>
            <w:r w:rsidRPr="005B0A29">
              <w:rPr>
                <w:rFonts w:ascii="Times New Roman" w:eastAsia="Calibri" w:hAnsi="Times New Roman" w:cs="Times New Roman"/>
                <w:sz w:val="24"/>
                <w:szCs w:val="24"/>
                <w:lang w:eastAsia="ru-RU"/>
              </w:rPr>
              <w:t xml:space="preserve"> детей.</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lang w:eastAsia="ru-RU"/>
              </w:rPr>
              <w:t>6 баллов</w:t>
            </w: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Наличие случаев травматизма</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минус 2</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Отсутствие случаев травматизма </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2</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1089"/>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auto"/>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Отсутствие случаев оставления детьми  территории детского сада </w:t>
            </w:r>
          </w:p>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2</w:t>
            </w:r>
          </w:p>
        </w:tc>
        <w:tc>
          <w:tcPr>
            <w:tcW w:w="708" w:type="dxa"/>
            <w:tcBorders>
              <w:top w:val="single" w:sz="4" w:space="0" w:color="000000"/>
              <w:left w:val="single" w:sz="4" w:space="0" w:color="auto"/>
              <w:bottom w:val="single" w:sz="4" w:space="0" w:color="auto"/>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auto"/>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164"/>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auto"/>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Безопасность предметно-развивающей среды</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2</w:t>
            </w:r>
          </w:p>
        </w:tc>
        <w:tc>
          <w:tcPr>
            <w:tcW w:w="708" w:type="dxa"/>
            <w:tcBorders>
              <w:top w:val="single" w:sz="4" w:space="0" w:color="auto"/>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auto"/>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left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17. Коммуникативная культура инструктора по физической культуре. </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lang w:eastAsia="ru-RU"/>
              </w:rPr>
              <w:t>5 баллов</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rPr>
              <w:t> </w:t>
            </w: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Отсутствие обращений со стороны родителей  </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2</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Отсутствие обращений со стороны коллег  </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1</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 Отсутствие обращений со стороны администрации ДОУ </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2</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Наличие обращений  </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минус 5</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18. Качество освоения детьми основной образовательной программы  (по итогам за май) </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 </w:t>
            </w:r>
            <w:r w:rsidRPr="005B0A29">
              <w:rPr>
                <w:rFonts w:ascii="Times New Roman" w:eastAsia="Calibri" w:hAnsi="Times New Roman" w:cs="Times New Roman"/>
                <w:b/>
                <w:sz w:val="24"/>
                <w:szCs w:val="24"/>
                <w:lang w:eastAsia="ru-RU"/>
              </w:rPr>
              <w:t>4 балла</w:t>
            </w: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100%</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4</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auto"/>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Больше 80%</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tcBorders>
              <w:top w:val="single" w:sz="4" w:space="0" w:color="000000"/>
              <w:left w:val="single" w:sz="4" w:space="0" w:color="auto"/>
              <w:bottom w:val="single" w:sz="4" w:space="0" w:color="auto"/>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auto"/>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23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auto"/>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Больше 60%</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2</w:t>
            </w:r>
          </w:p>
        </w:tc>
        <w:tc>
          <w:tcPr>
            <w:tcW w:w="708" w:type="dxa"/>
            <w:tcBorders>
              <w:top w:val="single" w:sz="4" w:space="0" w:color="auto"/>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auto"/>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19. Работа без листа нетрудоспособности</w:t>
            </w:r>
          </w:p>
          <w:p w:rsidR="005B0A29" w:rsidRPr="005B0A29" w:rsidRDefault="005B0A29" w:rsidP="005B0A29">
            <w:pPr>
              <w:spacing w:after="0" w:line="240" w:lineRule="auto"/>
              <w:rPr>
                <w:rFonts w:ascii="Times New Roman" w:eastAsia="Calibri" w:hAnsi="Times New Roman" w:cs="Times New Roman"/>
                <w:b/>
                <w:sz w:val="24"/>
                <w:szCs w:val="24"/>
                <w:lang w:eastAsia="ru-RU"/>
              </w:rPr>
            </w:pPr>
            <w:r w:rsidRPr="005B0A29">
              <w:rPr>
                <w:rFonts w:ascii="Times New Roman" w:eastAsia="Calibri" w:hAnsi="Times New Roman" w:cs="Times New Roman"/>
                <w:b/>
                <w:sz w:val="24"/>
                <w:szCs w:val="24"/>
                <w:lang w:eastAsia="ru-RU"/>
              </w:rPr>
              <w:t xml:space="preserve">5 </w:t>
            </w:r>
            <w:proofErr w:type="spellStart"/>
            <w:r w:rsidRPr="005B0A29">
              <w:rPr>
                <w:rFonts w:ascii="Times New Roman" w:eastAsia="Calibri" w:hAnsi="Times New Roman" w:cs="Times New Roman"/>
                <w:b/>
                <w:sz w:val="24"/>
                <w:szCs w:val="24"/>
                <w:lang w:eastAsia="ru-RU"/>
              </w:rPr>
              <w:t>балллов</w:t>
            </w:r>
            <w:proofErr w:type="spellEnd"/>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Отсутствие б/</w:t>
            </w:r>
            <w:proofErr w:type="gramStart"/>
            <w:r w:rsidRPr="005B0A29">
              <w:rPr>
                <w:rFonts w:ascii="Times New Roman" w:eastAsia="Calibri" w:hAnsi="Times New Roman" w:cs="Times New Roman"/>
                <w:sz w:val="24"/>
                <w:szCs w:val="24"/>
                <w:lang w:eastAsia="ru-RU"/>
              </w:rPr>
              <w:t>л</w:t>
            </w:r>
            <w:proofErr w:type="gramEnd"/>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5</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Имеется, но редко</w:t>
            </w:r>
          </w:p>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часто</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минус 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20. Увеличение объема работы</w:t>
            </w:r>
          </w:p>
          <w:p w:rsidR="005B0A29" w:rsidRPr="005B0A29" w:rsidRDefault="005B0A29" w:rsidP="005B0A29">
            <w:pPr>
              <w:spacing w:after="0" w:line="240" w:lineRule="auto"/>
              <w:rPr>
                <w:rFonts w:ascii="Times New Roman" w:eastAsia="Calibri" w:hAnsi="Times New Roman" w:cs="Times New Roman"/>
                <w:b/>
                <w:sz w:val="24"/>
                <w:szCs w:val="24"/>
                <w:lang w:eastAsia="ru-RU"/>
              </w:rPr>
            </w:pPr>
            <w:r w:rsidRPr="005B0A29">
              <w:rPr>
                <w:rFonts w:ascii="Times New Roman" w:eastAsia="Calibri" w:hAnsi="Times New Roman" w:cs="Times New Roman"/>
                <w:b/>
                <w:sz w:val="24"/>
                <w:szCs w:val="24"/>
                <w:lang w:eastAsia="ru-RU"/>
              </w:rPr>
              <w:t>5 баллов</w:t>
            </w: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постоянно</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5</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систематически</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Не имеет</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0</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21. Использование ИКТ в образовательном процессе</w:t>
            </w:r>
          </w:p>
          <w:p w:rsidR="005B0A29" w:rsidRPr="005B0A29" w:rsidRDefault="005B0A29" w:rsidP="005B0A29">
            <w:pPr>
              <w:spacing w:after="0" w:line="240" w:lineRule="auto"/>
              <w:rPr>
                <w:rFonts w:ascii="Times New Roman" w:eastAsia="Calibri" w:hAnsi="Times New Roman" w:cs="Times New Roman"/>
                <w:b/>
                <w:sz w:val="24"/>
                <w:szCs w:val="24"/>
                <w:lang w:eastAsia="ru-RU"/>
              </w:rPr>
            </w:pPr>
            <w:r w:rsidRPr="005B0A29">
              <w:rPr>
                <w:rFonts w:ascii="Times New Roman" w:eastAsia="Calibri" w:hAnsi="Times New Roman" w:cs="Times New Roman"/>
                <w:b/>
                <w:sz w:val="24"/>
                <w:szCs w:val="24"/>
                <w:lang w:eastAsia="ru-RU"/>
              </w:rPr>
              <w:t>5 баллов</w:t>
            </w: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постоянно</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5</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систематически</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101"/>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Не владеет</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0</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b/>
                <w:sz w:val="24"/>
                <w:szCs w:val="24"/>
                <w:lang w:eastAsia="ru-RU"/>
              </w:rPr>
            </w:pPr>
            <w:r w:rsidRPr="005B0A29">
              <w:rPr>
                <w:rFonts w:ascii="Times New Roman" w:eastAsia="Calibri" w:hAnsi="Times New Roman" w:cs="Times New Roman"/>
                <w:sz w:val="24"/>
                <w:szCs w:val="24"/>
                <w:lang w:eastAsia="ru-RU"/>
              </w:rPr>
              <w:t>22. Участие в ММРЦ (муниципальный методический ресурсный центр)</w:t>
            </w: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Федеральный уровень</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5</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Региональный уровень</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Не участвует</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0</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23. </w:t>
            </w:r>
            <w:proofErr w:type="gramStart"/>
            <w:r w:rsidRPr="005B0A29">
              <w:rPr>
                <w:rFonts w:ascii="Times New Roman" w:eastAsia="Calibri" w:hAnsi="Times New Roman" w:cs="Times New Roman"/>
                <w:sz w:val="24"/>
                <w:szCs w:val="24"/>
                <w:lang w:eastAsia="ru-RU"/>
              </w:rPr>
              <w:t xml:space="preserve">Работа на сайте ДОУ (подготовка информации </w:t>
            </w:r>
            <w:r w:rsidRPr="005B0A29">
              <w:rPr>
                <w:rFonts w:ascii="Times New Roman" w:eastAsia="Calibri" w:hAnsi="Times New Roman" w:cs="Times New Roman"/>
                <w:sz w:val="24"/>
                <w:szCs w:val="24"/>
                <w:lang w:eastAsia="ru-RU"/>
              </w:rPr>
              <w:lastRenderedPageBreak/>
              <w:t>по вопросам воспитания и образования в ДОУ к размещению на сайте ДОУ, личном сайте (блоге)</w:t>
            </w:r>
            <w:proofErr w:type="gramEnd"/>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lang w:eastAsia="ru-RU"/>
              </w:rPr>
              <w:t>5 баллов</w:t>
            </w: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lastRenderedPageBreak/>
              <w:t>постоянно</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5</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систематически</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Не работает</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0</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p w:rsidR="005B0A29" w:rsidRPr="005B0A29" w:rsidRDefault="005B0A29" w:rsidP="005B0A29">
            <w:pPr>
              <w:spacing w:after="0" w:line="240" w:lineRule="auto"/>
              <w:rPr>
                <w:rFonts w:ascii="Times New Roman" w:eastAsia="Times New Roman" w:hAnsi="Times New Roman" w:cs="Times New Roman"/>
                <w:sz w:val="24"/>
                <w:szCs w:val="24"/>
                <w:lang w:eastAsia="ru-RU"/>
              </w:rPr>
            </w:pPr>
            <w:r w:rsidRPr="005B0A29">
              <w:rPr>
                <w:rFonts w:ascii="Times New Roman" w:eastAsia="Calibri" w:hAnsi="Times New Roman" w:cs="Times New Roman"/>
                <w:sz w:val="24"/>
                <w:szCs w:val="24"/>
                <w:lang w:eastAsia="ru-RU"/>
              </w:rPr>
              <w:t>24.</w:t>
            </w:r>
            <w:r w:rsidRPr="005B0A29">
              <w:rPr>
                <w:rFonts w:ascii="Times New Roman" w:eastAsia="Times New Roman" w:hAnsi="Times New Roman" w:cs="Times New Roman"/>
                <w:sz w:val="24"/>
                <w:szCs w:val="24"/>
                <w:lang w:eastAsia="ru-RU"/>
              </w:rPr>
              <w:t xml:space="preserve"> Образцовое содержание тренажеров, пособий, атрибутов, рабочего места</w:t>
            </w:r>
          </w:p>
          <w:p w:rsidR="005B0A29" w:rsidRPr="005B0A29" w:rsidRDefault="005B0A29" w:rsidP="005B0A29">
            <w:pPr>
              <w:spacing w:after="0" w:line="240" w:lineRule="auto"/>
              <w:rPr>
                <w:rFonts w:ascii="Times New Roman" w:eastAsia="Calibri" w:hAnsi="Times New Roman" w:cs="Times New Roman"/>
                <w:b/>
                <w:sz w:val="24"/>
                <w:szCs w:val="24"/>
                <w:lang w:eastAsia="ru-RU"/>
              </w:rPr>
            </w:pPr>
            <w:r w:rsidRPr="005B0A29">
              <w:rPr>
                <w:rFonts w:ascii="Times New Roman" w:eastAsia="Calibri" w:hAnsi="Times New Roman" w:cs="Times New Roman"/>
                <w:sz w:val="24"/>
                <w:szCs w:val="24"/>
                <w:lang w:eastAsia="ru-RU"/>
              </w:rPr>
              <w:t xml:space="preserve"> </w:t>
            </w:r>
            <w:r w:rsidRPr="005B0A29">
              <w:rPr>
                <w:rFonts w:ascii="Times New Roman" w:eastAsia="Calibri" w:hAnsi="Times New Roman" w:cs="Times New Roman"/>
                <w:b/>
                <w:sz w:val="24"/>
                <w:szCs w:val="24"/>
                <w:lang w:eastAsia="ru-RU"/>
              </w:rPr>
              <w:t>5 баллов</w:t>
            </w: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постоянно</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5</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Не соблюдается</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0</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tcBorders>
              <w:left w:val="single" w:sz="4" w:space="0" w:color="000000"/>
              <w:right w:val="single" w:sz="4" w:space="0" w:color="000000"/>
            </w:tcBorders>
            <w:vAlign w:val="center"/>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25. Оформление игрового участка, клумбы</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lang w:eastAsia="ru-RU"/>
              </w:rPr>
              <w:t>5 баллов</w:t>
            </w:r>
          </w:p>
        </w:tc>
        <w:tc>
          <w:tcPr>
            <w:tcW w:w="2619" w:type="dxa"/>
            <w:tcBorders>
              <w:top w:val="single" w:sz="4" w:space="0" w:color="000000"/>
              <w:left w:val="single" w:sz="4" w:space="0" w:color="000000"/>
              <w:bottom w:val="single" w:sz="4" w:space="0" w:color="000000"/>
              <w:right w:val="single" w:sz="4" w:space="0" w:color="000000"/>
            </w:tcBorders>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постоянно</w:t>
            </w:r>
          </w:p>
        </w:tc>
        <w:tc>
          <w:tcPr>
            <w:tcW w:w="925" w:type="dxa"/>
            <w:tcBorders>
              <w:top w:val="single" w:sz="4" w:space="0" w:color="auto"/>
              <w:left w:val="single" w:sz="4" w:space="0" w:color="000000"/>
              <w:bottom w:val="single" w:sz="4" w:space="0" w:color="auto"/>
              <w:right w:val="single" w:sz="4" w:space="0" w:color="auto"/>
            </w:tcBorders>
            <w:vAlign w:val="center"/>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5</w:t>
            </w:r>
          </w:p>
        </w:tc>
        <w:tc>
          <w:tcPr>
            <w:tcW w:w="708" w:type="dxa"/>
            <w:tcBorders>
              <w:top w:val="single" w:sz="4" w:space="0" w:color="000000"/>
              <w:left w:val="single" w:sz="4" w:space="0" w:color="auto"/>
              <w:bottom w:val="single" w:sz="4" w:space="0" w:color="000000"/>
              <w:right w:val="single" w:sz="4" w:space="0" w:color="000000"/>
            </w:tcBorders>
            <w:vAlign w:val="center"/>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tcBorders>
              <w:left w:val="single" w:sz="4" w:space="0" w:color="000000"/>
              <w:right w:val="single" w:sz="4" w:space="0" w:color="000000"/>
            </w:tcBorders>
            <w:vAlign w:val="center"/>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систематически</w:t>
            </w:r>
          </w:p>
        </w:tc>
        <w:tc>
          <w:tcPr>
            <w:tcW w:w="925" w:type="dxa"/>
            <w:tcBorders>
              <w:top w:val="single" w:sz="4" w:space="0" w:color="auto"/>
              <w:left w:val="single" w:sz="4" w:space="0" w:color="000000"/>
              <w:bottom w:val="single" w:sz="4" w:space="0" w:color="auto"/>
              <w:right w:val="single" w:sz="4" w:space="0" w:color="auto"/>
            </w:tcBorders>
            <w:vAlign w:val="center"/>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tcBorders>
              <w:left w:val="single" w:sz="4" w:space="0" w:color="000000"/>
              <w:right w:val="single" w:sz="4" w:space="0" w:color="000000"/>
            </w:tcBorders>
            <w:vAlign w:val="center"/>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925" w:type="dxa"/>
            <w:tcBorders>
              <w:top w:val="single" w:sz="4" w:space="0" w:color="auto"/>
              <w:left w:val="single" w:sz="4" w:space="0" w:color="000000"/>
              <w:bottom w:val="single" w:sz="4" w:space="0" w:color="auto"/>
              <w:right w:val="single" w:sz="4" w:space="0" w:color="auto"/>
            </w:tcBorders>
            <w:vAlign w:val="center"/>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708" w:type="dxa"/>
            <w:tcBorders>
              <w:top w:val="single" w:sz="4" w:space="0" w:color="000000"/>
              <w:left w:val="single" w:sz="4" w:space="0" w:color="auto"/>
              <w:bottom w:val="single" w:sz="4" w:space="0" w:color="000000"/>
              <w:right w:val="single" w:sz="4" w:space="0" w:color="000000"/>
            </w:tcBorders>
            <w:vAlign w:val="center"/>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tcBorders>
              <w:left w:val="single" w:sz="4" w:space="0" w:color="000000"/>
              <w:right w:val="single" w:sz="4" w:space="0" w:color="000000"/>
            </w:tcBorders>
            <w:vAlign w:val="center"/>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не работает</w:t>
            </w:r>
          </w:p>
        </w:tc>
        <w:tc>
          <w:tcPr>
            <w:tcW w:w="925" w:type="dxa"/>
            <w:tcBorders>
              <w:top w:val="single" w:sz="4" w:space="0" w:color="auto"/>
              <w:left w:val="single" w:sz="4" w:space="0" w:color="000000"/>
              <w:bottom w:val="single" w:sz="4" w:space="0" w:color="auto"/>
              <w:right w:val="single" w:sz="4" w:space="0" w:color="auto"/>
            </w:tcBorders>
            <w:vAlign w:val="center"/>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0</w:t>
            </w:r>
          </w:p>
        </w:tc>
        <w:tc>
          <w:tcPr>
            <w:tcW w:w="708" w:type="dxa"/>
            <w:tcBorders>
              <w:top w:val="single" w:sz="4" w:space="0" w:color="000000"/>
              <w:left w:val="single" w:sz="4" w:space="0" w:color="auto"/>
              <w:bottom w:val="single" w:sz="4" w:space="0" w:color="000000"/>
              <w:right w:val="single" w:sz="4" w:space="0" w:color="000000"/>
            </w:tcBorders>
            <w:vAlign w:val="center"/>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10598" w:type="dxa"/>
            <w:gridSpan w:val="5"/>
            <w:tcBorders>
              <w:left w:val="single" w:sz="4" w:space="0" w:color="000000"/>
              <w:right w:val="single" w:sz="4" w:space="0" w:color="000000"/>
            </w:tcBorders>
            <w:vAlign w:val="center"/>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lang w:eastAsia="ru-RU"/>
              </w:rPr>
              <w:t>Всего баллов</w:t>
            </w:r>
          </w:p>
        </w:tc>
      </w:tr>
    </w:tbl>
    <w:p w:rsidR="005B0A29" w:rsidRPr="005B0A29" w:rsidRDefault="005B0A29" w:rsidP="005B0A29">
      <w:pPr>
        <w:spacing w:after="0" w:line="240" w:lineRule="auto"/>
        <w:rPr>
          <w:rFonts w:ascii="Times New Roman" w:eastAsia="Calibri" w:hAnsi="Times New Roman" w:cs="Times New Roman"/>
          <w:sz w:val="24"/>
          <w:szCs w:val="24"/>
          <w:lang w:eastAsia="ru-RU"/>
        </w:rPr>
      </w:pPr>
    </w:p>
    <w:p w:rsidR="005B0A29" w:rsidRPr="005B0A29" w:rsidRDefault="005B0A29" w:rsidP="005B0A29">
      <w:pPr>
        <w:spacing w:after="0" w:line="240" w:lineRule="auto"/>
        <w:rPr>
          <w:rFonts w:ascii="Times New Roman" w:eastAsia="Calibri" w:hAnsi="Times New Roman" w:cs="Times New Roman"/>
          <w:sz w:val="24"/>
          <w:szCs w:val="24"/>
          <w:lang w:eastAsia="ru-RU"/>
        </w:rPr>
      </w:pP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Дата заполнения         </w:t>
      </w:r>
      <w:r w:rsidRPr="005B0A29">
        <w:rPr>
          <w:rFonts w:ascii="Times New Roman" w:eastAsia="Calibri" w:hAnsi="Times New Roman" w:cs="Times New Roman"/>
          <w:sz w:val="24"/>
          <w:szCs w:val="24"/>
          <w:u w:val="single"/>
          <w:lang w:eastAsia="ru-RU"/>
        </w:rPr>
        <w:t xml:space="preserve">« </w:t>
      </w:r>
      <w:r>
        <w:rPr>
          <w:rFonts w:ascii="Times New Roman" w:eastAsia="Calibri" w:hAnsi="Times New Roman" w:cs="Times New Roman"/>
          <w:sz w:val="24"/>
          <w:szCs w:val="24"/>
          <w:u w:val="single"/>
          <w:lang w:eastAsia="ru-RU"/>
        </w:rPr>
        <w:t>__</w:t>
      </w:r>
      <w:r w:rsidRPr="005B0A29">
        <w:rPr>
          <w:rFonts w:ascii="Times New Roman" w:eastAsia="Calibri" w:hAnsi="Times New Roman" w:cs="Times New Roman"/>
          <w:sz w:val="24"/>
          <w:szCs w:val="24"/>
          <w:u w:val="single"/>
          <w:lang w:eastAsia="ru-RU"/>
        </w:rPr>
        <w:t xml:space="preserve">  »  </w:t>
      </w:r>
      <w:r>
        <w:rPr>
          <w:rFonts w:ascii="Times New Roman" w:eastAsia="Calibri" w:hAnsi="Times New Roman" w:cs="Times New Roman"/>
          <w:sz w:val="24"/>
          <w:szCs w:val="24"/>
          <w:u w:val="single"/>
          <w:lang w:eastAsia="ru-RU"/>
        </w:rPr>
        <w:t>_____</w:t>
      </w:r>
      <w:r w:rsidRPr="005B0A29">
        <w:rPr>
          <w:rFonts w:ascii="Times New Roman" w:eastAsia="Calibri" w:hAnsi="Times New Roman" w:cs="Times New Roman"/>
          <w:sz w:val="24"/>
          <w:szCs w:val="24"/>
          <w:u w:val="single"/>
          <w:lang w:eastAsia="ru-RU"/>
        </w:rPr>
        <w:t xml:space="preserve">   20</w:t>
      </w:r>
      <w:r>
        <w:rPr>
          <w:rFonts w:ascii="Times New Roman" w:eastAsia="Calibri" w:hAnsi="Times New Roman" w:cs="Times New Roman"/>
          <w:sz w:val="24"/>
          <w:szCs w:val="24"/>
          <w:u w:val="single"/>
          <w:lang w:eastAsia="ru-RU"/>
        </w:rPr>
        <w:t>___</w:t>
      </w:r>
      <w:r w:rsidRPr="005B0A29">
        <w:rPr>
          <w:rFonts w:ascii="Times New Roman" w:eastAsia="Calibri" w:hAnsi="Times New Roman" w:cs="Times New Roman"/>
          <w:sz w:val="24"/>
          <w:szCs w:val="24"/>
          <w:u w:val="single"/>
          <w:lang w:eastAsia="ru-RU"/>
        </w:rPr>
        <w:t>г.</w:t>
      </w:r>
      <w:r w:rsidRPr="005B0A29">
        <w:rPr>
          <w:rFonts w:ascii="Times New Roman" w:eastAsia="Calibri" w:hAnsi="Times New Roman" w:cs="Times New Roman"/>
          <w:sz w:val="24"/>
          <w:szCs w:val="24"/>
          <w:lang w:eastAsia="ru-RU"/>
        </w:rPr>
        <w:tab/>
      </w:r>
    </w:p>
    <w:p w:rsidR="005B0A29" w:rsidRPr="005B0A29" w:rsidRDefault="005B0A29" w:rsidP="005B0A29">
      <w:pPr>
        <w:spacing w:after="0" w:line="240" w:lineRule="auto"/>
        <w:rPr>
          <w:rFonts w:ascii="Times New Roman" w:eastAsia="Calibri" w:hAnsi="Times New Roman" w:cs="Times New Roman"/>
          <w:sz w:val="24"/>
          <w:szCs w:val="24"/>
          <w:lang w:eastAsia="ru-RU"/>
        </w:rPr>
      </w:pP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Cs/>
          <w:sz w:val="24"/>
          <w:szCs w:val="24"/>
          <w:lang w:eastAsia="ru-RU"/>
        </w:rPr>
        <w:t>Инструктор по физической культуре:    _______________        ___________________</w:t>
      </w:r>
      <w:r w:rsidRPr="005B0A29">
        <w:rPr>
          <w:rFonts w:ascii="Times New Roman" w:eastAsia="Calibri" w:hAnsi="Times New Roman" w:cs="Times New Roman"/>
          <w:sz w:val="24"/>
          <w:szCs w:val="24"/>
          <w:lang w:eastAsia="ru-RU"/>
        </w:rPr>
        <w:t xml:space="preserve">     </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w:t>
      </w:r>
      <w:r w:rsidRPr="005B0A29">
        <w:rPr>
          <w:rFonts w:ascii="Times New Roman" w:eastAsia="Calibri" w:hAnsi="Times New Roman" w:cs="Times New Roman"/>
          <w:bCs/>
          <w:sz w:val="24"/>
          <w:szCs w:val="24"/>
          <w:lang w:eastAsia="ru-RU"/>
        </w:rPr>
        <w:t xml:space="preserve"> Члены комиссии        _______________                                      </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w:t>
      </w:r>
      <w:r w:rsidRPr="005B0A29">
        <w:rPr>
          <w:rFonts w:ascii="Times New Roman" w:eastAsia="Calibri" w:hAnsi="Times New Roman" w:cs="Times New Roman"/>
          <w:bCs/>
          <w:sz w:val="24"/>
          <w:szCs w:val="24"/>
          <w:lang w:eastAsia="ru-RU"/>
        </w:rPr>
        <w:t xml:space="preserve">                                     _______________                                         </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w:t>
      </w:r>
      <w:r w:rsidRPr="005B0A29">
        <w:rPr>
          <w:rFonts w:ascii="Times New Roman" w:eastAsia="Calibri" w:hAnsi="Times New Roman" w:cs="Times New Roman"/>
          <w:bCs/>
          <w:sz w:val="24"/>
          <w:szCs w:val="24"/>
          <w:lang w:eastAsia="ru-RU"/>
        </w:rPr>
        <w:t xml:space="preserve">                                    ________</w:t>
      </w:r>
      <w:r w:rsidRPr="005B0A29">
        <w:rPr>
          <w:rFonts w:ascii="Times New Roman" w:eastAsia="Calibri" w:hAnsi="Times New Roman" w:cs="Times New Roman"/>
          <w:sz w:val="24"/>
          <w:szCs w:val="24"/>
          <w:lang w:eastAsia="ru-RU"/>
        </w:rPr>
        <w:t xml:space="preserve"> _______                                      </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         </w:t>
      </w:r>
      <w:r w:rsidRPr="005B0A29">
        <w:rPr>
          <w:rFonts w:ascii="Times New Roman" w:eastAsia="Calibri" w:hAnsi="Times New Roman" w:cs="Times New Roman"/>
          <w:bCs/>
          <w:sz w:val="24"/>
          <w:szCs w:val="24"/>
          <w:lang w:eastAsia="ru-RU"/>
        </w:rPr>
        <w:t xml:space="preserve">                             ________________                                    </w:t>
      </w:r>
      <w:r w:rsidRPr="005B0A29">
        <w:rPr>
          <w:rFonts w:ascii="Times New Roman" w:eastAsia="Calibri" w:hAnsi="Times New Roman" w:cs="Times New Roman"/>
          <w:sz w:val="24"/>
          <w:szCs w:val="24"/>
          <w:lang w:eastAsia="ru-RU"/>
        </w:rPr>
        <w:t xml:space="preserve">   </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Times New Roman" w:hAnsi="Times New Roman" w:cs="Times New Roman"/>
          <w:sz w:val="24"/>
          <w:szCs w:val="24"/>
          <w:lang w:eastAsia="ru-RU"/>
        </w:rPr>
        <w:t> </w:t>
      </w:r>
      <w:r w:rsidRPr="005B0A29">
        <w:rPr>
          <w:rFonts w:ascii="Times New Roman" w:eastAsia="Calibri" w:hAnsi="Times New Roman" w:cs="Times New Roman"/>
          <w:sz w:val="24"/>
          <w:szCs w:val="24"/>
          <w:lang w:eastAsia="ru-RU"/>
        </w:rPr>
        <w:t> </w:t>
      </w:r>
      <w:r w:rsidRPr="005B0A29">
        <w:rPr>
          <w:rFonts w:ascii="Times New Roman" w:eastAsia="Calibri" w:hAnsi="Times New Roman" w:cs="Times New Roman"/>
          <w:bCs/>
          <w:sz w:val="24"/>
          <w:szCs w:val="24"/>
          <w:lang w:eastAsia="ru-RU"/>
        </w:rPr>
        <w:t xml:space="preserve">                                    ________________                                       </w:t>
      </w:r>
    </w:p>
    <w:p w:rsidR="005B0A29" w:rsidRPr="005B0A29" w:rsidRDefault="005B0A29" w:rsidP="005B0A29">
      <w:pPr>
        <w:spacing w:after="0" w:line="240" w:lineRule="auto"/>
        <w:rPr>
          <w:rFonts w:ascii="Times New Roman" w:eastAsia="Calibri" w:hAnsi="Times New Roman" w:cs="Times New Roman"/>
          <w:sz w:val="24"/>
          <w:szCs w:val="24"/>
          <w:lang w:eastAsia="ru-RU"/>
        </w:rPr>
      </w:pPr>
    </w:p>
    <w:p w:rsidR="00A31B98" w:rsidRDefault="00A31B9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A31B98" w:rsidRDefault="00A31B9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A31B98" w:rsidRDefault="00A31B9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A31B98" w:rsidRDefault="00A31B9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A31B98" w:rsidRDefault="00A31B9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A31B98" w:rsidRDefault="00A31B9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A31B98" w:rsidRDefault="00A31B9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A31B98" w:rsidRDefault="00A31B9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A31B98" w:rsidRDefault="00A31B9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A31B98" w:rsidRDefault="00A31B9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A31B98" w:rsidRDefault="00A31B9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A31B98" w:rsidRDefault="00A31B9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A31B98" w:rsidRDefault="00A31B9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A31B98" w:rsidRDefault="00A31B9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A31B98" w:rsidRDefault="00A31B9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2205EE" w:rsidRDefault="002205EE"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A31B98" w:rsidRDefault="00A31B9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A31B98" w:rsidRDefault="00A31B9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A31B98" w:rsidRDefault="00A31B9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133608" w:rsidRDefault="00133608" w:rsidP="005B0A29">
      <w:pPr>
        <w:suppressAutoHyphens/>
        <w:autoSpaceDE w:val="0"/>
        <w:autoSpaceDN w:val="0"/>
        <w:adjustRightInd w:val="0"/>
        <w:spacing w:after="280"/>
        <w:jc w:val="right"/>
        <w:rPr>
          <w:rFonts w:ascii="Times New Roman" w:eastAsia="Times New Roman" w:hAnsi="Times New Roman" w:cs="Times New Roman"/>
          <w:color w:val="000000"/>
          <w:kern w:val="2"/>
          <w:sz w:val="24"/>
          <w:szCs w:val="24"/>
          <w:lang w:eastAsia="ru-RU" w:bidi="hi-IN"/>
        </w:rPr>
      </w:pPr>
    </w:p>
    <w:p w:rsidR="00133608" w:rsidRDefault="00133608" w:rsidP="005B0A29">
      <w:pPr>
        <w:suppressAutoHyphens/>
        <w:autoSpaceDE w:val="0"/>
        <w:autoSpaceDN w:val="0"/>
        <w:adjustRightInd w:val="0"/>
        <w:spacing w:after="280"/>
        <w:jc w:val="right"/>
        <w:rPr>
          <w:rFonts w:ascii="Times New Roman" w:eastAsia="Times New Roman" w:hAnsi="Times New Roman" w:cs="Times New Roman"/>
          <w:color w:val="000000"/>
          <w:kern w:val="2"/>
          <w:sz w:val="24"/>
          <w:szCs w:val="24"/>
          <w:lang w:eastAsia="ru-RU" w:bidi="hi-IN"/>
        </w:rPr>
      </w:pPr>
    </w:p>
    <w:p w:rsidR="00133608" w:rsidRDefault="00133608" w:rsidP="005B0A29">
      <w:pPr>
        <w:suppressAutoHyphens/>
        <w:autoSpaceDE w:val="0"/>
        <w:autoSpaceDN w:val="0"/>
        <w:adjustRightInd w:val="0"/>
        <w:spacing w:after="280"/>
        <w:jc w:val="right"/>
        <w:rPr>
          <w:rFonts w:ascii="Times New Roman" w:eastAsia="Times New Roman" w:hAnsi="Times New Roman" w:cs="Times New Roman"/>
          <w:color w:val="000000"/>
          <w:kern w:val="2"/>
          <w:sz w:val="24"/>
          <w:szCs w:val="24"/>
          <w:lang w:eastAsia="ru-RU" w:bidi="hi-IN"/>
        </w:rPr>
      </w:pPr>
    </w:p>
    <w:p w:rsidR="00133608" w:rsidRDefault="00133608" w:rsidP="005B0A29">
      <w:pPr>
        <w:suppressAutoHyphens/>
        <w:autoSpaceDE w:val="0"/>
        <w:autoSpaceDN w:val="0"/>
        <w:adjustRightInd w:val="0"/>
        <w:spacing w:after="280"/>
        <w:jc w:val="right"/>
        <w:rPr>
          <w:rFonts w:ascii="Times New Roman" w:eastAsia="Times New Roman" w:hAnsi="Times New Roman" w:cs="Times New Roman"/>
          <w:color w:val="000000"/>
          <w:kern w:val="2"/>
          <w:sz w:val="24"/>
          <w:szCs w:val="24"/>
          <w:lang w:eastAsia="ru-RU" w:bidi="hi-IN"/>
        </w:rPr>
      </w:pPr>
    </w:p>
    <w:p w:rsidR="00133608" w:rsidRDefault="00133608" w:rsidP="005B0A29">
      <w:pPr>
        <w:suppressAutoHyphens/>
        <w:autoSpaceDE w:val="0"/>
        <w:autoSpaceDN w:val="0"/>
        <w:adjustRightInd w:val="0"/>
        <w:spacing w:after="280"/>
        <w:jc w:val="right"/>
        <w:rPr>
          <w:rFonts w:ascii="Times New Roman" w:eastAsia="Times New Roman" w:hAnsi="Times New Roman" w:cs="Times New Roman"/>
          <w:color w:val="000000"/>
          <w:kern w:val="2"/>
          <w:sz w:val="24"/>
          <w:szCs w:val="24"/>
          <w:lang w:eastAsia="ru-RU" w:bidi="hi-IN"/>
        </w:rPr>
      </w:pPr>
    </w:p>
    <w:p w:rsidR="005B0A29" w:rsidRPr="00F636BB" w:rsidRDefault="005B0A29" w:rsidP="005B0A29">
      <w:pPr>
        <w:suppressAutoHyphens/>
        <w:autoSpaceDE w:val="0"/>
        <w:autoSpaceDN w:val="0"/>
        <w:adjustRightInd w:val="0"/>
        <w:spacing w:after="280"/>
        <w:jc w:val="right"/>
        <w:rPr>
          <w:rFonts w:ascii="Times New Roman" w:eastAsia="Times New Roman" w:hAnsi="Times New Roman" w:cs="Times New Roman"/>
          <w:color w:val="000000"/>
          <w:kern w:val="2"/>
          <w:sz w:val="24"/>
          <w:szCs w:val="24"/>
          <w:lang w:eastAsia="ru-RU" w:bidi="hi-IN"/>
        </w:rPr>
      </w:pPr>
      <w:r w:rsidRPr="00F636BB">
        <w:rPr>
          <w:rFonts w:ascii="Times New Roman" w:eastAsia="Times New Roman" w:hAnsi="Times New Roman" w:cs="Times New Roman"/>
          <w:color w:val="000000"/>
          <w:kern w:val="2"/>
          <w:sz w:val="24"/>
          <w:szCs w:val="24"/>
          <w:lang w:eastAsia="ru-RU" w:bidi="hi-IN"/>
        </w:rPr>
        <w:t xml:space="preserve">Приложение № </w:t>
      </w:r>
      <w:r w:rsidR="002E0395">
        <w:rPr>
          <w:rFonts w:ascii="Times New Roman" w:eastAsia="Times New Roman" w:hAnsi="Times New Roman" w:cs="Times New Roman"/>
          <w:color w:val="000000"/>
          <w:kern w:val="2"/>
          <w:sz w:val="24"/>
          <w:szCs w:val="24"/>
          <w:lang w:eastAsia="ru-RU" w:bidi="hi-IN"/>
        </w:rPr>
        <w:t>4</w:t>
      </w:r>
    </w:p>
    <w:p w:rsidR="005B0A29" w:rsidRPr="00F636BB" w:rsidRDefault="005B0A29" w:rsidP="005B0A29">
      <w:pPr>
        <w:suppressAutoHyphens/>
        <w:autoSpaceDE w:val="0"/>
        <w:autoSpaceDN w:val="0"/>
        <w:adjustRightInd w:val="0"/>
        <w:spacing w:after="0"/>
        <w:jc w:val="right"/>
        <w:rPr>
          <w:rFonts w:ascii="Times New Roman" w:eastAsia="Times New Roman" w:hAnsi="Times New Roman" w:cs="Times New Roman"/>
          <w:color w:val="000000"/>
          <w:kern w:val="2"/>
          <w:szCs w:val="24"/>
          <w:lang w:eastAsia="ru-RU" w:bidi="hi-IN"/>
        </w:rPr>
      </w:pPr>
      <w:r w:rsidRPr="00F636BB">
        <w:rPr>
          <w:rFonts w:ascii="Times New Roman" w:eastAsia="Times New Roman" w:hAnsi="Times New Roman" w:cs="Times New Roman"/>
          <w:color w:val="000000"/>
          <w:kern w:val="2"/>
          <w:szCs w:val="24"/>
          <w:lang w:eastAsia="ru-RU" w:bidi="hi-IN"/>
        </w:rPr>
        <w:t xml:space="preserve">К Положению о стимулирующих выплатах, </w:t>
      </w:r>
    </w:p>
    <w:p w:rsidR="005B0A29" w:rsidRPr="00F636BB" w:rsidRDefault="005B0A29" w:rsidP="005B0A29">
      <w:pPr>
        <w:suppressAutoHyphens/>
        <w:autoSpaceDE w:val="0"/>
        <w:autoSpaceDN w:val="0"/>
        <w:adjustRightInd w:val="0"/>
        <w:spacing w:after="0"/>
        <w:jc w:val="right"/>
        <w:rPr>
          <w:rFonts w:ascii="Times New Roman" w:eastAsia="Times New Roman" w:hAnsi="Times New Roman" w:cs="Times New Roman"/>
          <w:color w:val="000000"/>
          <w:kern w:val="2"/>
          <w:szCs w:val="24"/>
          <w:lang w:eastAsia="ru-RU" w:bidi="hi-IN"/>
        </w:rPr>
      </w:pPr>
      <w:proofErr w:type="gramStart"/>
      <w:r w:rsidRPr="00F636BB">
        <w:rPr>
          <w:rFonts w:ascii="Times New Roman" w:eastAsia="Times New Roman" w:hAnsi="Times New Roman" w:cs="Times New Roman"/>
          <w:color w:val="000000"/>
          <w:kern w:val="2"/>
          <w:szCs w:val="24"/>
          <w:lang w:eastAsia="ru-RU" w:bidi="hi-IN"/>
        </w:rPr>
        <w:t>интенсивность и высокие результаты работы</w:t>
      </w:r>
      <w:proofErr w:type="gramEnd"/>
      <w:r w:rsidRPr="00F636BB">
        <w:rPr>
          <w:rFonts w:ascii="Times New Roman" w:eastAsia="Times New Roman" w:hAnsi="Times New Roman" w:cs="Times New Roman"/>
          <w:color w:val="000000"/>
          <w:kern w:val="2"/>
          <w:szCs w:val="24"/>
          <w:lang w:eastAsia="ru-RU" w:bidi="hi-IN"/>
        </w:rPr>
        <w:t xml:space="preserve">                                                                                                                                                                                                                                                                                                                                                                                                                                                                                                                                                                                                                                                                                                                                                                                                                                                                                                                                                                                                                                                                                                                                                                                                                                                                                                                                                                                                                                                                                                                                                                                                                                                                                                                                                                                                                                                                                                                                                                                                                                                                                                                                                                                                                                                                                                                                                                                                               </w:t>
      </w:r>
    </w:p>
    <w:p w:rsidR="005B0A29" w:rsidRPr="00F636BB" w:rsidRDefault="005B0A29" w:rsidP="005B0A29">
      <w:pPr>
        <w:suppressAutoHyphens/>
        <w:autoSpaceDE w:val="0"/>
        <w:autoSpaceDN w:val="0"/>
        <w:adjustRightInd w:val="0"/>
        <w:spacing w:after="0"/>
        <w:jc w:val="right"/>
        <w:rPr>
          <w:rFonts w:ascii="Times New Roman" w:eastAsia="Times New Roman" w:hAnsi="Times New Roman" w:cs="Times New Roman"/>
          <w:color w:val="000000"/>
          <w:kern w:val="2"/>
          <w:szCs w:val="24"/>
          <w:lang w:eastAsia="ru-RU" w:bidi="hi-IN"/>
        </w:rPr>
      </w:pPr>
      <w:r>
        <w:rPr>
          <w:rFonts w:ascii="Times New Roman" w:eastAsia="Times New Roman" w:hAnsi="Times New Roman" w:cs="Times New Roman"/>
          <w:color w:val="000000"/>
          <w:kern w:val="2"/>
          <w:szCs w:val="24"/>
          <w:lang w:eastAsia="ru-RU" w:bidi="hi-IN"/>
        </w:rPr>
        <w:t xml:space="preserve"> педагогов МБДОУ д/с №38</w:t>
      </w:r>
    </w:p>
    <w:p w:rsidR="00A31B98" w:rsidRDefault="00A31B9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5B0A29" w:rsidRPr="005B0A29" w:rsidRDefault="005B0A29" w:rsidP="005B0A29">
      <w:pPr>
        <w:spacing w:after="0" w:line="240" w:lineRule="auto"/>
        <w:jc w:val="center"/>
        <w:rPr>
          <w:rFonts w:ascii="Times New Roman" w:eastAsia="Calibri" w:hAnsi="Times New Roman" w:cs="Times New Roman"/>
          <w:sz w:val="28"/>
          <w:szCs w:val="28"/>
          <w:lang w:eastAsia="ru-RU"/>
        </w:rPr>
      </w:pPr>
    </w:p>
    <w:p w:rsidR="005B0A29" w:rsidRPr="005B0A29" w:rsidRDefault="005B0A29" w:rsidP="005B0A29">
      <w:pPr>
        <w:spacing w:after="0" w:line="240" w:lineRule="auto"/>
        <w:jc w:val="center"/>
        <w:rPr>
          <w:rFonts w:ascii="Times New Roman" w:eastAsia="Calibri" w:hAnsi="Times New Roman" w:cs="Times New Roman"/>
          <w:sz w:val="28"/>
          <w:szCs w:val="28"/>
          <w:lang w:eastAsia="ru-RU"/>
        </w:rPr>
      </w:pPr>
      <w:r w:rsidRPr="005B0A29">
        <w:rPr>
          <w:rFonts w:ascii="Times New Roman" w:eastAsia="Calibri" w:hAnsi="Times New Roman" w:cs="Times New Roman"/>
          <w:sz w:val="28"/>
          <w:szCs w:val="28"/>
          <w:lang w:eastAsia="ru-RU"/>
        </w:rPr>
        <w:t>Оценочный лист за интенсивность и высокие результаты работы по организации воспитательно-образовательного процесса</w:t>
      </w:r>
    </w:p>
    <w:p w:rsidR="005B0A29" w:rsidRDefault="005B0A29" w:rsidP="005B0A29">
      <w:pPr>
        <w:spacing w:after="0" w:line="240" w:lineRule="auto"/>
        <w:ind w:left="-993"/>
        <w:jc w:val="center"/>
        <w:rPr>
          <w:rFonts w:ascii="Times New Roman" w:eastAsia="Calibri" w:hAnsi="Times New Roman" w:cs="Times New Roman"/>
          <w:b/>
          <w:sz w:val="32"/>
          <w:szCs w:val="32"/>
          <w:lang w:eastAsia="ru-RU"/>
        </w:rPr>
      </w:pPr>
      <w:r w:rsidRPr="005B0A29">
        <w:rPr>
          <w:rFonts w:ascii="Times New Roman" w:eastAsia="Calibri" w:hAnsi="Times New Roman" w:cs="Times New Roman"/>
          <w:b/>
          <w:sz w:val="32"/>
          <w:szCs w:val="32"/>
          <w:lang w:eastAsia="ru-RU"/>
        </w:rPr>
        <w:t>учителя-логопеда</w:t>
      </w:r>
    </w:p>
    <w:p w:rsidR="005B0A29" w:rsidRPr="005B0A29" w:rsidRDefault="005B0A29" w:rsidP="005B0A29">
      <w:pPr>
        <w:spacing w:after="0" w:line="240" w:lineRule="auto"/>
        <w:ind w:left="-993"/>
        <w:jc w:val="center"/>
        <w:rPr>
          <w:rFonts w:ascii="Times New Roman" w:eastAsia="Calibri" w:hAnsi="Times New Roman" w:cs="Times New Roman"/>
          <w:sz w:val="28"/>
          <w:szCs w:val="28"/>
          <w:lang w:eastAsia="ru-RU"/>
        </w:rPr>
      </w:pPr>
      <w:r w:rsidRPr="005B0A29">
        <w:rPr>
          <w:rFonts w:ascii="Times New Roman" w:eastAsia="Calibri" w:hAnsi="Times New Roman" w:cs="Times New Roman"/>
          <w:b/>
          <w:sz w:val="28"/>
          <w:szCs w:val="28"/>
          <w:lang w:eastAsia="ru-RU"/>
        </w:rPr>
        <w:t>_________________________________________________</w:t>
      </w:r>
    </w:p>
    <w:p w:rsidR="005B0A29" w:rsidRPr="005B0A29" w:rsidRDefault="005B0A29" w:rsidP="005B0A29">
      <w:pPr>
        <w:spacing w:after="0" w:line="240" w:lineRule="auto"/>
        <w:jc w:val="center"/>
        <w:rPr>
          <w:rFonts w:ascii="Times New Roman" w:eastAsia="Calibri" w:hAnsi="Times New Roman" w:cs="Times New Roman"/>
          <w:b/>
          <w:sz w:val="26"/>
          <w:szCs w:val="26"/>
          <w:lang w:eastAsia="ru-RU"/>
        </w:rPr>
      </w:pPr>
      <w:r w:rsidRPr="005B0A29">
        <w:rPr>
          <w:rFonts w:ascii="Times New Roman" w:eastAsia="Calibri" w:hAnsi="Times New Roman" w:cs="Times New Roman"/>
          <w:b/>
          <w:sz w:val="28"/>
          <w:szCs w:val="28"/>
          <w:lang w:eastAsia="ru-RU"/>
        </w:rPr>
        <w:t xml:space="preserve">                                                                                      </w:t>
      </w:r>
      <w:r w:rsidRPr="005B0A29">
        <w:rPr>
          <w:rFonts w:ascii="Times New Roman" w:eastAsia="Calibri" w:hAnsi="Times New Roman" w:cs="Times New Roman"/>
          <w:b/>
          <w:sz w:val="26"/>
          <w:szCs w:val="26"/>
          <w:u w:val="single"/>
          <w:lang w:eastAsia="ru-RU"/>
        </w:rPr>
        <w:t>(</w:t>
      </w:r>
      <w:r>
        <w:rPr>
          <w:rFonts w:ascii="Times New Roman" w:eastAsia="Calibri" w:hAnsi="Times New Roman" w:cs="Times New Roman"/>
          <w:b/>
          <w:sz w:val="26"/>
          <w:szCs w:val="26"/>
          <w:u w:val="single"/>
          <w:lang w:eastAsia="ru-RU"/>
        </w:rPr>
        <w:t>месяц</w:t>
      </w:r>
      <w:r w:rsidRPr="005B0A29">
        <w:rPr>
          <w:rFonts w:ascii="Times New Roman" w:eastAsia="Calibri" w:hAnsi="Times New Roman" w:cs="Times New Roman"/>
          <w:b/>
          <w:sz w:val="26"/>
          <w:szCs w:val="26"/>
          <w:u w:val="single"/>
          <w:lang w:eastAsia="ru-RU"/>
        </w:rPr>
        <w:t xml:space="preserve"> - </w:t>
      </w:r>
      <w:r>
        <w:rPr>
          <w:rFonts w:ascii="Times New Roman" w:eastAsia="Calibri" w:hAnsi="Times New Roman" w:cs="Times New Roman"/>
          <w:b/>
          <w:sz w:val="26"/>
          <w:szCs w:val="26"/>
          <w:u w:val="single"/>
          <w:lang w:eastAsia="ru-RU"/>
        </w:rPr>
        <w:t>меся</w:t>
      </w:r>
      <w:r w:rsidRPr="005B0A29">
        <w:rPr>
          <w:rFonts w:ascii="Times New Roman" w:eastAsia="Calibri" w:hAnsi="Times New Roman" w:cs="Times New Roman"/>
          <w:b/>
          <w:sz w:val="26"/>
          <w:szCs w:val="26"/>
          <w:u w:val="single"/>
          <w:lang w:eastAsia="ru-RU"/>
        </w:rPr>
        <w:t>)  20</w:t>
      </w:r>
      <w:r>
        <w:rPr>
          <w:rFonts w:ascii="Times New Roman" w:eastAsia="Calibri" w:hAnsi="Times New Roman" w:cs="Times New Roman"/>
          <w:b/>
          <w:sz w:val="26"/>
          <w:szCs w:val="26"/>
          <w:u w:val="single"/>
          <w:lang w:eastAsia="ru-RU"/>
        </w:rPr>
        <w:t>____</w:t>
      </w:r>
      <w:r w:rsidRPr="005B0A29">
        <w:rPr>
          <w:rFonts w:ascii="Times New Roman" w:eastAsia="Calibri" w:hAnsi="Times New Roman" w:cs="Times New Roman"/>
          <w:b/>
          <w:sz w:val="26"/>
          <w:szCs w:val="26"/>
          <w:u w:val="single"/>
          <w:lang w:eastAsia="ru-RU"/>
        </w:rPr>
        <w:t>г.</w:t>
      </w:r>
    </w:p>
    <w:tbl>
      <w:tblPr>
        <w:tblpPr w:leftFromText="180" w:rightFromText="180" w:vertAnchor="text" w:horzAnchor="margin" w:tblpXSpec="center" w:tblpY="426"/>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95"/>
        <w:gridCol w:w="2619"/>
        <w:gridCol w:w="925"/>
        <w:gridCol w:w="708"/>
        <w:gridCol w:w="851"/>
      </w:tblGrid>
      <w:tr w:rsidR="005B0A29" w:rsidRPr="005B0A29" w:rsidTr="002E0395">
        <w:trPr>
          <w:trHeight w:val="908"/>
        </w:trPr>
        <w:tc>
          <w:tcPr>
            <w:tcW w:w="549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lang w:eastAsia="ru-RU"/>
              </w:rPr>
            </w:pPr>
            <w:r w:rsidRPr="005B0A29">
              <w:rPr>
                <w:rFonts w:ascii="Times New Roman" w:eastAsia="Calibri" w:hAnsi="Times New Roman" w:cs="Times New Roman"/>
                <w:b/>
                <w:lang w:eastAsia="ru-RU"/>
              </w:rPr>
              <w:t>Критерии</w:t>
            </w:r>
          </w:p>
          <w:p w:rsidR="005B0A29" w:rsidRPr="005B0A29" w:rsidRDefault="005B0A29" w:rsidP="005B0A29">
            <w:pPr>
              <w:spacing w:after="0" w:line="240" w:lineRule="auto"/>
              <w:rPr>
                <w:rFonts w:ascii="Times New Roman" w:eastAsia="Calibri" w:hAnsi="Times New Roman" w:cs="Times New Roman"/>
                <w:lang w:eastAsia="ru-RU"/>
              </w:rPr>
            </w:pPr>
            <w:r w:rsidRPr="005B0A29">
              <w:rPr>
                <w:rFonts w:ascii="Times New Roman" w:eastAsia="Calibri" w:hAnsi="Times New Roman" w:cs="Times New Roman"/>
                <w:b/>
                <w:lang w:eastAsia="ru-RU"/>
              </w:rPr>
              <w:t xml:space="preserve"> (основания для премирования)</w:t>
            </w:r>
          </w:p>
        </w:tc>
        <w:tc>
          <w:tcPr>
            <w:tcW w:w="2619"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lang w:eastAsia="ru-RU"/>
              </w:rPr>
            </w:pPr>
            <w:r w:rsidRPr="005B0A29">
              <w:rPr>
                <w:rFonts w:ascii="Times New Roman" w:eastAsia="Calibri" w:hAnsi="Times New Roman" w:cs="Times New Roman"/>
                <w:b/>
                <w:lang w:eastAsia="ru-RU"/>
              </w:rPr>
              <w:t>Методика расчёта показателей</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0"/>
                <w:szCs w:val="20"/>
                <w:lang w:eastAsia="ru-RU"/>
              </w:rPr>
            </w:pPr>
            <w:r w:rsidRPr="005B0A29">
              <w:rPr>
                <w:rFonts w:ascii="Times New Roman" w:eastAsia="Calibri" w:hAnsi="Times New Roman" w:cs="Times New Roman"/>
                <w:b/>
                <w:sz w:val="20"/>
                <w:szCs w:val="20"/>
                <w:lang w:eastAsia="ru-RU"/>
              </w:rPr>
              <w:t>Шкала</w:t>
            </w:r>
          </w:p>
          <w:p w:rsidR="005B0A29" w:rsidRPr="005B0A29" w:rsidRDefault="005B0A29" w:rsidP="005B0A29">
            <w:pPr>
              <w:spacing w:after="0" w:line="240" w:lineRule="auto"/>
              <w:rPr>
                <w:rFonts w:ascii="Times New Roman" w:eastAsia="Calibri" w:hAnsi="Times New Roman" w:cs="Times New Roman"/>
                <w:sz w:val="20"/>
                <w:szCs w:val="20"/>
                <w:lang w:eastAsia="ru-RU"/>
              </w:rPr>
            </w:pPr>
            <w:proofErr w:type="gramStart"/>
            <w:r w:rsidRPr="005B0A29">
              <w:rPr>
                <w:rFonts w:ascii="Times New Roman" w:eastAsia="Calibri" w:hAnsi="Times New Roman" w:cs="Times New Roman"/>
                <w:b/>
                <w:sz w:val="20"/>
                <w:szCs w:val="20"/>
                <w:lang w:eastAsia="ru-RU"/>
              </w:rPr>
              <w:t>(баллы</w:t>
            </w:r>
            <w:proofErr w:type="gramEnd"/>
          </w:p>
          <w:p w:rsidR="005B0A29" w:rsidRPr="005B0A29" w:rsidRDefault="005B0A29" w:rsidP="005B0A29">
            <w:pPr>
              <w:spacing w:after="0" w:line="240" w:lineRule="auto"/>
              <w:rPr>
                <w:rFonts w:ascii="Times New Roman" w:eastAsia="Calibri" w:hAnsi="Times New Roman" w:cs="Times New Roman"/>
                <w:sz w:val="20"/>
                <w:szCs w:val="20"/>
                <w:lang w:eastAsia="ru-RU"/>
              </w:rPr>
            </w:pPr>
            <w:r w:rsidRPr="005B0A29">
              <w:rPr>
                <w:rFonts w:ascii="Times New Roman" w:eastAsia="Calibri" w:hAnsi="Times New Roman" w:cs="Times New Roman"/>
                <w:b/>
                <w:sz w:val="20"/>
                <w:szCs w:val="20"/>
              </w:rPr>
              <w:t> </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0"/>
                <w:szCs w:val="20"/>
                <w:lang w:eastAsia="ru-RU"/>
              </w:rPr>
            </w:pPr>
            <w:proofErr w:type="spellStart"/>
            <w:r w:rsidRPr="005B0A29">
              <w:rPr>
                <w:rFonts w:ascii="Times New Roman" w:eastAsia="Calibri" w:hAnsi="Times New Roman" w:cs="Times New Roman"/>
                <w:b/>
                <w:sz w:val="20"/>
                <w:szCs w:val="20"/>
                <w:lang w:eastAsia="ru-RU"/>
              </w:rPr>
              <w:t>Восп</w:t>
            </w:r>
            <w:proofErr w:type="spellEnd"/>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0"/>
                <w:szCs w:val="20"/>
                <w:lang w:eastAsia="ru-RU"/>
              </w:rPr>
            </w:pPr>
            <w:r w:rsidRPr="005B0A29">
              <w:rPr>
                <w:rFonts w:ascii="Times New Roman" w:eastAsia="Calibri" w:hAnsi="Times New Roman" w:cs="Times New Roman"/>
                <w:b/>
                <w:sz w:val="20"/>
                <w:szCs w:val="20"/>
                <w:lang w:eastAsia="ru-RU"/>
              </w:rPr>
              <w:t>Комиссия</w:t>
            </w:r>
          </w:p>
        </w:tc>
      </w:tr>
      <w:tr w:rsidR="005B0A29" w:rsidRPr="005B0A29" w:rsidTr="002E0395">
        <w:trPr>
          <w:trHeight w:val="302"/>
        </w:trPr>
        <w:tc>
          <w:tcPr>
            <w:tcW w:w="549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lang w:eastAsia="ru-RU"/>
              </w:rPr>
              <w:t>1</w:t>
            </w:r>
          </w:p>
        </w:tc>
        <w:tc>
          <w:tcPr>
            <w:tcW w:w="2619"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lang w:eastAsia="ru-RU"/>
              </w:rPr>
              <w:t>2</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lang w:eastAsia="ru-RU"/>
              </w:rPr>
              <w:t>3</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lang w:eastAsia="ru-RU"/>
              </w:rPr>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lang w:eastAsia="ru-RU"/>
              </w:rPr>
              <w:t>5</w:t>
            </w:r>
          </w:p>
        </w:tc>
      </w:tr>
      <w:tr w:rsidR="005B0A29" w:rsidRPr="005B0A29" w:rsidTr="002E0395">
        <w:trPr>
          <w:trHeight w:val="302"/>
        </w:trPr>
        <w:tc>
          <w:tcPr>
            <w:tcW w:w="5495" w:type="dxa"/>
            <w:vMerge w:val="restart"/>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1. Имеющиеся поощрения и награды за добросовестный труд. (Указать дату). </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lang w:eastAsia="ru-RU"/>
              </w:rPr>
              <w:t>14 баллов</w:t>
            </w: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Награда Министерства образования</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5</w:t>
            </w:r>
          </w:p>
        </w:tc>
        <w:tc>
          <w:tcPr>
            <w:tcW w:w="708" w:type="dxa"/>
            <w:vMerge w:val="restart"/>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r>
      <w:tr w:rsidR="005B0A29" w:rsidRPr="005B0A29" w:rsidTr="002E0395">
        <w:trPr>
          <w:trHeight w:val="302"/>
        </w:trPr>
        <w:tc>
          <w:tcPr>
            <w:tcW w:w="5495"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Грамота Администрации города</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4</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Грамота УО</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Грамота  ДОУ</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2</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2.Обеспечивает  охрану физического, психического здоровья детей. </w:t>
            </w:r>
          </w:p>
          <w:p w:rsidR="005B0A29" w:rsidRPr="005B0A29" w:rsidRDefault="005B0A29" w:rsidP="005B0A29">
            <w:pPr>
              <w:spacing w:after="0" w:line="240" w:lineRule="auto"/>
              <w:rPr>
                <w:rFonts w:ascii="Times New Roman" w:eastAsia="Calibri" w:hAnsi="Times New Roman" w:cs="Times New Roman"/>
                <w:b/>
                <w:sz w:val="24"/>
                <w:szCs w:val="24"/>
                <w:lang w:eastAsia="ru-RU"/>
              </w:rPr>
            </w:pPr>
            <w:r w:rsidRPr="005B0A29">
              <w:rPr>
                <w:rFonts w:ascii="Times New Roman" w:eastAsia="Calibri" w:hAnsi="Times New Roman" w:cs="Times New Roman"/>
                <w:b/>
                <w:sz w:val="24"/>
                <w:szCs w:val="24"/>
                <w:lang w:eastAsia="ru-RU"/>
              </w:rPr>
              <w:t>4балла</w:t>
            </w:r>
          </w:p>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Высокий уровень</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4</w:t>
            </w:r>
          </w:p>
        </w:tc>
        <w:tc>
          <w:tcPr>
            <w:tcW w:w="708" w:type="dxa"/>
            <w:vMerge w:val="restart"/>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r>
      <w:tr w:rsidR="005B0A29" w:rsidRPr="005B0A29" w:rsidTr="002E0395">
        <w:trPr>
          <w:trHeight w:val="464"/>
        </w:trPr>
        <w:tc>
          <w:tcPr>
            <w:tcW w:w="5495"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Средний уровень</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2</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3. Умеет соотносить и координировать собственное планирование с общими программами развития и планами ДОУ. </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lang w:eastAsia="ru-RU"/>
              </w:rPr>
              <w:t>4 балла</w:t>
            </w: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Высокий уровень</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4</w:t>
            </w:r>
          </w:p>
        </w:tc>
        <w:tc>
          <w:tcPr>
            <w:tcW w:w="708" w:type="dxa"/>
            <w:vMerge w:val="restart"/>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r>
      <w:tr w:rsidR="005B0A29" w:rsidRPr="005B0A29" w:rsidTr="002E0395">
        <w:trPr>
          <w:trHeight w:val="929"/>
        </w:trPr>
        <w:tc>
          <w:tcPr>
            <w:tcW w:w="5495"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Средний уровень</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4. Наличие программы развития ребенка или наличие индивидуального плана, диагностики результативности, методик личностно-ориентированного взаимодействия.</w:t>
            </w:r>
          </w:p>
          <w:p w:rsidR="005B0A29" w:rsidRPr="005B0A29" w:rsidRDefault="005B0A29" w:rsidP="005B0A29">
            <w:pPr>
              <w:spacing w:after="0" w:line="240" w:lineRule="auto"/>
              <w:rPr>
                <w:rFonts w:ascii="Times New Roman" w:eastAsia="Calibri" w:hAnsi="Times New Roman" w:cs="Times New Roman"/>
                <w:b/>
                <w:sz w:val="24"/>
                <w:szCs w:val="24"/>
                <w:lang w:eastAsia="ru-RU"/>
              </w:rPr>
            </w:pPr>
            <w:r w:rsidRPr="005B0A29">
              <w:rPr>
                <w:rFonts w:ascii="Times New Roman" w:eastAsia="Calibri" w:hAnsi="Times New Roman" w:cs="Times New Roman"/>
                <w:b/>
                <w:sz w:val="24"/>
                <w:szCs w:val="24"/>
                <w:lang w:eastAsia="ru-RU"/>
              </w:rPr>
              <w:t>4 балла</w:t>
            </w:r>
          </w:p>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Высокий уровень</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4</w:t>
            </w:r>
          </w:p>
        </w:tc>
        <w:tc>
          <w:tcPr>
            <w:tcW w:w="708" w:type="dxa"/>
            <w:vMerge w:val="restart"/>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r>
      <w:tr w:rsidR="005B0A29" w:rsidRPr="005B0A29" w:rsidTr="002E0395">
        <w:trPr>
          <w:trHeight w:val="927"/>
        </w:trPr>
        <w:tc>
          <w:tcPr>
            <w:tcW w:w="5495"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Средний уровень</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2</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5. Умеет самостоятельно строить программу своего профессионального совершенствования и самообразования, осуществлять необходимую корректировку на основе анализа.  </w:t>
            </w:r>
          </w:p>
          <w:p w:rsidR="005B0A29" w:rsidRPr="005B0A29" w:rsidRDefault="005B0A29" w:rsidP="005B0A29">
            <w:pPr>
              <w:spacing w:after="0" w:line="240" w:lineRule="auto"/>
              <w:rPr>
                <w:rFonts w:ascii="Times New Roman" w:eastAsia="Calibri" w:hAnsi="Times New Roman" w:cs="Times New Roman"/>
                <w:b/>
                <w:sz w:val="24"/>
                <w:szCs w:val="24"/>
                <w:lang w:eastAsia="ru-RU"/>
              </w:rPr>
            </w:pPr>
            <w:r w:rsidRPr="005B0A29">
              <w:rPr>
                <w:rFonts w:ascii="Times New Roman" w:eastAsia="Calibri" w:hAnsi="Times New Roman" w:cs="Times New Roman"/>
                <w:b/>
                <w:sz w:val="24"/>
                <w:szCs w:val="24"/>
                <w:lang w:eastAsia="ru-RU"/>
              </w:rPr>
              <w:t>4 балла</w:t>
            </w:r>
          </w:p>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Высокий уровень</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4</w:t>
            </w:r>
          </w:p>
        </w:tc>
        <w:tc>
          <w:tcPr>
            <w:tcW w:w="708" w:type="dxa"/>
            <w:vMerge w:val="restart"/>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r>
      <w:tr w:rsidR="005B0A29" w:rsidRPr="005B0A29" w:rsidTr="002E0395">
        <w:trPr>
          <w:trHeight w:val="906"/>
        </w:trPr>
        <w:tc>
          <w:tcPr>
            <w:tcW w:w="5495" w:type="dxa"/>
            <w:vMerge/>
            <w:tcBorders>
              <w:top w:val="single" w:sz="4" w:space="0" w:color="000000"/>
              <w:left w:val="single" w:sz="4" w:space="0" w:color="000000"/>
              <w:bottom w:val="single" w:sz="4" w:space="0" w:color="auto"/>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auto"/>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Средний уровень</w:t>
            </w:r>
          </w:p>
        </w:tc>
        <w:tc>
          <w:tcPr>
            <w:tcW w:w="925" w:type="dxa"/>
            <w:tcBorders>
              <w:top w:val="single" w:sz="4" w:space="0" w:color="000000"/>
              <w:left w:val="single" w:sz="4" w:space="0" w:color="000000"/>
              <w:bottom w:val="single" w:sz="4" w:space="0" w:color="auto"/>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vMerge/>
            <w:tcBorders>
              <w:top w:val="single" w:sz="4" w:space="0" w:color="000000"/>
              <w:left w:val="single" w:sz="4" w:space="0" w:color="000000"/>
              <w:bottom w:val="single" w:sz="4" w:space="0" w:color="auto"/>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vMerge/>
            <w:tcBorders>
              <w:top w:val="single" w:sz="4" w:space="0" w:color="000000"/>
              <w:left w:val="single" w:sz="4" w:space="0" w:color="000000"/>
              <w:bottom w:val="single" w:sz="4" w:space="0" w:color="auto"/>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178"/>
        </w:trPr>
        <w:tc>
          <w:tcPr>
            <w:tcW w:w="10598" w:type="dxa"/>
            <w:gridSpan w:val="5"/>
            <w:tcBorders>
              <w:top w:val="single" w:sz="4" w:space="0" w:color="auto"/>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6. Организация работы и оформление документации </w:t>
            </w:r>
            <w:proofErr w:type="spellStart"/>
            <w:r w:rsidRPr="005B0A29">
              <w:rPr>
                <w:rFonts w:ascii="Times New Roman" w:eastAsia="Calibri" w:hAnsi="Times New Roman" w:cs="Times New Roman"/>
                <w:sz w:val="24"/>
                <w:szCs w:val="24"/>
                <w:lang w:eastAsia="ru-RU"/>
              </w:rPr>
              <w:t>ПМПк</w:t>
            </w:r>
            <w:proofErr w:type="spellEnd"/>
            <w:r w:rsidRPr="005B0A29">
              <w:rPr>
                <w:rFonts w:ascii="Times New Roman" w:eastAsia="Calibri" w:hAnsi="Times New Roman" w:cs="Times New Roman"/>
                <w:sz w:val="24"/>
                <w:szCs w:val="24"/>
                <w:lang w:eastAsia="ru-RU"/>
              </w:rPr>
              <w:t xml:space="preserve">. </w:t>
            </w:r>
            <w:r w:rsidRPr="005B0A29">
              <w:rPr>
                <w:rFonts w:ascii="Times New Roman" w:eastAsia="Calibri" w:hAnsi="Times New Roman" w:cs="Times New Roman"/>
                <w:b/>
                <w:sz w:val="24"/>
                <w:szCs w:val="24"/>
                <w:lang w:eastAsia="ru-RU"/>
              </w:rPr>
              <w:t>5 баллов</w:t>
            </w: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Своевременное проведение работы и ведение документации</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5</w:t>
            </w:r>
          </w:p>
        </w:tc>
        <w:tc>
          <w:tcPr>
            <w:tcW w:w="708" w:type="dxa"/>
            <w:tcBorders>
              <w:top w:val="single" w:sz="4" w:space="0" w:color="000000"/>
              <w:left w:val="single" w:sz="4" w:space="0" w:color="000000"/>
              <w:bottom w:val="single" w:sz="4" w:space="0" w:color="auto"/>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c>
          <w:tcPr>
            <w:tcW w:w="851" w:type="dxa"/>
            <w:tcBorders>
              <w:top w:val="single" w:sz="4" w:space="0" w:color="000000"/>
              <w:left w:val="single" w:sz="4" w:space="0" w:color="000000"/>
              <w:bottom w:val="single" w:sz="4" w:space="0" w:color="auto"/>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r>
      <w:tr w:rsidR="005B0A29" w:rsidRPr="005B0A29" w:rsidTr="002E0395">
        <w:trPr>
          <w:trHeight w:val="302"/>
        </w:trPr>
        <w:tc>
          <w:tcPr>
            <w:tcW w:w="5495"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Несвоевременное проведение работы и ведение документации</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-5</w:t>
            </w:r>
          </w:p>
        </w:tc>
        <w:tc>
          <w:tcPr>
            <w:tcW w:w="708" w:type="dxa"/>
            <w:tcBorders>
              <w:top w:val="single" w:sz="4" w:space="0" w:color="auto"/>
              <w:left w:val="single" w:sz="4" w:space="0" w:color="000000"/>
              <w:bottom w:val="single" w:sz="4" w:space="0" w:color="auto"/>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c>
          <w:tcPr>
            <w:tcW w:w="851" w:type="dxa"/>
            <w:tcBorders>
              <w:top w:val="single" w:sz="4" w:space="0" w:color="auto"/>
              <w:left w:val="single" w:sz="4" w:space="0" w:color="000000"/>
              <w:bottom w:val="single" w:sz="4" w:space="0" w:color="auto"/>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r>
      <w:tr w:rsidR="005B0A29" w:rsidRPr="005B0A29" w:rsidTr="002E0395">
        <w:trPr>
          <w:trHeight w:val="302"/>
        </w:trPr>
        <w:tc>
          <w:tcPr>
            <w:tcW w:w="5495" w:type="dxa"/>
            <w:vMerge w:val="restart"/>
            <w:tcBorders>
              <w:top w:val="single" w:sz="4" w:space="0" w:color="auto"/>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lastRenderedPageBreak/>
              <w:t xml:space="preserve">7. Организация взаимодействия с педагогами по вопросам воспитательно-образовательной работы </w:t>
            </w:r>
          </w:p>
          <w:p w:rsidR="005B0A29" w:rsidRPr="005B0A29" w:rsidRDefault="005B0A29" w:rsidP="005B0A29">
            <w:pPr>
              <w:spacing w:after="0" w:line="240" w:lineRule="auto"/>
              <w:rPr>
                <w:rFonts w:ascii="Times New Roman" w:eastAsia="Calibri" w:hAnsi="Times New Roman" w:cs="Times New Roman"/>
                <w:sz w:val="24"/>
                <w:szCs w:val="24"/>
                <w:lang w:eastAsia="ru-RU"/>
              </w:rPr>
            </w:pP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(указать вид взаимодействия, дату) </w:t>
            </w:r>
          </w:p>
          <w:p w:rsidR="005B0A29" w:rsidRPr="005B0A29" w:rsidRDefault="005B0A29" w:rsidP="005B0A29">
            <w:pPr>
              <w:spacing w:after="0" w:line="240" w:lineRule="auto"/>
              <w:rPr>
                <w:rFonts w:ascii="Times New Roman" w:eastAsia="Calibri" w:hAnsi="Times New Roman" w:cs="Times New Roman"/>
                <w:b/>
                <w:sz w:val="24"/>
                <w:szCs w:val="24"/>
                <w:lang w:eastAsia="ru-RU"/>
              </w:rPr>
            </w:pPr>
            <w:r w:rsidRPr="005B0A29">
              <w:rPr>
                <w:rFonts w:ascii="Times New Roman" w:eastAsia="Calibri" w:hAnsi="Times New Roman" w:cs="Times New Roman"/>
                <w:b/>
                <w:sz w:val="24"/>
                <w:szCs w:val="24"/>
                <w:lang w:eastAsia="ru-RU"/>
              </w:rPr>
              <w:t>3 балла</w:t>
            </w:r>
          </w:p>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auto"/>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Высокий уровень</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vMerge w:val="restart"/>
            <w:tcBorders>
              <w:top w:val="single" w:sz="4" w:space="0" w:color="auto"/>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c>
          <w:tcPr>
            <w:tcW w:w="851" w:type="dxa"/>
            <w:vMerge w:val="restart"/>
            <w:tcBorders>
              <w:top w:val="single" w:sz="4" w:space="0" w:color="auto"/>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rPr>
              <w:t> </w:t>
            </w:r>
          </w:p>
        </w:tc>
      </w:tr>
      <w:tr w:rsidR="005B0A29" w:rsidRPr="005B0A29" w:rsidTr="002E0395">
        <w:trPr>
          <w:trHeight w:val="302"/>
        </w:trPr>
        <w:tc>
          <w:tcPr>
            <w:tcW w:w="5495"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Средний уровень</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2</w:t>
            </w:r>
          </w:p>
        </w:tc>
        <w:tc>
          <w:tcPr>
            <w:tcW w:w="708" w:type="dxa"/>
            <w:vMerge/>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rPr>
              <w:t> </w:t>
            </w:r>
          </w:p>
        </w:tc>
        <w:tc>
          <w:tcPr>
            <w:tcW w:w="708" w:type="dxa"/>
            <w:vMerge/>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top w:val="single" w:sz="4" w:space="0" w:color="000000"/>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8.Создание открытой и мобильной предметно-развивающей проектно-ориентированной среды</w:t>
            </w:r>
          </w:p>
          <w:p w:rsidR="005B0A29" w:rsidRPr="005B0A29" w:rsidRDefault="005B0A29" w:rsidP="005B0A29">
            <w:pPr>
              <w:spacing w:after="0" w:line="240" w:lineRule="auto"/>
              <w:rPr>
                <w:rFonts w:ascii="Times New Roman" w:eastAsia="Calibri" w:hAnsi="Times New Roman" w:cs="Times New Roman"/>
                <w:b/>
                <w:sz w:val="24"/>
                <w:szCs w:val="24"/>
                <w:lang w:eastAsia="ru-RU"/>
              </w:rPr>
            </w:pPr>
            <w:r w:rsidRPr="005B0A29">
              <w:rPr>
                <w:rFonts w:ascii="Times New Roman" w:eastAsia="Calibri" w:hAnsi="Times New Roman" w:cs="Times New Roman"/>
                <w:b/>
                <w:sz w:val="24"/>
                <w:szCs w:val="24"/>
                <w:lang w:eastAsia="ru-RU"/>
              </w:rPr>
              <w:t>4 балла</w:t>
            </w:r>
          </w:p>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Высокий уровень  </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rPr>
            </w:pPr>
            <w:r w:rsidRPr="005B0A29">
              <w:rPr>
                <w:rFonts w:ascii="Times New Roman" w:eastAsia="Calibri"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rPr>
              <w:t> </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Средний уровень</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rPr>
            </w:pPr>
            <w:r w:rsidRPr="005B0A29">
              <w:rPr>
                <w:rFonts w:ascii="Times New Roman" w:eastAsia="Calibri" w:hAnsi="Times New Roman" w:cs="Times New Roman"/>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top w:val="single" w:sz="4" w:space="0" w:color="000000"/>
              <w:left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9. Выступление на научно-практических конференциях, педагогических советах, </w:t>
            </w:r>
            <w:proofErr w:type="gramStart"/>
            <w:r w:rsidRPr="005B0A29">
              <w:rPr>
                <w:rFonts w:ascii="Times New Roman" w:eastAsia="Calibri" w:hAnsi="Times New Roman" w:cs="Times New Roman"/>
                <w:sz w:val="24"/>
                <w:szCs w:val="24"/>
                <w:lang w:eastAsia="ru-RU"/>
              </w:rPr>
              <w:t>м</w:t>
            </w:r>
            <w:proofErr w:type="gramEnd"/>
            <w:r w:rsidRPr="005B0A29">
              <w:rPr>
                <w:rFonts w:ascii="Times New Roman" w:eastAsia="Calibri" w:hAnsi="Times New Roman" w:cs="Times New Roman"/>
                <w:sz w:val="24"/>
                <w:szCs w:val="24"/>
                <w:lang w:eastAsia="ru-RU"/>
              </w:rPr>
              <w:t>/о, открытых мероприятиях, мастер-классах</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деятельности группы). </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lang w:eastAsia="ru-RU"/>
              </w:rPr>
              <w:t>5 баллов</w:t>
            </w:r>
          </w:p>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Выступление на ПС, ПЧ, МО на уровне ДОУ </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rPr>
            </w:pPr>
            <w:r w:rsidRPr="005B0A29">
              <w:rPr>
                <w:rFonts w:ascii="Times New Roman" w:eastAsia="Calibri"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Выступление на муниципальном уровне</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rPr>
            </w:pPr>
            <w:r w:rsidRPr="005B0A29">
              <w:rPr>
                <w:rFonts w:ascii="Times New Roman" w:eastAsia="Calibri"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Участие в работе творческой группы</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rPr>
            </w:pPr>
            <w:r w:rsidRPr="005B0A29">
              <w:rPr>
                <w:rFonts w:ascii="Times New Roman" w:eastAsia="Calibri"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bottom w:val="single" w:sz="4" w:space="0" w:color="000000"/>
              <w:right w:val="single" w:sz="4" w:space="0" w:color="000000"/>
            </w:tcBorders>
            <w:vAlign w:val="center"/>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Публикация в сети Интернет</w:t>
            </w:r>
          </w:p>
        </w:tc>
        <w:tc>
          <w:tcPr>
            <w:tcW w:w="925" w:type="dxa"/>
            <w:tcBorders>
              <w:top w:val="single" w:sz="4" w:space="0" w:color="auto"/>
              <w:left w:val="single" w:sz="4" w:space="0" w:color="000000"/>
              <w:bottom w:val="single" w:sz="4" w:space="0" w:color="auto"/>
              <w:right w:val="single" w:sz="4" w:space="0" w:color="auto"/>
            </w:tcBorders>
            <w:vAlign w:val="center"/>
          </w:tcPr>
          <w:p w:rsidR="005B0A29" w:rsidRPr="005B0A29" w:rsidRDefault="005B0A29" w:rsidP="005B0A29">
            <w:pPr>
              <w:spacing w:after="0" w:line="240" w:lineRule="auto"/>
              <w:rPr>
                <w:rFonts w:ascii="Times New Roman" w:eastAsia="Calibri" w:hAnsi="Times New Roman" w:cs="Times New Roman"/>
                <w:sz w:val="24"/>
                <w:szCs w:val="24"/>
              </w:rPr>
            </w:pPr>
            <w:r w:rsidRPr="005B0A29">
              <w:rPr>
                <w:rFonts w:ascii="Times New Roman" w:eastAsia="Calibri" w:hAnsi="Times New Roman" w:cs="Times New Roman"/>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top w:val="single" w:sz="4" w:space="0" w:color="000000"/>
              <w:left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10. Трансляция педагогического опыта.</w:t>
            </w:r>
          </w:p>
          <w:p w:rsidR="005B0A29" w:rsidRPr="005B0A29" w:rsidRDefault="005B0A29" w:rsidP="005B0A29">
            <w:pPr>
              <w:spacing w:after="0" w:line="240" w:lineRule="auto"/>
              <w:ind w:firstLine="142"/>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(Указать дату,  тему мероприятия/публикации, выступления презентации). </w:t>
            </w:r>
          </w:p>
          <w:p w:rsidR="005B0A29" w:rsidRPr="005B0A29" w:rsidRDefault="005B0A29" w:rsidP="005B0A29">
            <w:pPr>
              <w:spacing w:after="0" w:line="240" w:lineRule="auto"/>
              <w:ind w:firstLine="142"/>
              <w:rPr>
                <w:rFonts w:ascii="Times New Roman" w:eastAsia="Calibri" w:hAnsi="Times New Roman" w:cs="Times New Roman"/>
                <w:sz w:val="24"/>
                <w:szCs w:val="24"/>
                <w:lang w:eastAsia="ru-RU"/>
              </w:rPr>
            </w:pPr>
          </w:p>
          <w:p w:rsidR="005B0A29" w:rsidRPr="005B0A29" w:rsidRDefault="005B0A29" w:rsidP="005B0A29">
            <w:pPr>
              <w:spacing w:after="0" w:line="240" w:lineRule="auto"/>
              <w:ind w:firstLine="142"/>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lang w:eastAsia="ru-RU"/>
              </w:rPr>
              <w:t>9 баллов</w:t>
            </w: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Проведение занятия:</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Высокий уровень</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2</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Средний уровень</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1</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Публикация на уровне города </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Публикация на уровне региона или  федерации</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889"/>
        </w:trPr>
        <w:tc>
          <w:tcPr>
            <w:tcW w:w="5495" w:type="dxa"/>
            <w:vMerge w:val="restart"/>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b/>
                <w:sz w:val="24"/>
                <w:szCs w:val="24"/>
                <w:lang w:eastAsia="ru-RU"/>
              </w:rPr>
            </w:pPr>
            <w:r w:rsidRPr="005B0A29">
              <w:rPr>
                <w:rFonts w:ascii="Times New Roman" w:eastAsia="Calibri" w:hAnsi="Times New Roman" w:cs="Times New Roman"/>
                <w:sz w:val="24"/>
                <w:szCs w:val="24"/>
                <w:lang w:eastAsia="ru-RU"/>
              </w:rPr>
              <w:t xml:space="preserve">11. Повышение квалификации. (Указать дату, тему). </w:t>
            </w:r>
            <w:r w:rsidRPr="005B0A29">
              <w:rPr>
                <w:rFonts w:ascii="Times New Roman" w:eastAsia="Calibri" w:hAnsi="Times New Roman" w:cs="Times New Roman"/>
                <w:b/>
                <w:sz w:val="24"/>
                <w:szCs w:val="24"/>
                <w:lang w:eastAsia="ru-RU"/>
              </w:rPr>
              <w:t>5 баллов</w:t>
            </w:r>
          </w:p>
          <w:p w:rsidR="005B0A29" w:rsidRPr="005B0A29" w:rsidRDefault="005B0A29" w:rsidP="005B0A29">
            <w:pPr>
              <w:spacing w:after="0" w:line="240" w:lineRule="auto"/>
              <w:rPr>
                <w:rFonts w:ascii="Times New Roman" w:eastAsia="Calibri" w:hAnsi="Times New Roman" w:cs="Times New Roman"/>
                <w:b/>
                <w:sz w:val="24"/>
                <w:szCs w:val="24"/>
                <w:lang w:eastAsia="ru-RU"/>
              </w:rPr>
            </w:pPr>
          </w:p>
          <w:p w:rsidR="005B0A29" w:rsidRPr="005B0A29" w:rsidRDefault="005B0A29" w:rsidP="005B0A29">
            <w:pPr>
              <w:spacing w:after="0" w:line="240" w:lineRule="auto"/>
              <w:rPr>
                <w:rFonts w:ascii="Times New Roman" w:eastAsia="Calibri" w:hAnsi="Times New Roman" w:cs="Times New Roman"/>
                <w:b/>
                <w:sz w:val="24"/>
                <w:szCs w:val="24"/>
                <w:lang w:eastAsia="ru-RU"/>
              </w:rPr>
            </w:pPr>
          </w:p>
          <w:p w:rsidR="005B0A29" w:rsidRPr="005B0A29" w:rsidRDefault="005B0A29" w:rsidP="005B0A29">
            <w:pPr>
              <w:spacing w:after="0" w:line="240" w:lineRule="auto"/>
              <w:rPr>
                <w:rFonts w:ascii="Times New Roman" w:eastAsia="Calibri" w:hAnsi="Times New Roman" w:cs="Times New Roman"/>
                <w:b/>
                <w:sz w:val="24"/>
                <w:szCs w:val="24"/>
                <w:lang w:eastAsia="ru-RU"/>
              </w:rPr>
            </w:pPr>
          </w:p>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auto"/>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Посещение семинаров, конференций  и </w:t>
            </w:r>
            <w:proofErr w:type="spellStart"/>
            <w:proofErr w:type="gramStart"/>
            <w:r w:rsidRPr="005B0A29">
              <w:rPr>
                <w:rFonts w:ascii="Times New Roman" w:eastAsia="Calibri" w:hAnsi="Times New Roman" w:cs="Times New Roman"/>
                <w:sz w:val="24"/>
                <w:szCs w:val="24"/>
                <w:lang w:eastAsia="ru-RU"/>
              </w:rPr>
              <w:t>др</w:t>
            </w:r>
            <w:proofErr w:type="spellEnd"/>
            <w:proofErr w:type="gramEnd"/>
            <w:r w:rsidRPr="005B0A29">
              <w:rPr>
                <w:rFonts w:ascii="Times New Roman" w:eastAsia="Calibri" w:hAnsi="Times New Roman" w:cs="Times New Roman"/>
                <w:sz w:val="24"/>
                <w:szCs w:val="24"/>
                <w:lang w:eastAsia="ru-RU"/>
              </w:rPr>
              <w:t xml:space="preserve"> муниципальный, </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2</w:t>
            </w:r>
          </w:p>
        </w:tc>
        <w:tc>
          <w:tcPr>
            <w:tcW w:w="708" w:type="dxa"/>
            <w:tcBorders>
              <w:top w:val="single" w:sz="4" w:space="0" w:color="000000"/>
              <w:left w:val="single" w:sz="4" w:space="0" w:color="auto"/>
              <w:bottom w:val="single" w:sz="4" w:space="0" w:color="auto"/>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auto"/>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473"/>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auto"/>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региональный уровень)</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tcBorders>
              <w:top w:val="single" w:sz="4" w:space="0" w:color="auto"/>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auto"/>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12 Личное участие в мероприятиях (праздник, досуг), конкурсах профессионального мастерства. (Указать дату, название). </w:t>
            </w:r>
          </w:p>
          <w:p w:rsidR="005B0A29" w:rsidRPr="005B0A29" w:rsidRDefault="005B0A29" w:rsidP="005B0A29">
            <w:pPr>
              <w:spacing w:after="0" w:line="240" w:lineRule="auto"/>
              <w:rPr>
                <w:rFonts w:ascii="Times New Roman" w:eastAsia="Calibri" w:hAnsi="Times New Roman" w:cs="Times New Roman"/>
                <w:b/>
                <w:sz w:val="24"/>
                <w:szCs w:val="24"/>
                <w:lang w:eastAsia="ru-RU"/>
              </w:rPr>
            </w:pPr>
            <w:r w:rsidRPr="005B0A29">
              <w:rPr>
                <w:rFonts w:ascii="Times New Roman" w:eastAsia="Calibri" w:hAnsi="Times New Roman" w:cs="Times New Roman"/>
                <w:b/>
                <w:sz w:val="24"/>
                <w:szCs w:val="24"/>
                <w:lang w:eastAsia="ru-RU"/>
              </w:rPr>
              <w:t>12 баллов</w:t>
            </w:r>
          </w:p>
          <w:p w:rsidR="005B0A29" w:rsidRPr="005B0A29" w:rsidRDefault="005B0A29" w:rsidP="005B0A29">
            <w:pPr>
              <w:spacing w:after="0" w:line="240" w:lineRule="auto"/>
              <w:rPr>
                <w:rFonts w:ascii="Times New Roman" w:eastAsia="Calibri" w:hAnsi="Times New Roman" w:cs="Times New Roman"/>
                <w:b/>
                <w:sz w:val="24"/>
                <w:szCs w:val="24"/>
                <w:lang w:eastAsia="ru-RU"/>
              </w:rPr>
            </w:pPr>
          </w:p>
          <w:p w:rsidR="005B0A29" w:rsidRPr="005B0A29" w:rsidRDefault="005B0A29" w:rsidP="005B0A29">
            <w:pPr>
              <w:spacing w:after="0" w:line="240" w:lineRule="auto"/>
              <w:rPr>
                <w:rFonts w:ascii="Times New Roman" w:eastAsia="Calibri" w:hAnsi="Times New Roman" w:cs="Times New Roman"/>
                <w:b/>
                <w:sz w:val="24"/>
                <w:szCs w:val="24"/>
                <w:lang w:eastAsia="ru-RU"/>
              </w:rPr>
            </w:pPr>
            <w:proofErr w:type="gramStart"/>
            <w:r w:rsidRPr="005B0A29">
              <w:rPr>
                <w:rFonts w:ascii="Times New Roman" w:eastAsia="Calibri" w:hAnsi="Times New Roman" w:cs="Times New Roman"/>
                <w:b/>
                <w:sz w:val="24"/>
                <w:szCs w:val="24"/>
                <w:lang w:eastAsia="ru-RU"/>
              </w:rPr>
              <w:t xml:space="preserve">(очное участие – каждый конкурс, проведение мероприятия – 3 балла, </w:t>
            </w:r>
            <w:proofErr w:type="gramEnd"/>
          </w:p>
          <w:p w:rsidR="005B0A29" w:rsidRPr="005B0A29" w:rsidRDefault="005B0A29" w:rsidP="005B0A29">
            <w:pPr>
              <w:spacing w:after="0" w:line="240" w:lineRule="auto"/>
              <w:rPr>
                <w:rFonts w:ascii="Times New Roman" w:eastAsia="Calibri" w:hAnsi="Times New Roman" w:cs="Times New Roman"/>
                <w:b/>
                <w:sz w:val="24"/>
                <w:szCs w:val="24"/>
                <w:lang w:eastAsia="ru-RU"/>
              </w:rPr>
            </w:pPr>
            <w:r w:rsidRPr="005B0A29">
              <w:rPr>
                <w:rFonts w:ascii="Times New Roman" w:eastAsia="Calibri" w:hAnsi="Times New Roman" w:cs="Times New Roman"/>
                <w:b/>
                <w:sz w:val="24"/>
                <w:szCs w:val="24"/>
                <w:lang w:eastAsia="ru-RU"/>
              </w:rPr>
              <w:t>заочное участие – каждый конкурс - 3 балла)</w:t>
            </w:r>
          </w:p>
          <w:p w:rsidR="005B0A29" w:rsidRPr="005B0A29" w:rsidRDefault="005B0A29" w:rsidP="005B0A29">
            <w:pPr>
              <w:spacing w:after="0" w:line="240" w:lineRule="auto"/>
              <w:rPr>
                <w:rFonts w:ascii="Times New Roman" w:eastAsia="Calibri" w:hAnsi="Times New Roman" w:cs="Times New Roman"/>
                <w:b/>
                <w:sz w:val="24"/>
                <w:szCs w:val="24"/>
                <w:lang w:eastAsia="ru-RU"/>
              </w:rPr>
            </w:pPr>
          </w:p>
          <w:p w:rsidR="005B0A29" w:rsidRPr="005B0A29" w:rsidRDefault="005B0A29" w:rsidP="005B0A29">
            <w:pPr>
              <w:spacing w:after="0" w:line="240" w:lineRule="auto"/>
              <w:rPr>
                <w:rFonts w:ascii="Times New Roman" w:eastAsia="Calibri" w:hAnsi="Times New Roman" w:cs="Times New Roman"/>
                <w:b/>
                <w:sz w:val="24"/>
                <w:szCs w:val="24"/>
                <w:lang w:eastAsia="ru-RU"/>
              </w:rPr>
            </w:pPr>
          </w:p>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Уровень ДОУ  </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Городской уровень </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4</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Региональный уровень,  </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Федеральный уровень</w:t>
            </w:r>
          </w:p>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925" w:type="dxa"/>
            <w:tcBorders>
              <w:top w:val="single" w:sz="4" w:space="0" w:color="auto"/>
              <w:left w:val="single" w:sz="4" w:space="0" w:color="000000"/>
              <w:bottom w:val="single" w:sz="4" w:space="0" w:color="auto"/>
              <w:right w:val="single" w:sz="4" w:space="0" w:color="auto"/>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5</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13. Результативность воспитательно-образовательной деятельности (по результатам проверки). (Указать дату, тему проверки). </w:t>
            </w:r>
          </w:p>
          <w:p w:rsidR="005B0A29" w:rsidRPr="005B0A29" w:rsidRDefault="005B0A29" w:rsidP="005B0A29">
            <w:pPr>
              <w:spacing w:after="0" w:line="240" w:lineRule="auto"/>
              <w:rPr>
                <w:rFonts w:ascii="Times New Roman" w:eastAsia="Calibri" w:hAnsi="Times New Roman" w:cs="Times New Roman"/>
                <w:b/>
                <w:sz w:val="24"/>
                <w:szCs w:val="24"/>
                <w:lang w:eastAsia="ru-RU"/>
              </w:rPr>
            </w:pPr>
            <w:r w:rsidRPr="005B0A29">
              <w:rPr>
                <w:rFonts w:ascii="Times New Roman" w:eastAsia="Calibri" w:hAnsi="Times New Roman" w:cs="Times New Roman"/>
                <w:b/>
                <w:sz w:val="24"/>
                <w:szCs w:val="24"/>
                <w:lang w:eastAsia="ru-RU"/>
              </w:rPr>
              <w:t>5 баллов</w:t>
            </w:r>
          </w:p>
          <w:p w:rsidR="005B0A29" w:rsidRPr="005B0A29" w:rsidRDefault="005B0A29" w:rsidP="005B0A29">
            <w:pPr>
              <w:spacing w:after="0" w:line="240" w:lineRule="auto"/>
              <w:rPr>
                <w:rFonts w:ascii="Times New Roman" w:eastAsia="Calibri" w:hAnsi="Times New Roman" w:cs="Times New Roman"/>
                <w:sz w:val="24"/>
                <w:szCs w:val="24"/>
                <w:lang w:eastAsia="ru-RU"/>
              </w:rPr>
            </w:pPr>
          </w:p>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Высокий уровень</w:t>
            </w:r>
          </w:p>
        </w:tc>
        <w:tc>
          <w:tcPr>
            <w:tcW w:w="925" w:type="dxa"/>
            <w:tcBorders>
              <w:top w:val="single" w:sz="4" w:space="0" w:color="auto"/>
              <w:left w:val="single" w:sz="4" w:space="0" w:color="000000"/>
              <w:bottom w:val="single" w:sz="4" w:space="0" w:color="auto"/>
              <w:right w:val="single" w:sz="4" w:space="0" w:color="auto"/>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5</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Средний уровень</w:t>
            </w:r>
          </w:p>
        </w:tc>
        <w:tc>
          <w:tcPr>
            <w:tcW w:w="925" w:type="dxa"/>
            <w:tcBorders>
              <w:top w:val="single" w:sz="4" w:space="0" w:color="auto"/>
              <w:left w:val="single" w:sz="4" w:space="0" w:color="000000"/>
              <w:bottom w:val="single" w:sz="4" w:space="0" w:color="auto"/>
              <w:right w:val="single" w:sz="4" w:space="0" w:color="auto"/>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14. Исполнительская дисциплина. Ведение документации, своевременность предоставления материалов (конспектов, справок, данных и т.д.). </w:t>
            </w:r>
          </w:p>
          <w:p w:rsidR="005B0A29" w:rsidRPr="005B0A29" w:rsidRDefault="005B0A29" w:rsidP="005B0A29">
            <w:pPr>
              <w:spacing w:after="0" w:line="240" w:lineRule="auto"/>
              <w:rPr>
                <w:rFonts w:ascii="Times New Roman" w:eastAsia="Calibri" w:hAnsi="Times New Roman" w:cs="Times New Roman"/>
                <w:b/>
                <w:sz w:val="24"/>
                <w:szCs w:val="24"/>
                <w:lang w:eastAsia="ru-RU"/>
              </w:rPr>
            </w:pPr>
            <w:r w:rsidRPr="005B0A29">
              <w:rPr>
                <w:rFonts w:ascii="Times New Roman" w:eastAsia="Calibri" w:hAnsi="Times New Roman" w:cs="Times New Roman"/>
                <w:b/>
                <w:sz w:val="24"/>
                <w:szCs w:val="24"/>
                <w:lang w:eastAsia="ru-RU"/>
              </w:rPr>
              <w:t>3 балла</w:t>
            </w:r>
          </w:p>
          <w:p w:rsidR="005B0A29" w:rsidRPr="005B0A29" w:rsidRDefault="005B0A29" w:rsidP="005B0A29">
            <w:pPr>
              <w:spacing w:after="0" w:line="240" w:lineRule="auto"/>
              <w:rPr>
                <w:rFonts w:ascii="Times New Roman" w:eastAsia="Calibri" w:hAnsi="Times New Roman" w:cs="Times New Roman"/>
                <w:b/>
                <w:sz w:val="24"/>
                <w:szCs w:val="24"/>
                <w:lang w:eastAsia="ru-RU"/>
              </w:rPr>
            </w:pPr>
          </w:p>
          <w:p w:rsidR="005B0A29" w:rsidRPr="005B0A29" w:rsidRDefault="005B0A29" w:rsidP="005B0A29">
            <w:pPr>
              <w:spacing w:after="0" w:line="240" w:lineRule="auto"/>
              <w:rPr>
                <w:rFonts w:ascii="Times New Roman" w:eastAsia="Calibri" w:hAnsi="Times New Roman" w:cs="Times New Roman"/>
                <w:sz w:val="24"/>
                <w:szCs w:val="24"/>
                <w:lang w:eastAsia="ru-RU"/>
              </w:rPr>
            </w:pPr>
          </w:p>
          <w:p w:rsidR="005B0A29" w:rsidRPr="005B0A29" w:rsidRDefault="005B0A29" w:rsidP="005B0A29">
            <w:pPr>
              <w:spacing w:after="0" w:line="240" w:lineRule="auto"/>
              <w:rPr>
                <w:rFonts w:ascii="Times New Roman" w:eastAsia="Calibri" w:hAnsi="Times New Roman" w:cs="Times New Roman"/>
                <w:sz w:val="24"/>
                <w:szCs w:val="24"/>
                <w:lang w:eastAsia="ru-RU"/>
              </w:rPr>
            </w:pPr>
          </w:p>
          <w:p w:rsidR="005B0A29" w:rsidRPr="005B0A29" w:rsidRDefault="005B0A29" w:rsidP="005B0A29">
            <w:pPr>
              <w:spacing w:after="0" w:line="240" w:lineRule="auto"/>
              <w:rPr>
                <w:rFonts w:ascii="Times New Roman" w:eastAsia="Calibri" w:hAnsi="Times New Roman" w:cs="Times New Roman"/>
                <w:sz w:val="24"/>
                <w:szCs w:val="24"/>
                <w:lang w:eastAsia="ru-RU"/>
              </w:rPr>
            </w:pPr>
          </w:p>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lastRenderedPageBreak/>
              <w:t xml:space="preserve">Высокий уровень </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Средний уровень  </w:t>
            </w:r>
          </w:p>
        </w:tc>
        <w:tc>
          <w:tcPr>
            <w:tcW w:w="925" w:type="dxa"/>
            <w:tcBorders>
              <w:top w:val="single" w:sz="4" w:space="0" w:color="auto"/>
              <w:left w:val="single" w:sz="4" w:space="0" w:color="000000"/>
              <w:bottom w:val="single" w:sz="4" w:space="0" w:color="auto"/>
              <w:right w:val="single" w:sz="4" w:space="0" w:color="auto"/>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1</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Низкий уровень</w:t>
            </w:r>
          </w:p>
        </w:tc>
        <w:tc>
          <w:tcPr>
            <w:tcW w:w="925" w:type="dxa"/>
            <w:tcBorders>
              <w:top w:val="single" w:sz="4" w:space="0" w:color="auto"/>
              <w:left w:val="single" w:sz="4" w:space="0" w:color="000000"/>
              <w:bottom w:val="single" w:sz="4" w:space="0" w:color="auto"/>
              <w:right w:val="single" w:sz="4" w:space="0" w:color="auto"/>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минус </w:t>
            </w:r>
            <w:r w:rsidRPr="005B0A29">
              <w:rPr>
                <w:rFonts w:ascii="Times New Roman" w:eastAsia="Calibri" w:hAnsi="Times New Roman" w:cs="Times New Roman"/>
                <w:sz w:val="24"/>
                <w:szCs w:val="24"/>
                <w:lang w:eastAsia="ru-RU"/>
              </w:rPr>
              <w:lastRenderedPageBreak/>
              <w:t>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lastRenderedPageBreak/>
              <w:t xml:space="preserve">15. Организация работы с родителями.  (Указать  дату, тему).  </w:t>
            </w:r>
            <w:r w:rsidRPr="005B0A29">
              <w:rPr>
                <w:rFonts w:ascii="Times New Roman" w:eastAsia="Calibri" w:hAnsi="Times New Roman" w:cs="Times New Roman"/>
                <w:b/>
                <w:sz w:val="24"/>
                <w:szCs w:val="24"/>
                <w:lang w:eastAsia="ru-RU"/>
              </w:rPr>
              <w:t>8 баллов</w:t>
            </w: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Проведение индивидуальных консультаций по теме</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2</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525"/>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auto"/>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Выступление на родительских собраниях</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tcBorders>
              <w:top w:val="single" w:sz="4" w:space="0" w:color="000000"/>
              <w:left w:val="single" w:sz="4" w:space="0" w:color="auto"/>
              <w:bottom w:val="single" w:sz="4" w:space="0" w:color="auto"/>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auto"/>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220"/>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auto"/>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Работа педагога с детьми и семьями группы «риска» (опекаемыми, неполными, инвалидами, асоциальными и т.п.)</w:t>
            </w:r>
          </w:p>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tcBorders>
              <w:top w:val="single" w:sz="4" w:space="0" w:color="auto"/>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auto"/>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16. Позитивная динамика развития детей за счет коррекционно-развивающей работы </w:t>
            </w:r>
            <w:r w:rsidRPr="005B0A29">
              <w:rPr>
                <w:rFonts w:ascii="Times New Roman" w:eastAsia="Calibri" w:hAnsi="Times New Roman" w:cs="Times New Roman"/>
                <w:b/>
                <w:sz w:val="24"/>
                <w:szCs w:val="24"/>
                <w:lang w:eastAsia="ru-RU"/>
              </w:rPr>
              <w:t>6 баллов</w:t>
            </w: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Улучшение у 30%</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2</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От 30 до 50%</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249"/>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auto"/>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От 5 до 70%</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5</w:t>
            </w:r>
          </w:p>
        </w:tc>
        <w:tc>
          <w:tcPr>
            <w:tcW w:w="708" w:type="dxa"/>
            <w:tcBorders>
              <w:top w:val="single" w:sz="4" w:space="0" w:color="000000"/>
              <w:left w:val="single" w:sz="4" w:space="0" w:color="auto"/>
              <w:bottom w:val="single" w:sz="4" w:space="0" w:color="auto"/>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auto"/>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239"/>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auto"/>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Более 70%</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6</w:t>
            </w:r>
          </w:p>
        </w:tc>
        <w:tc>
          <w:tcPr>
            <w:tcW w:w="708" w:type="dxa"/>
            <w:tcBorders>
              <w:top w:val="single" w:sz="4" w:space="0" w:color="auto"/>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auto"/>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left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17. Коммуникативная культура учителя - логопеда. </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lang w:eastAsia="ru-RU"/>
              </w:rPr>
              <w:t>5 баллов</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w:t>
            </w:r>
          </w:p>
          <w:p w:rsidR="005B0A29" w:rsidRPr="005B0A29" w:rsidRDefault="005B0A29" w:rsidP="005B0A29">
            <w:pPr>
              <w:spacing w:after="0" w:line="240" w:lineRule="auto"/>
              <w:rPr>
                <w:rFonts w:ascii="Times New Roman" w:eastAsia="Calibri" w:hAnsi="Times New Roman" w:cs="Times New Roman"/>
                <w:sz w:val="24"/>
                <w:szCs w:val="24"/>
              </w:rPr>
            </w:pPr>
            <w:r w:rsidRPr="005B0A29">
              <w:rPr>
                <w:rFonts w:ascii="Times New Roman" w:eastAsia="Calibri" w:hAnsi="Times New Roman" w:cs="Times New Roman"/>
                <w:sz w:val="24"/>
                <w:szCs w:val="24"/>
              </w:rPr>
              <w:t> </w:t>
            </w: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Отсутствие обращений со стороны родителей  </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2</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Отсутствие обращений со стороны коллег  </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1</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 Отсутствие обращений со стороны администрации ДОУ </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2</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Наличие обращений  </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минус 5</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18. Охват коррекционной помощью (превышение норм плановой наполняемости) </w:t>
            </w:r>
          </w:p>
          <w:p w:rsidR="005B0A29" w:rsidRPr="005B0A29" w:rsidRDefault="005B0A29" w:rsidP="005B0A29">
            <w:pPr>
              <w:spacing w:after="0" w:line="240" w:lineRule="auto"/>
              <w:rPr>
                <w:rFonts w:ascii="Times New Roman" w:eastAsia="Calibri" w:hAnsi="Times New Roman" w:cs="Times New Roman"/>
                <w:b/>
                <w:sz w:val="24"/>
                <w:szCs w:val="24"/>
                <w:lang w:eastAsia="ru-RU"/>
              </w:rPr>
            </w:pPr>
            <w:r w:rsidRPr="005B0A29">
              <w:rPr>
                <w:rFonts w:ascii="Times New Roman" w:eastAsia="Calibri" w:hAnsi="Times New Roman" w:cs="Times New Roman"/>
                <w:b/>
                <w:sz w:val="24"/>
                <w:szCs w:val="24"/>
                <w:lang w:eastAsia="ru-RU"/>
              </w:rPr>
              <w:t>3 балла</w:t>
            </w:r>
          </w:p>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Превышает норму </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23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auto"/>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Больше 60%</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2</w:t>
            </w:r>
          </w:p>
        </w:tc>
        <w:tc>
          <w:tcPr>
            <w:tcW w:w="708" w:type="dxa"/>
            <w:tcBorders>
              <w:top w:val="single" w:sz="4" w:space="0" w:color="auto"/>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auto"/>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19 Работа без листа нетрудоспособности</w:t>
            </w:r>
          </w:p>
          <w:p w:rsidR="005B0A29" w:rsidRPr="005B0A29" w:rsidRDefault="005B0A29" w:rsidP="005B0A29">
            <w:pPr>
              <w:spacing w:after="0" w:line="240" w:lineRule="auto"/>
              <w:rPr>
                <w:rFonts w:ascii="Times New Roman" w:eastAsia="Calibri" w:hAnsi="Times New Roman" w:cs="Times New Roman"/>
                <w:b/>
                <w:sz w:val="24"/>
                <w:szCs w:val="24"/>
                <w:lang w:eastAsia="ru-RU"/>
              </w:rPr>
            </w:pPr>
            <w:r w:rsidRPr="005B0A29">
              <w:rPr>
                <w:rFonts w:ascii="Times New Roman" w:eastAsia="Calibri" w:hAnsi="Times New Roman" w:cs="Times New Roman"/>
                <w:b/>
                <w:sz w:val="24"/>
                <w:szCs w:val="24"/>
                <w:lang w:eastAsia="ru-RU"/>
              </w:rPr>
              <w:t>5 баллов</w:t>
            </w: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Отсутствие б/</w:t>
            </w:r>
            <w:proofErr w:type="gramStart"/>
            <w:r w:rsidRPr="005B0A29">
              <w:rPr>
                <w:rFonts w:ascii="Times New Roman" w:eastAsia="Calibri" w:hAnsi="Times New Roman" w:cs="Times New Roman"/>
                <w:sz w:val="24"/>
                <w:szCs w:val="24"/>
                <w:lang w:eastAsia="ru-RU"/>
              </w:rPr>
              <w:t>л</w:t>
            </w:r>
            <w:proofErr w:type="gramEnd"/>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5</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Имеется, но редко</w:t>
            </w:r>
          </w:p>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часто</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минус 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20. Увеличение объема работы</w:t>
            </w:r>
          </w:p>
          <w:p w:rsidR="005B0A29" w:rsidRPr="005B0A29" w:rsidRDefault="005B0A29" w:rsidP="005B0A29">
            <w:pPr>
              <w:spacing w:after="0" w:line="240" w:lineRule="auto"/>
              <w:rPr>
                <w:rFonts w:ascii="Times New Roman" w:eastAsia="Calibri" w:hAnsi="Times New Roman" w:cs="Times New Roman"/>
                <w:b/>
                <w:sz w:val="24"/>
                <w:szCs w:val="24"/>
                <w:lang w:eastAsia="ru-RU"/>
              </w:rPr>
            </w:pPr>
            <w:r w:rsidRPr="005B0A29">
              <w:rPr>
                <w:rFonts w:ascii="Times New Roman" w:eastAsia="Calibri" w:hAnsi="Times New Roman" w:cs="Times New Roman"/>
                <w:b/>
                <w:sz w:val="24"/>
                <w:szCs w:val="24"/>
                <w:lang w:eastAsia="ru-RU"/>
              </w:rPr>
              <w:t>5 баллов</w:t>
            </w:r>
          </w:p>
          <w:p w:rsidR="005B0A29" w:rsidRPr="005B0A29" w:rsidRDefault="005B0A29" w:rsidP="005B0A29">
            <w:pPr>
              <w:spacing w:after="0" w:line="240" w:lineRule="auto"/>
              <w:rPr>
                <w:rFonts w:ascii="Times New Roman" w:eastAsia="Calibri" w:hAnsi="Times New Roman" w:cs="Times New Roman"/>
                <w:b/>
                <w:sz w:val="24"/>
                <w:szCs w:val="24"/>
                <w:lang w:eastAsia="ru-RU"/>
              </w:rPr>
            </w:pPr>
          </w:p>
          <w:p w:rsidR="005B0A29" w:rsidRPr="005B0A29" w:rsidRDefault="005B0A29" w:rsidP="005B0A29">
            <w:pPr>
              <w:spacing w:after="0" w:line="240" w:lineRule="auto"/>
              <w:rPr>
                <w:rFonts w:ascii="Times New Roman" w:eastAsia="Calibri" w:hAnsi="Times New Roman" w:cs="Times New Roman"/>
                <w:b/>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постоянно</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5</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систематически</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Не имеет</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0</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21. Использование ИКТ в образовательном процессе</w:t>
            </w:r>
          </w:p>
          <w:p w:rsidR="005B0A29" w:rsidRPr="005B0A29" w:rsidRDefault="005B0A29" w:rsidP="005B0A29">
            <w:pPr>
              <w:spacing w:after="0" w:line="240" w:lineRule="auto"/>
              <w:rPr>
                <w:rFonts w:ascii="Times New Roman" w:eastAsia="Calibri" w:hAnsi="Times New Roman" w:cs="Times New Roman"/>
                <w:b/>
                <w:sz w:val="24"/>
                <w:szCs w:val="24"/>
                <w:lang w:eastAsia="ru-RU"/>
              </w:rPr>
            </w:pPr>
            <w:r w:rsidRPr="005B0A29">
              <w:rPr>
                <w:rFonts w:ascii="Times New Roman" w:eastAsia="Calibri" w:hAnsi="Times New Roman" w:cs="Times New Roman"/>
                <w:b/>
                <w:sz w:val="24"/>
                <w:szCs w:val="24"/>
                <w:lang w:eastAsia="ru-RU"/>
              </w:rPr>
              <w:t>5 баллов</w:t>
            </w:r>
          </w:p>
          <w:p w:rsidR="005B0A29" w:rsidRPr="005B0A29" w:rsidRDefault="005B0A29" w:rsidP="005B0A29">
            <w:pPr>
              <w:spacing w:after="0" w:line="240" w:lineRule="auto"/>
              <w:rPr>
                <w:rFonts w:ascii="Times New Roman" w:eastAsia="Calibri" w:hAnsi="Times New Roman" w:cs="Times New Roman"/>
                <w:b/>
                <w:sz w:val="24"/>
                <w:szCs w:val="24"/>
                <w:lang w:eastAsia="ru-RU"/>
              </w:rPr>
            </w:pPr>
          </w:p>
          <w:p w:rsidR="005B0A29" w:rsidRPr="005B0A29" w:rsidRDefault="005B0A29" w:rsidP="005B0A29">
            <w:pPr>
              <w:spacing w:after="0" w:line="240" w:lineRule="auto"/>
              <w:rPr>
                <w:rFonts w:ascii="Times New Roman" w:eastAsia="Calibri" w:hAnsi="Times New Roman" w:cs="Times New Roman"/>
                <w:b/>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постоянно</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5</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систематически</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Не владеет</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0</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22. Участие ММР</w:t>
            </w:r>
            <w:proofErr w:type="gramStart"/>
            <w:r w:rsidRPr="005B0A29">
              <w:rPr>
                <w:rFonts w:ascii="Times New Roman" w:eastAsia="Calibri" w:hAnsi="Times New Roman" w:cs="Times New Roman"/>
                <w:sz w:val="24"/>
                <w:szCs w:val="24"/>
                <w:lang w:eastAsia="ru-RU"/>
              </w:rPr>
              <w:t>Ц(</w:t>
            </w:r>
            <w:proofErr w:type="gramEnd"/>
            <w:r w:rsidRPr="005B0A29">
              <w:rPr>
                <w:rFonts w:ascii="Times New Roman" w:eastAsia="Calibri" w:hAnsi="Times New Roman" w:cs="Times New Roman"/>
                <w:sz w:val="24"/>
                <w:szCs w:val="24"/>
                <w:lang w:eastAsia="ru-RU"/>
              </w:rPr>
              <w:t>муниципальный методический ресурсный центр)</w:t>
            </w:r>
          </w:p>
          <w:p w:rsidR="005B0A29" w:rsidRPr="005B0A29" w:rsidRDefault="005B0A29" w:rsidP="005B0A29">
            <w:pPr>
              <w:spacing w:after="0" w:line="240" w:lineRule="auto"/>
              <w:rPr>
                <w:rFonts w:ascii="Times New Roman" w:eastAsia="Calibri" w:hAnsi="Times New Roman" w:cs="Times New Roman"/>
                <w:b/>
                <w:sz w:val="24"/>
                <w:szCs w:val="24"/>
                <w:lang w:eastAsia="ru-RU"/>
              </w:rPr>
            </w:pPr>
            <w:r w:rsidRPr="005B0A29">
              <w:rPr>
                <w:rFonts w:ascii="Times New Roman" w:eastAsia="Calibri" w:hAnsi="Times New Roman" w:cs="Times New Roman"/>
                <w:b/>
                <w:sz w:val="24"/>
                <w:szCs w:val="24"/>
                <w:lang w:eastAsia="ru-RU"/>
              </w:rPr>
              <w:t>5 баллов</w:t>
            </w:r>
          </w:p>
          <w:p w:rsidR="005B0A29" w:rsidRPr="005B0A29" w:rsidRDefault="005B0A29" w:rsidP="005B0A29">
            <w:pPr>
              <w:spacing w:after="0" w:line="240" w:lineRule="auto"/>
              <w:rPr>
                <w:rFonts w:ascii="Times New Roman" w:eastAsia="Calibri" w:hAnsi="Times New Roman" w:cs="Times New Roman"/>
                <w:b/>
                <w:sz w:val="24"/>
                <w:szCs w:val="24"/>
                <w:lang w:eastAsia="ru-RU"/>
              </w:rPr>
            </w:pPr>
          </w:p>
          <w:p w:rsidR="005B0A29" w:rsidRPr="005B0A29" w:rsidRDefault="005B0A29" w:rsidP="005B0A29">
            <w:pPr>
              <w:spacing w:after="0" w:line="240" w:lineRule="auto"/>
              <w:rPr>
                <w:rFonts w:ascii="Times New Roman" w:eastAsia="Calibri" w:hAnsi="Times New Roman" w:cs="Times New Roman"/>
                <w:b/>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lastRenderedPageBreak/>
              <w:t>Федеральный уровень</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5</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Региональный уровень</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Не участвует</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0</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lastRenderedPageBreak/>
              <w:t xml:space="preserve">23. </w:t>
            </w:r>
            <w:proofErr w:type="gramStart"/>
            <w:r w:rsidRPr="005B0A29">
              <w:rPr>
                <w:rFonts w:ascii="Times New Roman" w:eastAsia="Calibri" w:hAnsi="Times New Roman" w:cs="Times New Roman"/>
                <w:sz w:val="24"/>
                <w:szCs w:val="24"/>
                <w:lang w:eastAsia="ru-RU"/>
              </w:rPr>
              <w:t>Работа на сайте ДОУ (подготовка информации по вопросам воспитания и образования в ДОУ к размещению на сайте ДОУ, личном сайте (блоге)</w:t>
            </w:r>
            <w:proofErr w:type="gramEnd"/>
          </w:p>
          <w:p w:rsidR="005B0A29" w:rsidRPr="005B0A29" w:rsidRDefault="005B0A29" w:rsidP="005B0A29">
            <w:pPr>
              <w:spacing w:after="0" w:line="240" w:lineRule="auto"/>
              <w:rPr>
                <w:rFonts w:ascii="Times New Roman" w:eastAsia="Calibri" w:hAnsi="Times New Roman" w:cs="Times New Roman"/>
                <w:b/>
                <w:sz w:val="24"/>
                <w:szCs w:val="24"/>
                <w:lang w:eastAsia="ru-RU"/>
              </w:rPr>
            </w:pPr>
          </w:p>
          <w:p w:rsidR="005B0A29" w:rsidRPr="005B0A29" w:rsidRDefault="005B0A29" w:rsidP="005B0A29">
            <w:pPr>
              <w:spacing w:after="0" w:line="240" w:lineRule="auto"/>
              <w:rPr>
                <w:rFonts w:ascii="Times New Roman" w:eastAsia="Calibri" w:hAnsi="Times New Roman" w:cs="Times New Roman"/>
                <w:b/>
                <w:sz w:val="24"/>
                <w:szCs w:val="24"/>
                <w:lang w:eastAsia="ru-RU"/>
              </w:rPr>
            </w:pPr>
          </w:p>
          <w:p w:rsidR="005B0A29" w:rsidRPr="005B0A29" w:rsidRDefault="005B0A29" w:rsidP="005B0A29">
            <w:pPr>
              <w:spacing w:after="0" w:line="240" w:lineRule="auto"/>
              <w:rPr>
                <w:rFonts w:ascii="Times New Roman" w:eastAsia="Calibri" w:hAnsi="Times New Roman" w:cs="Times New Roman"/>
                <w:b/>
                <w:sz w:val="24"/>
                <w:szCs w:val="24"/>
                <w:lang w:eastAsia="ru-RU"/>
              </w:rPr>
            </w:pPr>
            <w:r w:rsidRPr="005B0A29">
              <w:rPr>
                <w:rFonts w:ascii="Times New Roman" w:eastAsia="Calibri" w:hAnsi="Times New Roman" w:cs="Times New Roman"/>
                <w:b/>
                <w:sz w:val="24"/>
                <w:szCs w:val="24"/>
                <w:lang w:eastAsia="ru-RU"/>
              </w:rPr>
              <w:t>5 баллов</w:t>
            </w: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постоянно</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5</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систематически</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Не работает</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0</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val="restart"/>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Times New Roman" w:hAnsi="Times New Roman" w:cs="Times New Roman"/>
                <w:sz w:val="24"/>
                <w:szCs w:val="24"/>
                <w:lang w:eastAsia="ru-RU"/>
              </w:rPr>
            </w:pPr>
            <w:r w:rsidRPr="005B0A29">
              <w:rPr>
                <w:rFonts w:ascii="Times New Roman" w:eastAsia="Calibri" w:hAnsi="Times New Roman" w:cs="Times New Roman"/>
                <w:sz w:val="24"/>
                <w:szCs w:val="24"/>
                <w:lang w:eastAsia="ru-RU"/>
              </w:rPr>
              <w:t xml:space="preserve">24. </w:t>
            </w:r>
            <w:r w:rsidRPr="005B0A29">
              <w:rPr>
                <w:rFonts w:ascii="Times New Roman" w:eastAsia="Times New Roman" w:hAnsi="Times New Roman" w:cs="Times New Roman"/>
                <w:sz w:val="24"/>
                <w:szCs w:val="24"/>
                <w:lang w:eastAsia="ru-RU"/>
              </w:rPr>
              <w:t xml:space="preserve"> Образцовое содержание кабинета и методического материала</w:t>
            </w:r>
          </w:p>
          <w:p w:rsidR="005B0A29" w:rsidRPr="005B0A29" w:rsidRDefault="005B0A29" w:rsidP="005B0A29">
            <w:pPr>
              <w:spacing w:after="0" w:line="240" w:lineRule="auto"/>
              <w:rPr>
                <w:rFonts w:ascii="Times New Roman" w:eastAsia="Calibri" w:hAnsi="Times New Roman" w:cs="Times New Roman"/>
                <w:b/>
                <w:sz w:val="24"/>
                <w:szCs w:val="24"/>
                <w:lang w:eastAsia="ru-RU"/>
              </w:rPr>
            </w:pPr>
            <w:r w:rsidRPr="005B0A29">
              <w:rPr>
                <w:rFonts w:ascii="Times New Roman" w:eastAsia="Calibri" w:hAnsi="Times New Roman" w:cs="Times New Roman"/>
                <w:b/>
                <w:sz w:val="24"/>
                <w:szCs w:val="24"/>
                <w:lang w:eastAsia="ru-RU"/>
              </w:rPr>
              <w:t>5 баллов</w:t>
            </w: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образцово</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5</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удовлетворительно</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2</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vMerge/>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25. Оформление игрового участка, клумбы</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lang w:eastAsia="ru-RU"/>
              </w:rPr>
              <w:t>5 баллов</w:t>
            </w: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постоянно</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5</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tcBorders>
              <w:left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b/>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систематически</w:t>
            </w:r>
          </w:p>
        </w:tc>
        <w:tc>
          <w:tcPr>
            <w:tcW w:w="925" w:type="dxa"/>
            <w:tcBorders>
              <w:top w:val="single" w:sz="4" w:space="0" w:color="auto"/>
              <w:left w:val="single" w:sz="4" w:space="0" w:color="000000"/>
              <w:bottom w:val="single" w:sz="4" w:space="0" w:color="auto"/>
              <w:right w:val="single" w:sz="4" w:space="0" w:color="auto"/>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r w:rsidR="005B0A29" w:rsidRPr="005B0A29" w:rsidTr="002E0395">
        <w:trPr>
          <w:trHeight w:val="302"/>
        </w:trPr>
        <w:tc>
          <w:tcPr>
            <w:tcW w:w="5495" w:type="dxa"/>
            <w:tcBorders>
              <w:left w:val="single" w:sz="4" w:space="0" w:color="000000"/>
              <w:bottom w:val="single" w:sz="4" w:space="0" w:color="000000"/>
              <w:right w:val="single" w:sz="4" w:space="0" w:color="000000"/>
            </w:tcBorders>
            <w:vAlign w:val="center"/>
          </w:tcPr>
          <w:p w:rsidR="005B0A29" w:rsidRPr="005B0A29" w:rsidRDefault="005B0A29" w:rsidP="005B0A29">
            <w:pPr>
              <w:spacing w:after="0" w:line="240" w:lineRule="auto"/>
              <w:rPr>
                <w:rFonts w:ascii="Times New Roman" w:eastAsia="Calibri" w:hAnsi="Times New Roman" w:cs="Times New Roman"/>
                <w:b/>
                <w:sz w:val="24"/>
                <w:szCs w:val="24"/>
                <w:lang w:eastAsia="ru-RU"/>
              </w:rPr>
            </w:pPr>
          </w:p>
        </w:tc>
        <w:tc>
          <w:tcPr>
            <w:tcW w:w="2619" w:type="dxa"/>
            <w:tcBorders>
              <w:top w:val="single" w:sz="4" w:space="0" w:color="000000"/>
              <w:left w:val="single" w:sz="4" w:space="0" w:color="000000"/>
              <w:bottom w:val="single" w:sz="4" w:space="0" w:color="000000"/>
              <w:right w:val="single" w:sz="4" w:space="0" w:color="000000"/>
            </w:tcBorders>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не работает</w:t>
            </w:r>
          </w:p>
        </w:tc>
        <w:tc>
          <w:tcPr>
            <w:tcW w:w="925" w:type="dxa"/>
            <w:tcBorders>
              <w:top w:val="single" w:sz="4" w:space="0" w:color="auto"/>
              <w:left w:val="single" w:sz="4" w:space="0" w:color="000000"/>
              <w:bottom w:val="single" w:sz="4" w:space="0" w:color="000000"/>
              <w:right w:val="single" w:sz="4" w:space="0" w:color="auto"/>
            </w:tcBorders>
            <w:vAlign w:val="center"/>
          </w:tcPr>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0</w:t>
            </w:r>
          </w:p>
        </w:tc>
        <w:tc>
          <w:tcPr>
            <w:tcW w:w="708" w:type="dxa"/>
            <w:tcBorders>
              <w:top w:val="single" w:sz="4" w:space="0" w:color="000000"/>
              <w:left w:val="single" w:sz="4" w:space="0" w:color="auto"/>
              <w:bottom w:val="single" w:sz="4" w:space="0" w:color="000000"/>
              <w:right w:val="single" w:sz="4" w:space="0" w:color="000000"/>
            </w:tcBorders>
            <w:vAlign w:val="center"/>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B0A29" w:rsidRPr="005B0A29" w:rsidRDefault="005B0A29" w:rsidP="005B0A29">
            <w:pPr>
              <w:spacing w:after="0" w:line="240" w:lineRule="auto"/>
              <w:rPr>
                <w:rFonts w:ascii="Times New Roman" w:eastAsia="Calibri" w:hAnsi="Times New Roman" w:cs="Times New Roman"/>
                <w:sz w:val="24"/>
                <w:szCs w:val="24"/>
                <w:lang w:eastAsia="ru-RU"/>
              </w:rPr>
            </w:pPr>
          </w:p>
        </w:tc>
      </w:tr>
    </w:tbl>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
          <w:sz w:val="24"/>
          <w:szCs w:val="24"/>
          <w:lang w:eastAsia="ru-RU"/>
        </w:rPr>
        <w:t>Всего баллов</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 </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rPr>
        <w:t> </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Дата заполнения         « </w:t>
      </w:r>
      <w:r>
        <w:rPr>
          <w:rFonts w:ascii="Times New Roman" w:eastAsia="Calibri" w:hAnsi="Times New Roman" w:cs="Times New Roman"/>
          <w:sz w:val="24"/>
          <w:szCs w:val="24"/>
          <w:lang w:eastAsia="ru-RU"/>
        </w:rPr>
        <w:t>___</w:t>
      </w:r>
      <w:r w:rsidRPr="005B0A29">
        <w:rPr>
          <w:rFonts w:ascii="Times New Roman" w:eastAsia="Calibri" w:hAnsi="Times New Roman" w:cs="Times New Roman"/>
          <w:sz w:val="24"/>
          <w:szCs w:val="24"/>
          <w:lang w:eastAsia="ru-RU"/>
        </w:rPr>
        <w:t xml:space="preserve"> » </w:t>
      </w:r>
      <w:r>
        <w:rPr>
          <w:rFonts w:ascii="Times New Roman" w:eastAsia="Calibri" w:hAnsi="Times New Roman" w:cs="Times New Roman"/>
          <w:sz w:val="24"/>
          <w:szCs w:val="24"/>
          <w:lang w:eastAsia="ru-RU"/>
        </w:rPr>
        <w:t>___________</w:t>
      </w:r>
      <w:r w:rsidRPr="005B0A29">
        <w:rPr>
          <w:rFonts w:ascii="Times New Roman" w:eastAsia="Calibri" w:hAnsi="Times New Roman" w:cs="Times New Roman"/>
          <w:sz w:val="24"/>
          <w:szCs w:val="24"/>
          <w:u w:val="single"/>
          <w:lang w:eastAsia="ru-RU"/>
        </w:rPr>
        <w:t xml:space="preserve">   20</w:t>
      </w:r>
      <w:r>
        <w:rPr>
          <w:rFonts w:ascii="Times New Roman" w:eastAsia="Calibri" w:hAnsi="Times New Roman" w:cs="Times New Roman"/>
          <w:sz w:val="24"/>
          <w:szCs w:val="24"/>
          <w:u w:val="single"/>
          <w:lang w:eastAsia="ru-RU"/>
        </w:rPr>
        <w:t>____</w:t>
      </w:r>
      <w:r w:rsidRPr="005B0A29">
        <w:rPr>
          <w:rFonts w:ascii="Times New Roman" w:eastAsia="Calibri" w:hAnsi="Times New Roman" w:cs="Times New Roman"/>
          <w:sz w:val="24"/>
          <w:szCs w:val="24"/>
          <w:u w:val="single"/>
          <w:lang w:eastAsia="ru-RU"/>
        </w:rPr>
        <w:t>г.</w:t>
      </w:r>
      <w:r w:rsidRPr="005B0A29">
        <w:rPr>
          <w:rFonts w:ascii="Times New Roman" w:eastAsia="Calibri" w:hAnsi="Times New Roman" w:cs="Times New Roman"/>
          <w:sz w:val="24"/>
          <w:szCs w:val="24"/>
          <w:lang w:eastAsia="ru-RU"/>
        </w:rPr>
        <w:tab/>
      </w:r>
    </w:p>
    <w:p w:rsidR="005B0A29" w:rsidRPr="005B0A29" w:rsidRDefault="005B0A29" w:rsidP="005B0A29">
      <w:pPr>
        <w:spacing w:after="0" w:line="240" w:lineRule="auto"/>
        <w:rPr>
          <w:rFonts w:ascii="Times New Roman" w:eastAsia="Calibri" w:hAnsi="Times New Roman" w:cs="Times New Roman"/>
          <w:bCs/>
          <w:sz w:val="24"/>
          <w:szCs w:val="24"/>
          <w:lang w:eastAsia="ru-RU"/>
        </w:rPr>
      </w:pPr>
      <w:r w:rsidRPr="005B0A29">
        <w:rPr>
          <w:rFonts w:ascii="Times New Roman" w:eastAsia="Calibri" w:hAnsi="Times New Roman" w:cs="Times New Roman"/>
          <w:bCs/>
          <w:sz w:val="24"/>
          <w:szCs w:val="24"/>
          <w:lang w:eastAsia="ru-RU"/>
        </w:rPr>
        <w:t xml:space="preserve">                                                                 </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bCs/>
          <w:sz w:val="24"/>
          <w:szCs w:val="24"/>
          <w:lang w:eastAsia="ru-RU"/>
        </w:rPr>
        <w:t xml:space="preserve">  Учитель-логопед:       _______________                                      ______________</w:t>
      </w:r>
      <w:r w:rsidRPr="005B0A29">
        <w:rPr>
          <w:rFonts w:ascii="Times New Roman" w:eastAsia="Calibri" w:hAnsi="Times New Roman" w:cs="Times New Roman"/>
          <w:sz w:val="24"/>
          <w:szCs w:val="24"/>
          <w:lang w:eastAsia="ru-RU"/>
        </w:rPr>
        <w:t xml:space="preserve">     </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w:t>
      </w:r>
      <w:r w:rsidRPr="005B0A29">
        <w:rPr>
          <w:rFonts w:ascii="Times New Roman" w:eastAsia="Calibri" w:hAnsi="Times New Roman" w:cs="Times New Roman"/>
          <w:bCs/>
          <w:sz w:val="24"/>
          <w:szCs w:val="24"/>
          <w:lang w:eastAsia="ru-RU"/>
        </w:rPr>
        <w:t xml:space="preserve"> Члены комиссии        _______________                   </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w:t>
      </w:r>
      <w:r w:rsidRPr="005B0A29">
        <w:rPr>
          <w:rFonts w:ascii="Times New Roman" w:eastAsia="Calibri" w:hAnsi="Times New Roman" w:cs="Times New Roman"/>
          <w:bCs/>
          <w:sz w:val="24"/>
          <w:szCs w:val="24"/>
          <w:lang w:eastAsia="ru-RU"/>
        </w:rPr>
        <w:t xml:space="preserve">                                     _______________                    </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w:t>
      </w:r>
      <w:r w:rsidRPr="005B0A29">
        <w:rPr>
          <w:rFonts w:ascii="Times New Roman" w:eastAsia="Calibri" w:hAnsi="Times New Roman" w:cs="Times New Roman"/>
          <w:bCs/>
          <w:sz w:val="24"/>
          <w:szCs w:val="24"/>
          <w:lang w:eastAsia="ru-RU"/>
        </w:rPr>
        <w:t xml:space="preserve">                                    ________</w:t>
      </w:r>
      <w:r w:rsidRPr="005B0A29">
        <w:rPr>
          <w:rFonts w:ascii="Times New Roman" w:eastAsia="Calibri" w:hAnsi="Times New Roman" w:cs="Times New Roman"/>
          <w:sz w:val="24"/>
          <w:szCs w:val="24"/>
          <w:lang w:eastAsia="ru-RU"/>
        </w:rPr>
        <w:t xml:space="preserve"> _______                   </w:t>
      </w:r>
    </w:p>
    <w:p w:rsidR="005B0A29" w:rsidRPr="005B0A29" w:rsidRDefault="005B0A29" w:rsidP="005B0A29">
      <w:pPr>
        <w:spacing w:after="0" w:line="240" w:lineRule="auto"/>
        <w:rPr>
          <w:rFonts w:ascii="Times New Roman" w:eastAsia="Calibri" w:hAnsi="Times New Roman" w:cs="Times New Roman"/>
          <w:sz w:val="24"/>
          <w:szCs w:val="24"/>
          <w:lang w:eastAsia="ru-RU"/>
        </w:rPr>
      </w:pPr>
      <w:r w:rsidRPr="005B0A29">
        <w:rPr>
          <w:rFonts w:ascii="Times New Roman" w:eastAsia="Calibri" w:hAnsi="Times New Roman" w:cs="Times New Roman"/>
          <w:sz w:val="24"/>
          <w:szCs w:val="24"/>
          <w:lang w:eastAsia="ru-RU"/>
        </w:rPr>
        <w:t xml:space="preserve">         </w:t>
      </w:r>
      <w:r w:rsidRPr="005B0A29">
        <w:rPr>
          <w:rFonts w:ascii="Times New Roman" w:eastAsia="Calibri" w:hAnsi="Times New Roman" w:cs="Times New Roman"/>
          <w:bCs/>
          <w:sz w:val="24"/>
          <w:szCs w:val="24"/>
          <w:lang w:eastAsia="ru-RU"/>
        </w:rPr>
        <w:t xml:space="preserve">                             ________________                  </w:t>
      </w:r>
    </w:p>
    <w:p w:rsidR="005B0A29" w:rsidRDefault="005B0A29" w:rsidP="005B0A29">
      <w:pPr>
        <w:spacing w:after="0" w:line="240" w:lineRule="auto"/>
        <w:rPr>
          <w:rFonts w:ascii="Times New Roman" w:eastAsia="Calibri" w:hAnsi="Times New Roman" w:cs="Times New Roman"/>
          <w:bCs/>
          <w:sz w:val="24"/>
          <w:szCs w:val="24"/>
          <w:lang w:eastAsia="ru-RU"/>
        </w:rPr>
      </w:pPr>
      <w:r w:rsidRPr="005B0A29">
        <w:rPr>
          <w:rFonts w:ascii="Times New Roman" w:eastAsia="Times New Roman" w:hAnsi="Times New Roman" w:cs="Times New Roman"/>
          <w:sz w:val="24"/>
          <w:szCs w:val="24"/>
          <w:lang w:eastAsia="ru-RU"/>
        </w:rPr>
        <w:t> </w:t>
      </w:r>
      <w:r w:rsidRPr="005B0A29">
        <w:rPr>
          <w:rFonts w:ascii="Times New Roman" w:eastAsia="Calibri" w:hAnsi="Times New Roman" w:cs="Times New Roman"/>
          <w:sz w:val="24"/>
          <w:szCs w:val="24"/>
          <w:lang w:eastAsia="ru-RU"/>
        </w:rPr>
        <w:t> </w:t>
      </w:r>
      <w:r w:rsidRPr="005B0A29">
        <w:rPr>
          <w:rFonts w:ascii="Times New Roman" w:eastAsia="Calibri" w:hAnsi="Times New Roman" w:cs="Times New Roman"/>
          <w:bCs/>
          <w:sz w:val="24"/>
          <w:szCs w:val="24"/>
          <w:lang w:eastAsia="ru-RU"/>
        </w:rPr>
        <w:t xml:space="preserve">                                    ________________                  </w:t>
      </w:r>
    </w:p>
    <w:p w:rsidR="005B0A29" w:rsidRDefault="005B0A29" w:rsidP="005B0A29">
      <w:pPr>
        <w:spacing w:after="0" w:line="240" w:lineRule="auto"/>
        <w:rPr>
          <w:rFonts w:ascii="Times New Roman" w:eastAsia="Calibri" w:hAnsi="Times New Roman" w:cs="Times New Roman"/>
          <w:bCs/>
          <w:sz w:val="24"/>
          <w:szCs w:val="24"/>
          <w:lang w:eastAsia="ru-RU"/>
        </w:rPr>
      </w:pPr>
    </w:p>
    <w:p w:rsidR="005B0A29" w:rsidRDefault="005B0A29" w:rsidP="005B0A29">
      <w:pPr>
        <w:spacing w:after="0" w:line="240" w:lineRule="auto"/>
        <w:rPr>
          <w:rFonts w:ascii="Times New Roman" w:eastAsia="Calibri" w:hAnsi="Times New Roman" w:cs="Times New Roman"/>
          <w:bCs/>
          <w:sz w:val="24"/>
          <w:szCs w:val="24"/>
          <w:lang w:eastAsia="ru-RU"/>
        </w:rPr>
      </w:pPr>
    </w:p>
    <w:p w:rsidR="005B0A29" w:rsidRDefault="005B0A29" w:rsidP="005B0A29">
      <w:pPr>
        <w:spacing w:after="0" w:line="240" w:lineRule="auto"/>
        <w:rPr>
          <w:rFonts w:ascii="Times New Roman" w:eastAsia="Calibri" w:hAnsi="Times New Roman" w:cs="Times New Roman"/>
          <w:bCs/>
          <w:sz w:val="24"/>
          <w:szCs w:val="24"/>
          <w:lang w:eastAsia="ru-RU"/>
        </w:rPr>
      </w:pPr>
    </w:p>
    <w:p w:rsidR="005B0A29" w:rsidRDefault="005B0A29" w:rsidP="005B0A29">
      <w:pPr>
        <w:spacing w:after="0" w:line="240" w:lineRule="auto"/>
        <w:rPr>
          <w:rFonts w:ascii="Times New Roman" w:eastAsia="Calibri" w:hAnsi="Times New Roman" w:cs="Times New Roman"/>
          <w:bCs/>
          <w:sz w:val="24"/>
          <w:szCs w:val="24"/>
          <w:lang w:eastAsia="ru-RU"/>
        </w:rPr>
      </w:pPr>
    </w:p>
    <w:p w:rsidR="005B0A29" w:rsidRDefault="005B0A29" w:rsidP="005B0A29">
      <w:pPr>
        <w:spacing w:after="0" w:line="240" w:lineRule="auto"/>
        <w:rPr>
          <w:rFonts w:ascii="Times New Roman" w:eastAsia="Calibri" w:hAnsi="Times New Roman" w:cs="Times New Roman"/>
          <w:bCs/>
          <w:sz w:val="24"/>
          <w:szCs w:val="24"/>
          <w:lang w:eastAsia="ru-RU"/>
        </w:rPr>
      </w:pPr>
    </w:p>
    <w:p w:rsidR="005B0A29" w:rsidRDefault="005B0A29" w:rsidP="005B0A29">
      <w:pPr>
        <w:spacing w:after="0" w:line="240" w:lineRule="auto"/>
        <w:rPr>
          <w:rFonts w:ascii="Times New Roman" w:eastAsia="Calibri" w:hAnsi="Times New Roman" w:cs="Times New Roman"/>
          <w:bCs/>
          <w:sz w:val="24"/>
          <w:szCs w:val="24"/>
          <w:lang w:eastAsia="ru-RU"/>
        </w:rPr>
      </w:pPr>
    </w:p>
    <w:p w:rsidR="005B0A29" w:rsidRDefault="005B0A29" w:rsidP="005B0A29">
      <w:pPr>
        <w:spacing w:after="0" w:line="240" w:lineRule="auto"/>
        <w:rPr>
          <w:rFonts w:ascii="Times New Roman" w:eastAsia="Calibri" w:hAnsi="Times New Roman" w:cs="Times New Roman"/>
          <w:bCs/>
          <w:sz w:val="24"/>
          <w:szCs w:val="24"/>
          <w:lang w:eastAsia="ru-RU"/>
        </w:rPr>
      </w:pPr>
    </w:p>
    <w:p w:rsidR="005B0A29" w:rsidRDefault="005B0A29" w:rsidP="005B0A29">
      <w:pPr>
        <w:spacing w:after="0" w:line="240" w:lineRule="auto"/>
        <w:rPr>
          <w:rFonts w:ascii="Times New Roman" w:eastAsia="Calibri" w:hAnsi="Times New Roman" w:cs="Times New Roman"/>
          <w:bCs/>
          <w:sz w:val="24"/>
          <w:szCs w:val="24"/>
          <w:lang w:eastAsia="ru-RU"/>
        </w:rPr>
      </w:pPr>
    </w:p>
    <w:p w:rsidR="005B0A29" w:rsidRDefault="005B0A29" w:rsidP="005B0A29">
      <w:pPr>
        <w:spacing w:after="0" w:line="240" w:lineRule="auto"/>
        <w:rPr>
          <w:rFonts w:ascii="Times New Roman" w:eastAsia="Calibri" w:hAnsi="Times New Roman" w:cs="Times New Roman"/>
          <w:bCs/>
          <w:sz w:val="24"/>
          <w:szCs w:val="24"/>
          <w:lang w:eastAsia="ru-RU"/>
        </w:rPr>
      </w:pPr>
    </w:p>
    <w:p w:rsidR="005B0A29" w:rsidRDefault="005B0A29" w:rsidP="005B0A29">
      <w:pPr>
        <w:spacing w:after="0" w:line="240" w:lineRule="auto"/>
        <w:rPr>
          <w:rFonts w:ascii="Times New Roman" w:eastAsia="Calibri" w:hAnsi="Times New Roman" w:cs="Times New Roman"/>
          <w:bCs/>
          <w:sz w:val="24"/>
          <w:szCs w:val="24"/>
          <w:lang w:eastAsia="ru-RU"/>
        </w:rPr>
      </w:pPr>
    </w:p>
    <w:p w:rsidR="005B0A29" w:rsidRDefault="005B0A29" w:rsidP="005B0A29">
      <w:pPr>
        <w:spacing w:after="0" w:line="240" w:lineRule="auto"/>
        <w:rPr>
          <w:rFonts w:ascii="Times New Roman" w:eastAsia="Calibri" w:hAnsi="Times New Roman" w:cs="Times New Roman"/>
          <w:bCs/>
          <w:sz w:val="24"/>
          <w:szCs w:val="24"/>
          <w:lang w:eastAsia="ru-RU"/>
        </w:rPr>
      </w:pPr>
    </w:p>
    <w:p w:rsidR="005B0A29" w:rsidRDefault="005B0A29" w:rsidP="005B0A29">
      <w:pPr>
        <w:spacing w:after="0" w:line="240" w:lineRule="auto"/>
        <w:rPr>
          <w:rFonts w:ascii="Times New Roman" w:eastAsia="Calibri" w:hAnsi="Times New Roman" w:cs="Times New Roman"/>
          <w:bCs/>
          <w:sz w:val="24"/>
          <w:szCs w:val="24"/>
          <w:lang w:eastAsia="ru-RU"/>
        </w:rPr>
      </w:pPr>
    </w:p>
    <w:p w:rsidR="005B0A29" w:rsidRDefault="005B0A29" w:rsidP="005B0A29">
      <w:pPr>
        <w:spacing w:after="0" w:line="240" w:lineRule="auto"/>
        <w:rPr>
          <w:rFonts w:ascii="Times New Roman" w:eastAsia="Calibri" w:hAnsi="Times New Roman" w:cs="Times New Roman"/>
          <w:bCs/>
          <w:sz w:val="24"/>
          <w:szCs w:val="24"/>
          <w:lang w:eastAsia="ru-RU"/>
        </w:rPr>
      </w:pPr>
    </w:p>
    <w:p w:rsidR="002205EE" w:rsidRDefault="002205EE" w:rsidP="005B0A29">
      <w:pPr>
        <w:spacing w:after="0" w:line="240" w:lineRule="auto"/>
        <w:rPr>
          <w:rFonts w:ascii="Times New Roman" w:eastAsia="Calibri" w:hAnsi="Times New Roman" w:cs="Times New Roman"/>
          <w:bCs/>
          <w:sz w:val="24"/>
          <w:szCs w:val="24"/>
          <w:lang w:eastAsia="ru-RU"/>
        </w:rPr>
      </w:pPr>
    </w:p>
    <w:p w:rsidR="002205EE" w:rsidRDefault="002205EE" w:rsidP="005B0A29">
      <w:pPr>
        <w:spacing w:after="0" w:line="240" w:lineRule="auto"/>
        <w:rPr>
          <w:rFonts w:ascii="Times New Roman" w:eastAsia="Calibri" w:hAnsi="Times New Roman" w:cs="Times New Roman"/>
          <w:bCs/>
          <w:sz w:val="24"/>
          <w:szCs w:val="24"/>
          <w:lang w:eastAsia="ru-RU"/>
        </w:rPr>
      </w:pPr>
    </w:p>
    <w:p w:rsidR="002205EE" w:rsidRDefault="002205EE" w:rsidP="005B0A29">
      <w:pPr>
        <w:spacing w:after="0" w:line="240" w:lineRule="auto"/>
        <w:rPr>
          <w:rFonts w:ascii="Times New Roman" w:eastAsia="Calibri" w:hAnsi="Times New Roman" w:cs="Times New Roman"/>
          <w:bCs/>
          <w:sz w:val="24"/>
          <w:szCs w:val="24"/>
          <w:lang w:eastAsia="ru-RU"/>
        </w:rPr>
      </w:pPr>
    </w:p>
    <w:p w:rsidR="005B0A29" w:rsidRDefault="005B0A29" w:rsidP="005B0A29">
      <w:pPr>
        <w:spacing w:after="0" w:line="240" w:lineRule="auto"/>
        <w:rPr>
          <w:rFonts w:ascii="Times New Roman" w:eastAsia="Calibri" w:hAnsi="Times New Roman" w:cs="Times New Roman"/>
          <w:bCs/>
          <w:sz w:val="24"/>
          <w:szCs w:val="24"/>
          <w:lang w:eastAsia="ru-RU"/>
        </w:rPr>
      </w:pPr>
    </w:p>
    <w:p w:rsidR="005B0A29" w:rsidRDefault="005B0A29" w:rsidP="005B0A29">
      <w:pPr>
        <w:spacing w:after="0" w:line="240" w:lineRule="auto"/>
        <w:rPr>
          <w:rFonts w:ascii="Times New Roman" w:eastAsia="Calibri" w:hAnsi="Times New Roman" w:cs="Times New Roman"/>
          <w:bCs/>
          <w:sz w:val="24"/>
          <w:szCs w:val="24"/>
          <w:lang w:eastAsia="ru-RU"/>
        </w:rPr>
      </w:pPr>
    </w:p>
    <w:p w:rsidR="00133608" w:rsidRDefault="00133608" w:rsidP="005B0A29">
      <w:pPr>
        <w:spacing w:after="0" w:line="240" w:lineRule="auto"/>
        <w:rPr>
          <w:rFonts w:ascii="Times New Roman" w:eastAsia="Calibri" w:hAnsi="Times New Roman" w:cs="Times New Roman"/>
          <w:bCs/>
          <w:sz w:val="24"/>
          <w:szCs w:val="24"/>
          <w:lang w:eastAsia="ru-RU"/>
        </w:rPr>
      </w:pPr>
    </w:p>
    <w:p w:rsidR="00133608" w:rsidRDefault="00133608" w:rsidP="005B0A29">
      <w:pPr>
        <w:spacing w:after="0" w:line="240" w:lineRule="auto"/>
        <w:rPr>
          <w:rFonts w:ascii="Times New Roman" w:eastAsia="Calibri" w:hAnsi="Times New Roman" w:cs="Times New Roman"/>
          <w:bCs/>
          <w:sz w:val="24"/>
          <w:szCs w:val="24"/>
          <w:lang w:eastAsia="ru-RU"/>
        </w:rPr>
      </w:pPr>
    </w:p>
    <w:p w:rsidR="00133608" w:rsidRDefault="00133608" w:rsidP="005B0A29">
      <w:pPr>
        <w:spacing w:after="0" w:line="240" w:lineRule="auto"/>
        <w:rPr>
          <w:rFonts w:ascii="Times New Roman" w:eastAsia="Calibri" w:hAnsi="Times New Roman" w:cs="Times New Roman"/>
          <w:bCs/>
          <w:sz w:val="24"/>
          <w:szCs w:val="24"/>
          <w:lang w:eastAsia="ru-RU"/>
        </w:rPr>
      </w:pPr>
    </w:p>
    <w:p w:rsidR="00133608" w:rsidRDefault="00133608" w:rsidP="005B0A29">
      <w:pPr>
        <w:spacing w:after="0" w:line="240" w:lineRule="auto"/>
        <w:rPr>
          <w:rFonts w:ascii="Times New Roman" w:eastAsia="Calibri" w:hAnsi="Times New Roman" w:cs="Times New Roman"/>
          <w:bCs/>
          <w:sz w:val="24"/>
          <w:szCs w:val="24"/>
          <w:lang w:eastAsia="ru-RU"/>
        </w:rPr>
      </w:pPr>
    </w:p>
    <w:p w:rsidR="00133608" w:rsidRDefault="00133608" w:rsidP="005B0A29">
      <w:pPr>
        <w:spacing w:after="0" w:line="240" w:lineRule="auto"/>
        <w:rPr>
          <w:rFonts w:ascii="Times New Roman" w:eastAsia="Calibri" w:hAnsi="Times New Roman" w:cs="Times New Roman"/>
          <w:bCs/>
          <w:sz w:val="24"/>
          <w:szCs w:val="24"/>
          <w:lang w:eastAsia="ru-RU"/>
        </w:rPr>
      </w:pPr>
    </w:p>
    <w:p w:rsidR="00133608" w:rsidRDefault="00133608" w:rsidP="005B0A29">
      <w:pPr>
        <w:spacing w:after="0" w:line="240" w:lineRule="auto"/>
        <w:rPr>
          <w:rFonts w:ascii="Times New Roman" w:eastAsia="Calibri" w:hAnsi="Times New Roman" w:cs="Times New Roman"/>
          <w:bCs/>
          <w:sz w:val="24"/>
          <w:szCs w:val="24"/>
          <w:lang w:eastAsia="ru-RU"/>
        </w:rPr>
      </w:pPr>
    </w:p>
    <w:p w:rsidR="00133608" w:rsidRDefault="00133608" w:rsidP="005B0A29">
      <w:pPr>
        <w:spacing w:after="0" w:line="240" w:lineRule="auto"/>
        <w:rPr>
          <w:rFonts w:ascii="Times New Roman" w:eastAsia="Calibri" w:hAnsi="Times New Roman" w:cs="Times New Roman"/>
          <w:bCs/>
          <w:sz w:val="24"/>
          <w:szCs w:val="24"/>
          <w:lang w:eastAsia="ru-RU"/>
        </w:rPr>
      </w:pPr>
    </w:p>
    <w:p w:rsidR="00133608" w:rsidRDefault="00133608" w:rsidP="005B0A29">
      <w:pPr>
        <w:spacing w:after="0" w:line="240" w:lineRule="auto"/>
        <w:rPr>
          <w:rFonts w:ascii="Times New Roman" w:eastAsia="Calibri" w:hAnsi="Times New Roman" w:cs="Times New Roman"/>
          <w:bCs/>
          <w:sz w:val="24"/>
          <w:szCs w:val="24"/>
          <w:lang w:eastAsia="ru-RU"/>
        </w:rPr>
      </w:pPr>
    </w:p>
    <w:p w:rsidR="00133608" w:rsidRDefault="00133608" w:rsidP="005B0A29">
      <w:pPr>
        <w:spacing w:after="0" w:line="240" w:lineRule="auto"/>
        <w:rPr>
          <w:rFonts w:ascii="Times New Roman" w:eastAsia="Calibri" w:hAnsi="Times New Roman" w:cs="Times New Roman"/>
          <w:bCs/>
          <w:sz w:val="24"/>
          <w:szCs w:val="24"/>
          <w:lang w:eastAsia="ru-RU"/>
        </w:rPr>
      </w:pPr>
    </w:p>
    <w:p w:rsidR="00133608" w:rsidRDefault="00133608" w:rsidP="005B0A29">
      <w:pPr>
        <w:spacing w:after="0" w:line="240" w:lineRule="auto"/>
        <w:rPr>
          <w:rFonts w:ascii="Times New Roman" w:eastAsia="Calibri" w:hAnsi="Times New Roman" w:cs="Times New Roman"/>
          <w:bCs/>
          <w:sz w:val="24"/>
          <w:szCs w:val="24"/>
          <w:lang w:eastAsia="ru-RU"/>
        </w:rPr>
      </w:pPr>
    </w:p>
    <w:p w:rsidR="00133608" w:rsidRDefault="00133608" w:rsidP="005B0A29">
      <w:pPr>
        <w:spacing w:after="0" w:line="240" w:lineRule="auto"/>
        <w:rPr>
          <w:rFonts w:ascii="Times New Roman" w:eastAsia="Calibri" w:hAnsi="Times New Roman" w:cs="Times New Roman"/>
          <w:bCs/>
          <w:sz w:val="24"/>
          <w:szCs w:val="24"/>
          <w:lang w:eastAsia="ru-RU"/>
        </w:rPr>
      </w:pPr>
    </w:p>
    <w:p w:rsidR="002E0395" w:rsidRPr="00F636BB" w:rsidRDefault="002E0395" w:rsidP="002E0395">
      <w:pPr>
        <w:suppressAutoHyphens/>
        <w:autoSpaceDE w:val="0"/>
        <w:autoSpaceDN w:val="0"/>
        <w:adjustRightInd w:val="0"/>
        <w:spacing w:after="280"/>
        <w:jc w:val="right"/>
        <w:rPr>
          <w:rFonts w:ascii="Times New Roman" w:eastAsia="Times New Roman" w:hAnsi="Times New Roman" w:cs="Times New Roman"/>
          <w:color w:val="000000"/>
          <w:kern w:val="2"/>
          <w:sz w:val="24"/>
          <w:szCs w:val="24"/>
          <w:lang w:eastAsia="ru-RU" w:bidi="hi-IN"/>
        </w:rPr>
      </w:pPr>
      <w:r w:rsidRPr="00F636BB">
        <w:rPr>
          <w:rFonts w:ascii="Times New Roman" w:eastAsia="Times New Roman" w:hAnsi="Times New Roman" w:cs="Times New Roman"/>
          <w:color w:val="000000"/>
          <w:kern w:val="2"/>
          <w:sz w:val="24"/>
          <w:szCs w:val="24"/>
          <w:lang w:eastAsia="ru-RU" w:bidi="hi-IN"/>
        </w:rPr>
        <w:t xml:space="preserve">Приложение № </w:t>
      </w:r>
      <w:r>
        <w:rPr>
          <w:rFonts w:ascii="Times New Roman" w:eastAsia="Times New Roman" w:hAnsi="Times New Roman" w:cs="Times New Roman"/>
          <w:color w:val="000000"/>
          <w:kern w:val="2"/>
          <w:sz w:val="24"/>
          <w:szCs w:val="24"/>
          <w:lang w:eastAsia="ru-RU" w:bidi="hi-IN"/>
        </w:rPr>
        <w:t>5</w:t>
      </w:r>
    </w:p>
    <w:p w:rsidR="002E0395" w:rsidRPr="00F636BB" w:rsidRDefault="002E0395" w:rsidP="002E0395">
      <w:pPr>
        <w:suppressAutoHyphens/>
        <w:autoSpaceDE w:val="0"/>
        <w:autoSpaceDN w:val="0"/>
        <w:adjustRightInd w:val="0"/>
        <w:spacing w:after="0"/>
        <w:jc w:val="right"/>
        <w:rPr>
          <w:rFonts w:ascii="Times New Roman" w:eastAsia="Times New Roman" w:hAnsi="Times New Roman" w:cs="Times New Roman"/>
          <w:color w:val="000000"/>
          <w:kern w:val="2"/>
          <w:szCs w:val="24"/>
          <w:lang w:eastAsia="ru-RU" w:bidi="hi-IN"/>
        </w:rPr>
      </w:pPr>
      <w:r w:rsidRPr="00F636BB">
        <w:rPr>
          <w:rFonts w:ascii="Times New Roman" w:eastAsia="Times New Roman" w:hAnsi="Times New Roman" w:cs="Times New Roman"/>
          <w:color w:val="000000"/>
          <w:kern w:val="2"/>
          <w:szCs w:val="24"/>
          <w:lang w:eastAsia="ru-RU" w:bidi="hi-IN"/>
        </w:rPr>
        <w:t xml:space="preserve">К Положению о стимулирующих выплатах, </w:t>
      </w:r>
    </w:p>
    <w:p w:rsidR="002E0395" w:rsidRPr="00F636BB" w:rsidRDefault="002E0395" w:rsidP="002E0395">
      <w:pPr>
        <w:suppressAutoHyphens/>
        <w:autoSpaceDE w:val="0"/>
        <w:autoSpaceDN w:val="0"/>
        <w:adjustRightInd w:val="0"/>
        <w:spacing w:after="0"/>
        <w:jc w:val="right"/>
        <w:rPr>
          <w:rFonts w:ascii="Times New Roman" w:eastAsia="Times New Roman" w:hAnsi="Times New Roman" w:cs="Times New Roman"/>
          <w:color w:val="000000"/>
          <w:kern w:val="2"/>
          <w:szCs w:val="24"/>
          <w:lang w:eastAsia="ru-RU" w:bidi="hi-IN"/>
        </w:rPr>
      </w:pPr>
      <w:proofErr w:type="gramStart"/>
      <w:r w:rsidRPr="00F636BB">
        <w:rPr>
          <w:rFonts w:ascii="Times New Roman" w:eastAsia="Times New Roman" w:hAnsi="Times New Roman" w:cs="Times New Roman"/>
          <w:color w:val="000000"/>
          <w:kern w:val="2"/>
          <w:szCs w:val="24"/>
          <w:lang w:eastAsia="ru-RU" w:bidi="hi-IN"/>
        </w:rPr>
        <w:t>интенсивность и высокие результаты работы</w:t>
      </w:r>
      <w:proofErr w:type="gramEnd"/>
      <w:r w:rsidRPr="00F636BB">
        <w:rPr>
          <w:rFonts w:ascii="Times New Roman" w:eastAsia="Times New Roman" w:hAnsi="Times New Roman" w:cs="Times New Roman"/>
          <w:color w:val="000000"/>
          <w:kern w:val="2"/>
          <w:szCs w:val="24"/>
          <w:lang w:eastAsia="ru-RU" w:bidi="hi-IN"/>
        </w:rPr>
        <w:t xml:space="preserve">                                                                                                                                                                                                                                                                                                                                                                                                                                                                                                                                                                                                                                                                                                                                                                                                                                                                                                                                                                                                                                                                                                                                                                                                                                                                                                                                                                                                                                                                                                                                                                                                                                                                                                                                                                                                                                                                                                                                                                                                                                                                                                                                                                                                                                                                                                                                                                                                               </w:t>
      </w:r>
    </w:p>
    <w:p w:rsidR="005B0A29" w:rsidRPr="00605CC8" w:rsidRDefault="002E0395" w:rsidP="00605CC8">
      <w:pPr>
        <w:suppressAutoHyphens/>
        <w:autoSpaceDE w:val="0"/>
        <w:autoSpaceDN w:val="0"/>
        <w:adjustRightInd w:val="0"/>
        <w:spacing w:after="0"/>
        <w:jc w:val="right"/>
        <w:rPr>
          <w:rFonts w:ascii="Times New Roman" w:eastAsia="Times New Roman" w:hAnsi="Times New Roman" w:cs="Times New Roman"/>
          <w:color w:val="000000"/>
          <w:kern w:val="2"/>
          <w:szCs w:val="24"/>
          <w:lang w:eastAsia="ru-RU" w:bidi="hi-IN"/>
        </w:rPr>
      </w:pPr>
      <w:r>
        <w:rPr>
          <w:rFonts w:ascii="Times New Roman" w:eastAsia="Times New Roman" w:hAnsi="Times New Roman" w:cs="Times New Roman"/>
          <w:color w:val="000000"/>
          <w:kern w:val="2"/>
          <w:szCs w:val="24"/>
          <w:lang w:eastAsia="ru-RU" w:bidi="hi-IN"/>
        </w:rPr>
        <w:t xml:space="preserve"> педагогов МБДОУ д/с №38</w:t>
      </w:r>
    </w:p>
    <w:p w:rsidR="00A31B98" w:rsidRDefault="00A31B9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2E0395" w:rsidRPr="002E0395" w:rsidRDefault="002E0395" w:rsidP="002E0395">
      <w:pPr>
        <w:spacing w:after="0" w:line="240" w:lineRule="auto"/>
        <w:jc w:val="center"/>
        <w:rPr>
          <w:rFonts w:ascii="Times New Roman" w:eastAsia="Calibri" w:hAnsi="Times New Roman" w:cs="Times New Roman"/>
          <w:sz w:val="24"/>
          <w:szCs w:val="24"/>
          <w:lang w:eastAsia="ru-RU"/>
        </w:rPr>
      </w:pPr>
    </w:p>
    <w:p w:rsidR="002E0395" w:rsidRPr="002E0395" w:rsidRDefault="002E0395" w:rsidP="002E0395">
      <w:pPr>
        <w:spacing w:after="0" w:line="240" w:lineRule="auto"/>
        <w:jc w:val="center"/>
        <w:rPr>
          <w:rFonts w:ascii="Times New Roman" w:eastAsia="Calibri" w:hAnsi="Times New Roman" w:cs="Times New Roman"/>
          <w:sz w:val="28"/>
          <w:szCs w:val="28"/>
          <w:lang w:eastAsia="ru-RU"/>
        </w:rPr>
      </w:pPr>
      <w:r w:rsidRPr="002E0395">
        <w:rPr>
          <w:rFonts w:ascii="Times New Roman" w:eastAsia="Calibri" w:hAnsi="Times New Roman" w:cs="Times New Roman"/>
          <w:sz w:val="28"/>
          <w:szCs w:val="28"/>
          <w:lang w:eastAsia="ru-RU"/>
        </w:rPr>
        <w:t xml:space="preserve">Оценочный лист за интенсивность и высокие результаты работы по организации воспитательно-образовательного процесса </w:t>
      </w:r>
    </w:p>
    <w:p w:rsidR="002E0395" w:rsidRPr="002E0395" w:rsidRDefault="002E0395" w:rsidP="002E0395">
      <w:pPr>
        <w:pBdr>
          <w:bottom w:val="single" w:sz="12" w:space="1" w:color="auto"/>
        </w:pBdr>
        <w:spacing w:after="0" w:line="240" w:lineRule="auto"/>
        <w:jc w:val="center"/>
        <w:rPr>
          <w:rFonts w:ascii="Times New Roman" w:eastAsia="Calibri" w:hAnsi="Times New Roman" w:cs="Times New Roman"/>
          <w:sz w:val="24"/>
          <w:szCs w:val="24"/>
          <w:lang w:eastAsia="ru-RU"/>
        </w:rPr>
      </w:pPr>
    </w:p>
    <w:p w:rsidR="002E0395" w:rsidRPr="002E0395" w:rsidRDefault="002E0395" w:rsidP="002E0395">
      <w:pPr>
        <w:pBdr>
          <w:bottom w:val="single" w:sz="12" w:space="1" w:color="auto"/>
        </w:pBdr>
        <w:spacing w:after="0" w:line="240" w:lineRule="auto"/>
        <w:jc w:val="center"/>
        <w:rPr>
          <w:rFonts w:ascii="Times New Roman" w:eastAsia="Calibri" w:hAnsi="Times New Roman" w:cs="Times New Roman"/>
          <w:b/>
          <w:sz w:val="24"/>
          <w:szCs w:val="24"/>
          <w:lang w:eastAsia="ru-RU"/>
        </w:rPr>
      </w:pPr>
      <w:r w:rsidRPr="002E0395">
        <w:rPr>
          <w:rFonts w:ascii="Times New Roman" w:eastAsia="Calibri" w:hAnsi="Times New Roman" w:cs="Times New Roman"/>
          <w:b/>
          <w:sz w:val="28"/>
          <w:szCs w:val="28"/>
          <w:lang w:eastAsia="ru-RU"/>
        </w:rPr>
        <w:t>старшего воспитателя</w:t>
      </w:r>
      <w:r w:rsidRPr="002E0395">
        <w:rPr>
          <w:rFonts w:ascii="Times New Roman" w:eastAsia="Calibri" w:hAnsi="Times New Roman" w:cs="Times New Roman"/>
          <w:b/>
          <w:sz w:val="24"/>
          <w:szCs w:val="24"/>
          <w:lang w:eastAsia="ru-RU"/>
        </w:rPr>
        <w:t xml:space="preserve"> </w:t>
      </w:r>
    </w:p>
    <w:p w:rsidR="002E0395" w:rsidRDefault="002E0395" w:rsidP="002E0395">
      <w:pPr>
        <w:spacing w:after="0" w:line="240" w:lineRule="auto"/>
        <w:jc w:val="right"/>
        <w:rPr>
          <w:rFonts w:ascii="Times New Roman" w:eastAsia="Calibri" w:hAnsi="Times New Roman" w:cs="Times New Roman"/>
          <w:b/>
          <w:sz w:val="24"/>
          <w:szCs w:val="24"/>
          <w:u w:val="single"/>
          <w:lang w:eastAsia="ru-RU"/>
        </w:rPr>
      </w:pPr>
    </w:p>
    <w:p w:rsidR="002E0395" w:rsidRPr="002E0395" w:rsidRDefault="002E0395" w:rsidP="002E0395">
      <w:pPr>
        <w:spacing w:after="0" w:line="240" w:lineRule="auto"/>
        <w:jc w:val="right"/>
        <w:rPr>
          <w:rFonts w:ascii="Times New Roman" w:eastAsia="Calibri" w:hAnsi="Times New Roman" w:cs="Times New Roman"/>
          <w:b/>
          <w:sz w:val="24"/>
          <w:szCs w:val="24"/>
          <w:u w:val="single"/>
          <w:lang w:eastAsia="ru-RU"/>
        </w:rPr>
      </w:pPr>
      <w:r w:rsidRPr="002E0395">
        <w:rPr>
          <w:rFonts w:ascii="Times New Roman" w:eastAsia="Calibri" w:hAnsi="Times New Roman" w:cs="Times New Roman"/>
          <w:b/>
          <w:sz w:val="24"/>
          <w:szCs w:val="24"/>
          <w:u w:val="single"/>
          <w:lang w:eastAsia="ru-RU"/>
        </w:rPr>
        <w:t xml:space="preserve">           </w:t>
      </w:r>
      <w:r>
        <w:rPr>
          <w:rFonts w:ascii="Times New Roman" w:eastAsia="Calibri" w:hAnsi="Times New Roman" w:cs="Times New Roman"/>
          <w:b/>
          <w:sz w:val="24"/>
          <w:szCs w:val="24"/>
          <w:u w:val="single"/>
          <w:lang w:eastAsia="ru-RU"/>
        </w:rPr>
        <w:t>месяц</w:t>
      </w:r>
      <w:r w:rsidRPr="002E0395">
        <w:rPr>
          <w:rFonts w:ascii="Times New Roman" w:eastAsia="Calibri" w:hAnsi="Times New Roman" w:cs="Times New Roman"/>
          <w:b/>
          <w:sz w:val="24"/>
          <w:szCs w:val="24"/>
          <w:u w:val="single"/>
          <w:lang w:eastAsia="ru-RU"/>
        </w:rPr>
        <w:t xml:space="preserve"> - </w:t>
      </w:r>
      <w:r>
        <w:rPr>
          <w:rFonts w:ascii="Times New Roman" w:eastAsia="Calibri" w:hAnsi="Times New Roman" w:cs="Times New Roman"/>
          <w:b/>
          <w:sz w:val="24"/>
          <w:szCs w:val="24"/>
          <w:u w:val="single"/>
          <w:lang w:eastAsia="ru-RU"/>
        </w:rPr>
        <w:t>месяц</w:t>
      </w:r>
      <w:r w:rsidRPr="002E0395">
        <w:rPr>
          <w:rFonts w:ascii="Times New Roman" w:eastAsia="Calibri" w:hAnsi="Times New Roman" w:cs="Times New Roman"/>
          <w:b/>
          <w:sz w:val="24"/>
          <w:szCs w:val="24"/>
          <w:u w:val="single"/>
          <w:lang w:eastAsia="ru-RU"/>
        </w:rPr>
        <w:t xml:space="preserve">   20</w:t>
      </w:r>
      <w:r>
        <w:rPr>
          <w:rFonts w:ascii="Times New Roman" w:eastAsia="Calibri" w:hAnsi="Times New Roman" w:cs="Times New Roman"/>
          <w:b/>
          <w:sz w:val="24"/>
          <w:szCs w:val="24"/>
          <w:u w:val="single"/>
          <w:lang w:eastAsia="ru-RU"/>
        </w:rPr>
        <w:t>___</w:t>
      </w:r>
      <w:r w:rsidRPr="002E0395">
        <w:rPr>
          <w:rFonts w:ascii="Times New Roman" w:eastAsia="Calibri" w:hAnsi="Times New Roman" w:cs="Times New Roman"/>
          <w:b/>
          <w:sz w:val="24"/>
          <w:szCs w:val="24"/>
          <w:u w:val="single"/>
          <w:lang w:eastAsia="ru-RU"/>
        </w:rPr>
        <w:t xml:space="preserve"> г.</w:t>
      </w:r>
      <w:r w:rsidRPr="002E0395">
        <w:rPr>
          <w:rFonts w:ascii="Times New Roman" w:eastAsia="Calibri" w:hAnsi="Times New Roman" w:cs="Times New Roman"/>
          <w:b/>
          <w:sz w:val="24"/>
          <w:szCs w:val="24"/>
          <w:u w:val="single"/>
          <w:lang w:eastAsia="ru-RU"/>
        </w:rPr>
        <w:tab/>
      </w:r>
    </w:p>
    <w:tbl>
      <w:tblPr>
        <w:tblpPr w:leftFromText="180" w:rightFromText="180" w:vertAnchor="text" w:horzAnchor="margin" w:tblpXSpec="center" w:tblpY="726"/>
        <w:tblOverlap w:val="never"/>
        <w:tblW w:w="9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76"/>
        <w:gridCol w:w="3187"/>
        <w:gridCol w:w="850"/>
        <w:gridCol w:w="709"/>
        <w:gridCol w:w="661"/>
      </w:tblGrid>
      <w:tr w:rsidR="002E0395" w:rsidRPr="002E0395" w:rsidTr="002E0395">
        <w:trPr>
          <w:trHeight w:val="908"/>
        </w:trPr>
        <w:tc>
          <w:tcPr>
            <w:tcW w:w="4576" w:type="dxa"/>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Критерии</w:t>
            </w:r>
          </w:p>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 xml:space="preserve"> (основания для премирования)</w:t>
            </w:r>
          </w:p>
        </w:tc>
        <w:tc>
          <w:tcPr>
            <w:tcW w:w="3187" w:type="dxa"/>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Методика расчёта показателей</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Шкала</w:t>
            </w:r>
          </w:p>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proofErr w:type="spellStart"/>
            <w:r w:rsidRPr="002E0395">
              <w:rPr>
                <w:rFonts w:ascii="Times New Roman" w:eastAsia="Calibri" w:hAnsi="Times New Roman" w:cs="Times New Roman"/>
                <w:sz w:val="24"/>
                <w:szCs w:val="24"/>
                <w:lang w:eastAsia="ru-RU"/>
              </w:rPr>
              <w:t>Восп</w:t>
            </w:r>
            <w:proofErr w:type="spellEnd"/>
          </w:p>
        </w:tc>
        <w:tc>
          <w:tcPr>
            <w:tcW w:w="661" w:type="dxa"/>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ind w:right="-156"/>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Комиссия</w:t>
            </w:r>
          </w:p>
        </w:tc>
      </w:tr>
      <w:tr w:rsidR="002E0395" w:rsidRPr="002E0395" w:rsidTr="002E0395">
        <w:trPr>
          <w:trHeight w:val="302"/>
        </w:trPr>
        <w:tc>
          <w:tcPr>
            <w:tcW w:w="4576" w:type="dxa"/>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1</w:t>
            </w:r>
          </w:p>
        </w:tc>
        <w:tc>
          <w:tcPr>
            <w:tcW w:w="3187" w:type="dxa"/>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4</w:t>
            </w:r>
          </w:p>
        </w:tc>
        <w:tc>
          <w:tcPr>
            <w:tcW w:w="661" w:type="dxa"/>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5</w:t>
            </w:r>
          </w:p>
        </w:tc>
      </w:tr>
      <w:tr w:rsidR="002E0395" w:rsidRPr="002E0395" w:rsidTr="002E0395">
        <w:trPr>
          <w:trHeight w:val="915"/>
        </w:trPr>
        <w:tc>
          <w:tcPr>
            <w:tcW w:w="4576" w:type="dxa"/>
            <w:vMerge w:val="restart"/>
            <w:tcBorders>
              <w:top w:val="single" w:sz="4" w:space="0" w:color="000000"/>
              <w:left w:val="single" w:sz="4" w:space="0" w:color="000000"/>
              <w:bottom w:val="single" w:sz="4" w:space="0" w:color="000000"/>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1. Имеющиеся поощрения и награды за добросовестный труд.  (Указать дату)</w:t>
            </w:r>
          </w:p>
          <w:p w:rsidR="002E0395" w:rsidRPr="002E0395" w:rsidRDefault="002E0395" w:rsidP="002E0395">
            <w:pPr>
              <w:spacing w:after="0" w:line="240" w:lineRule="auto"/>
              <w:rPr>
                <w:rFonts w:ascii="Times New Roman" w:eastAsia="Calibri" w:hAnsi="Times New Roman" w:cs="Times New Roman"/>
                <w:b/>
                <w:sz w:val="24"/>
                <w:szCs w:val="24"/>
                <w:lang w:eastAsia="ru-RU"/>
              </w:rPr>
            </w:pPr>
            <w:r w:rsidRPr="002E0395">
              <w:rPr>
                <w:rFonts w:ascii="Times New Roman" w:eastAsia="Calibri" w:hAnsi="Times New Roman" w:cs="Times New Roman"/>
                <w:b/>
                <w:sz w:val="24"/>
                <w:szCs w:val="24"/>
                <w:lang w:eastAsia="ru-RU"/>
              </w:rPr>
              <w:t>11 баллов</w:t>
            </w:r>
          </w:p>
        </w:tc>
        <w:tc>
          <w:tcPr>
            <w:tcW w:w="3187" w:type="dxa"/>
            <w:tcBorders>
              <w:top w:val="single" w:sz="4" w:space="0" w:color="000000"/>
              <w:left w:val="single" w:sz="4" w:space="0" w:color="000000"/>
              <w:bottom w:val="single" w:sz="4" w:space="0" w:color="auto"/>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Награда Министерства образования</w:t>
            </w:r>
          </w:p>
        </w:tc>
        <w:tc>
          <w:tcPr>
            <w:tcW w:w="850" w:type="dxa"/>
            <w:tcBorders>
              <w:top w:val="single" w:sz="4" w:space="0" w:color="000000"/>
              <w:left w:val="single" w:sz="4" w:space="0" w:color="000000"/>
              <w:bottom w:val="single" w:sz="4" w:space="0" w:color="auto"/>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5</w:t>
            </w:r>
          </w:p>
        </w:tc>
        <w:tc>
          <w:tcPr>
            <w:tcW w:w="709" w:type="dxa"/>
            <w:tcBorders>
              <w:top w:val="single" w:sz="4" w:space="0" w:color="000000"/>
              <w:left w:val="single" w:sz="4" w:space="0" w:color="000000"/>
              <w:bottom w:val="single" w:sz="4" w:space="0" w:color="auto"/>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c>
          <w:tcPr>
            <w:tcW w:w="661" w:type="dxa"/>
            <w:tcBorders>
              <w:top w:val="single" w:sz="4" w:space="0" w:color="000000"/>
              <w:left w:val="single" w:sz="4" w:space="0" w:color="000000"/>
              <w:bottom w:val="single" w:sz="4" w:space="0" w:color="auto"/>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r>
      <w:tr w:rsidR="002E0395" w:rsidRPr="002E0395" w:rsidTr="002E0395">
        <w:trPr>
          <w:trHeight w:val="222"/>
        </w:trPr>
        <w:tc>
          <w:tcPr>
            <w:tcW w:w="4576" w:type="dxa"/>
            <w:vMerge/>
            <w:tcBorders>
              <w:top w:val="single" w:sz="4" w:space="0" w:color="000000"/>
              <w:left w:val="single" w:sz="4" w:space="0" w:color="000000"/>
              <w:bottom w:val="single" w:sz="4" w:space="0" w:color="000000"/>
              <w:right w:val="single" w:sz="4" w:space="0" w:color="000000"/>
            </w:tcBorders>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3187" w:type="dxa"/>
            <w:tcBorders>
              <w:top w:val="single" w:sz="4" w:space="0" w:color="auto"/>
              <w:left w:val="single" w:sz="4" w:space="0" w:color="000000"/>
              <w:bottom w:val="single" w:sz="4" w:space="0" w:color="000000"/>
              <w:right w:val="single" w:sz="4" w:space="0" w:color="000000"/>
            </w:tcBorders>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Грамота Администрации города</w:t>
            </w:r>
          </w:p>
        </w:tc>
        <w:tc>
          <w:tcPr>
            <w:tcW w:w="850" w:type="dxa"/>
            <w:tcBorders>
              <w:top w:val="single" w:sz="4" w:space="0" w:color="auto"/>
              <w:left w:val="single" w:sz="4" w:space="0" w:color="000000"/>
              <w:bottom w:val="single" w:sz="4" w:space="0" w:color="000000"/>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3</w:t>
            </w:r>
          </w:p>
        </w:tc>
        <w:tc>
          <w:tcPr>
            <w:tcW w:w="709" w:type="dxa"/>
            <w:tcBorders>
              <w:top w:val="single" w:sz="4" w:space="0" w:color="auto"/>
              <w:left w:val="single" w:sz="4" w:space="0" w:color="000000"/>
              <w:bottom w:val="single" w:sz="4" w:space="0" w:color="000000"/>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rPr>
            </w:pPr>
          </w:p>
        </w:tc>
        <w:tc>
          <w:tcPr>
            <w:tcW w:w="661" w:type="dxa"/>
            <w:tcBorders>
              <w:top w:val="single" w:sz="4" w:space="0" w:color="auto"/>
              <w:left w:val="single" w:sz="4" w:space="0" w:color="000000"/>
              <w:bottom w:val="single" w:sz="4" w:space="0" w:color="000000"/>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rPr>
            </w:pPr>
          </w:p>
        </w:tc>
      </w:tr>
      <w:tr w:rsidR="002E0395" w:rsidRPr="002E0395" w:rsidTr="002E0395">
        <w:trPr>
          <w:trHeight w:val="302"/>
        </w:trPr>
        <w:tc>
          <w:tcPr>
            <w:tcW w:w="4576" w:type="dxa"/>
            <w:vMerge/>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3187" w:type="dxa"/>
            <w:tcBorders>
              <w:top w:val="single" w:sz="4" w:space="0" w:color="000000"/>
              <w:left w:val="single" w:sz="4" w:space="0" w:color="000000"/>
              <w:bottom w:val="single" w:sz="4" w:space="0" w:color="000000"/>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Грамота УО</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2</w:t>
            </w:r>
          </w:p>
        </w:tc>
        <w:tc>
          <w:tcPr>
            <w:tcW w:w="709" w:type="dxa"/>
            <w:tcBorders>
              <w:top w:val="single" w:sz="4" w:space="0" w:color="auto"/>
              <w:left w:val="single" w:sz="4" w:space="0" w:color="000000"/>
              <w:bottom w:val="single" w:sz="4" w:space="0" w:color="auto"/>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c>
          <w:tcPr>
            <w:tcW w:w="661" w:type="dxa"/>
            <w:tcBorders>
              <w:top w:val="single" w:sz="4" w:space="0" w:color="auto"/>
              <w:left w:val="single" w:sz="4" w:space="0" w:color="000000"/>
              <w:bottom w:val="single" w:sz="4" w:space="0" w:color="auto"/>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r>
      <w:tr w:rsidR="002E0395" w:rsidRPr="002E0395" w:rsidTr="002E0395">
        <w:trPr>
          <w:trHeight w:val="302"/>
        </w:trPr>
        <w:tc>
          <w:tcPr>
            <w:tcW w:w="4576" w:type="dxa"/>
            <w:vMerge/>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3187" w:type="dxa"/>
            <w:tcBorders>
              <w:top w:val="single" w:sz="4" w:space="0" w:color="000000"/>
              <w:left w:val="single" w:sz="4" w:space="0" w:color="000000"/>
              <w:bottom w:val="single" w:sz="4" w:space="0" w:color="000000"/>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Грамота  ДОУ</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1</w:t>
            </w:r>
          </w:p>
        </w:tc>
        <w:tc>
          <w:tcPr>
            <w:tcW w:w="709" w:type="dxa"/>
            <w:tcBorders>
              <w:top w:val="single" w:sz="4" w:space="0" w:color="auto"/>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c>
          <w:tcPr>
            <w:tcW w:w="661" w:type="dxa"/>
            <w:tcBorders>
              <w:top w:val="single" w:sz="4" w:space="0" w:color="auto"/>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r>
      <w:tr w:rsidR="002E0395" w:rsidRPr="002E0395" w:rsidTr="002E0395">
        <w:trPr>
          <w:trHeight w:val="302"/>
        </w:trPr>
        <w:tc>
          <w:tcPr>
            <w:tcW w:w="4576" w:type="dxa"/>
            <w:vMerge w:val="restart"/>
            <w:tcBorders>
              <w:top w:val="single" w:sz="4" w:space="0" w:color="000000"/>
              <w:left w:val="single" w:sz="4" w:space="0" w:color="000000"/>
              <w:bottom w:val="single" w:sz="4" w:space="0" w:color="000000"/>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 xml:space="preserve">2.  Организует работу творческих групп педагогов. </w:t>
            </w:r>
            <w:r w:rsidRPr="002E0395">
              <w:rPr>
                <w:rFonts w:ascii="Times New Roman" w:eastAsia="Calibri" w:hAnsi="Times New Roman" w:cs="Times New Roman"/>
                <w:b/>
                <w:sz w:val="24"/>
                <w:szCs w:val="24"/>
                <w:lang w:eastAsia="ru-RU"/>
              </w:rPr>
              <w:t>4балла</w:t>
            </w:r>
          </w:p>
        </w:tc>
        <w:tc>
          <w:tcPr>
            <w:tcW w:w="3187" w:type="dxa"/>
            <w:tcBorders>
              <w:top w:val="single" w:sz="4" w:space="0" w:color="000000"/>
              <w:left w:val="single" w:sz="4" w:space="0" w:color="000000"/>
              <w:bottom w:val="single" w:sz="4" w:space="0" w:color="000000"/>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Высокий уровень</w:t>
            </w:r>
          </w:p>
        </w:tc>
        <w:tc>
          <w:tcPr>
            <w:tcW w:w="850" w:type="dxa"/>
            <w:tcBorders>
              <w:top w:val="single" w:sz="4" w:space="0" w:color="000000"/>
              <w:left w:val="single" w:sz="4" w:space="0" w:color="000000"/>
              <w:bottom w:val="single" w:sz="4" w:space="0" w:color="auto"/>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4</w:t>
            </w:r>
          </w:p>
        </w:tc>
        <w:tc>
          <w:tcPr>
            <w:tcW w:w="709" w:type="dxa"/>
            <w:tcBorders>
              <w:top w:val="single" w:sz="4" w:space="0" w:color="000000"/>
              <w:left w:val="single" w:sz="4" w:space="0" w:color="000000"/>
              <w:bottom w:val="single" w:sz="4" w:space="0" w:color="auto"/>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c>
          <w:tcPr>
            <w:tcW w:w="661" w:type="dxa"/>
            <w:tcBorders>
              <w:top w:val="single" w:sz="4" w:space="0" w:color="000000"/>
              <w:left w:val="single" w:sz="4" w:space="0" w:color="000000"/>
              <w:bottom w:val="single" w:sz="4" w:space="0" w:color="auto"/>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r>
      <w:tr w:rsidR="002E0395" w:rsidRPr="002E0395" w:rsidTr="002E0395">
        <w:trPr>
          <w:trHeight w:val="614"/>
        </w:trPr>
        <w:tc>
          <w:tcPr>
            <w:tcW w:w="4576" w:type="dxa"/>
            <w:vMerge/>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3187" w:type="dxa"/>
            <w:tcBorders>
              <w:top w:val="single" w:sz="4" w:space="0" w:color="000000"/>
              <w:left w:val="single" w:sz="4" w:space="0" w:color="000000"/>
              <w:bottom w:val="single" w:sz="4" w:space="0" w:color="000000"/>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Средний уровень</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2</w:t>
            </w:r>
          </w:p>
        </w:tc>
        <w:tc>
          <w:tcPr>
            <w:tcW w:w="709" w:type="dxa"/>
            <w:tcBorders>
              <w:top w:val="single" w:sz="4" w:space="0" w:color="auto"/>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c>
          <w:tcPr>
            <w:tcW w:w="661" w:type="dxa"/>
            <w:tcBorders>
              <w:top w:val="single" w:sz="4" w:space="0" w:color="auto"/>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r>
      <w:tr w:rsidR="002E0395" w:rsidRPr="002E0395" w:rsidTr="002E0395">
        <w:trPr>
          <w:trHeight w:val="302"/>
        </w:trPr>
        <w:tc>
          <w:tcPr>
            <w:tcW w:w="4576" w:type="dxa"/>
            <w:vMerge w:val="restart"/>
            <w:tcBorders>
              <w:top w:val="single" w:sz="4" w:space="0" w:color="000000"/>
              <w:left w:val="single" w:sz="4" w:space="0" w:color="000000"/>
              <w:bottom w:val="single" w:sz="4" w:space="0" w:color="000000"/>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 xml:space="preserve">3. Организация работы и ведение документации </w:t>
            </w:r>
            <w:r w:rsidRPr="002E0395">
              <w:rPr>
                <w:rFonts w:ascii="Times New Roman" w:eastAsia="Calibri" w:hAnsi="Times New Roman" w:cs="Times New Roman"/>
                <w:b/>
                <w:sz w:val="24"/>
                <w:szCs w:val="24"/>
                <w:lang w:eastAsia="ru-RU"/>
              </w:rPr>
              <w:t>4 балла</w:t>
            </w:r>
          </w:p>
        </w:tc>
        <w:tc>
          <w:tcPr>
            <w:tcW w:w="3187" w:type="dxa"/>
            <w:tcBorders>
              <w:top w:val="single" w:sz="4" w:space="0" w:color="000000"/>
              <w:left w:val="single" w:sz="4" w:space="0" w:color="000000"/>
              <w:bottom w:val="single" w:sz="4" w:space="0" w:color="000000"/>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Высокий уровень</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4</w:t>
            </w:r>
          </w:p>
        </w:tc>
        <w:tc>
          <w:tcPr>
            <w:tcW w:w="709" w:type="dxa"/>
            <w:tcBorders>
              <w:top w:val="single" w:sz="4" w:space="0" w:color="000000"/>
              <w:left w:val="single" w:sz="4" w:space="0" w:color="000000"/>
              <w:bottom w:val="single" w:sz="4" w:space="0" w:color="auto"/>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c>
          <w:tcPr>
            <w:tcW w:w="661" w:type="dxa"/>
            <w:tcBorders>
              <w:top w:val="single" w:sz="4" w:space="0" w:color="000000"/>
              <w:left w:val="single" w:sz="4" w:space="0" w:color="000000"/>
              <w:bottom w:val="single" w:sz="4" w:space="0" w:color="auto"/>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r>
      <w:tr w:rsidR="002E0395" w:rsidRPr="002E0395" w:rsidTr="002E0395">
        <w:trPr>
          <w:trHeight w:val="929"/>
        </w:trPr>
        <w:tc>
          <w:tcPr>
            <w:tcW w:w="4576" w:type="dxa"/>
            <w:vMerge/>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3187" w:type="dxa"/>
            <w:tcBorders>
              <w:top w:val="single" w:sz="4" w:space="0" w:color="000000"/>
              <w:left w:val="single" w:sz="4" w:space="0" w:color="000000"/>
              <w:bottom w:val="single" w:sz="4" w:space="0" w:color="000000"/>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Средний уровень</w:t>
            </w:r>
          </w:p>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3</w:t>
            </w:r>
          </w:p>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c>
          <w:tcPr>
            <w:tcW w:w="709" w:type="dxa"/>
            <w:tcBorders>
              <w:top w:val="single" w:sz="4" w:space="0" w:color="auto"/>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c>
          <w:tcPr>
            <w:tcW w:w="661" w:type="dxa"/>
            <w:tcBorders>
              <w:top w:val="single" w:sz="4" w:space="0" w:color="auto"/>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r>
      <w:tr w:rsidR="002E0395" w:rsidRPr="002E0395" w:rsidTr="002E0395">
        <w:trPr>
          <w:trHeight w:val="302"/>
        </w:trPr>
        <w:tc>
          <w:tcPr>
            <w:tcW w:w="4576" w:type="dxa"/>
            <w:vMerge w:val="restart"/>
            <w:tcBorders>
              <w:top w:val="single" w:sz="4" w:space="0" w:color="000000"/>
              <w:left w:val="single" w:sz="4" w:space="0" w:color="000000"/>
              <w:bottom w:val="single" w:sz="4" w:space="0" w:color="000000"/>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4 Организация работы структурного подразделения («Семейная группа», группы кратковременного пребывания, работа с семьями «группы риска» и т.д.)</w:t>
            </w:r>
          </w:p>
          <w:p w:rsidR="002E0395" w:rsidRPr="002E0395" w:rsidRDefault="002E0395" w:rsidP="002E0395">
            <w:pPr>
              <w:spacing w:after="0" w:line="240" w:lineRule="auto"/>
              <w:rPr>
                <w:rFonts w:ascii="Times New Roman" w:eastAsia="Calibri" w:hAnsi="Times New Roman" w:cs="Times New Roman"/>
                <w:b/>
                <w:sz w:val="24"/>
                <w:szCs w:val="24"/>
                <w:lang w:eastAsia="ru-RU"/>
              </w:rPr>
            </w:pPr>
            <w:r w:rsidRPr="002E0395">
              <w:rPr>
                <w:rFonts w:ascii="Times New Roman" w:eastAsia="Calibri" w:hAnsi="Times New Roman" w:cs="Times New Roman"/>
                <w:b/>
                <w:sz w:val="24"/>
                <w:szCs w:val="24"/>
                <w:lang w:eastAsia="ru-RU"/>
              </w:rPr>
              <w:t>14 балла</w:t>
            </w:r>
          </w:p>
          <w:p w:rsidR="002E0395" w:rsidRPr="002E0395" w:rsidRDefault="002E0395" w:rsidP="002E0395">
            <w:pPr>
              <w:spacing w:after="0" w:line="240" w:lineRule="auto"/>
              <w:rPr>
                <w:rFonts w:ascii="Times New Roman" w:eastAsia="Calibri" w:hAnsi="Times New Roman" w:cs="Times New Roman"/>
                <w:b/>
                <w:sz w:val="24"/>
                <w:szCs w:val="24"/>
                <w:lang w:eastAsia="ru-RU"/>
              </w:rPr>
            </w:pPr>
          </w:p>
        </w:tc>
        <w:tc>
          <w:tcPr>
            <w:tcW w:w="3187" w:type="dxa"/>
            <w:tcBorders>
              <w:top w:val="single" w:sz="4" w:space="0" w:color="000000"/>
              <w:left w:val="single" w:sz="4" w:space="0" w:color="000000"/>
              <w:bottom w:val="single" w:sz="4" w:space="0" w:color="000000"/>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Выполнение работы</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14</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c>
          <w:tcPr>
            <w:tcW w:w="661" w:type="dxa"/>
            <w:vMerge w:val="restart"/>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r>
      <w:tr w:rsidR="002E0395" w:rsidRPr="002E0395" w:rsidTr="002E0395">
        <w:trPr>
          <w:trHeight w:val="927"/>
        </w:trPr>
        <w:tc>
          <w:tcPr>
            <w:tcW w:w="4576" w:type="dxa"/>
            <w:vMerge/>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3187" w:type="dxa"/>
            <w:tcBorders>
              <w:top w:val="single" w:sz="4" w:space="0" w:color="000000"/>
              <w:left w:val="single" w:sz="4" w:space="0" w:color="000000"/>
              <w:bottom w:val="single" w:sz="4" w:space="0" w:color="auto"/>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Несвоевременное выполнение работы</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-5</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r>
      <w:tr w:rsidR="002E0395" w:rsidRPr="002E0395" w:rsidTr="002E0395">
        <w:trPr>
          <w:trHeight w:val="302"/>
        </w:trPr>
        <w:tc>
          <w:tcPr>
            <w:tcW w:w="4576" w:type="dxa"/>
            <w:vMerge w:val="restart"/>
            <w:tcBorders>
              <w:top w:val="single" w:sz="4" w:space="0" w:color="000000"/>
              <w:left w:val="single" w:sz="4" w:space="0" w:color="000000"/>
              <w:bottom w:val="single" w:sz="4" w:space="0" w:color="000000"/>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 xml:space="preserve">5. Умеет самостоятельно строить программу своего профессионального совершенствования и самообразования, осуществлять необходимую корректировку на основе анализа.  </w:t>
            </w:r>
          </w:p>
          <w:p w:rsidR="002E0395" w:rsidRPr="002E0395" w:rsidRDefault="002E0395" w:rsidP="002E0395">
            <w:pPr>
              <w:spacing w:after="0" w:line="240" w:lineRule="auto"/>
              <w:rPr>
                <w:rFonts w:ascii="Times New Roman" w:eastAsia="Calibri" w:hAnsi="Times New Roman" w:cs="Times New Roman"/>
                <w:b/>
                <w:sz w:val="24"/>
                <w:szCs w:val="24"/>
                <w:lang w:eastAsia="ru-RU"/>
              </w:rPr>
            </w:pPr>
            <w:r w:rsidRPr="002E0395">
              <w:rPr>
                <w:rFonts w:ascii="Times New Roman" w:eastAsia="Calibri" w:hAnsi="Times New Roman" w:cs="Times New Roman"/>
                <w:b/>
                <w:sz w:val="24"/>
                <w:szCs w:val="24"/>
                <w:lang w:eastAsia="ru-RU"/>
              </w:rPr>
              <w:t>4 балла</w:t>
            </w:r>
          </w:p>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3187" w:type="dxa"/>
            <w:tcBorders>
              <w:top w:val="single" w:sz="4" w:space="0" w:color="auto"/>
              <w:left w:val="single" w:sz="4" w:space="0" w:color="000000"/>
              <w:bottom w:val="single" w:sz="4" w:space="0" w:color="000000"/>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Высокий уровень</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4</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c>
          <w:tcPr>
            <w:tcW w:w="661" w:type="dxa"/>
            <w:vMerge w:val="restart"/>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r>
      <w:tr w:rsidR="002E0395" w:rsidRPr="002E0395" w:rsidTr="002E0395">
        <w:trPr>
          <w:trHeight w:val="614"/>
        </w:trPr>
        <w:tc>
          <w:tcPr>
            <w:tcW w:w="4576" w:type="dxa"/>
            <w:vMerge/>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3187" w:type="dxa"/>
            <w:tcBorders>
              <w:top w:val="single" w:sz="4" w:space="0" w:color="000000"/>
              <w:left w:val="single" w:sz="4" w:space="0" w:color="000000"/>
              <w:bottom w:val="single" w:sz="4" w:space="0" w:color="000000"/>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Средний уровень</w:t>
            </w:r>
          </w:p>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3</w:t>
            </w:r>
          </w:p>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r>
      <w:tr w:rsidR="002E0395" w:rsidRPr="002E0395" w:rsidTr="002E0395">
        <w:trPr>
          <w:trHeight w:val="614"/>
        </w:trPr>
        <w:tc>
          <w:tcPr>
            <w:tcW w:w="4576" w:type="dxa"/>
            <w:vMerge w:val="restart"/>
            <w:tcBorders>
              <w:top w:val="single" w:sz="4" w:space="0" w:color="000000"/>
              <w:left w:val="single" w:sz="4" w:space="0" w:color="000000"/>
              <w:bottom w:val="single" w:sz="4" w:space="0" w:color="000000"/>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 xml:space="preserve">6.  Подготовка воспитателей  к конкурсам, соревнованиям. </w:t>
            </w:r>
            <w:proofErr w:type="gramStart"/>
            <w:r w:rsidRPr="002E0395">
              <w:rPr>
                <w:rFonts w:ascii="Times New Roman" w:eastAsia="Calibri" w:hAnsi="Times New Roman" w:cs="Times New Roman"/>
                <w:sz w:val="24"/>
                <w:szCs w:val="24"/>
                <w:lang w:eastAsia="ru-RU"/>
              </w:rPr>
              <w:t xml:space="preserve">(Указать </w:t>
            </w:r>
            <w:proofErr w:type="gramEnd"/>
          </w:p>
          <w:p w:rsidR="002E0395" w:rsidRPr="002E0395" w:rsidRDefault="002E0395" w:rsidP="002E0395">
            <w:pPr>
              <w:spacing w:after="0" w:line="240" w:lineRule="auto"/>
              <w:rPr>
                <w:rFonts w:ascii="Times New Roman" w:eastAsia="Calibri" w:hAnsi="Times New Roman" w:cs="Times New Roman"/>
                <w:sz w:val="24"/>
                <w:szCs w:val="24"/>
                <w:lang w:eastAsia="ru-RU"/>
              </w:rPr>
            </w:pPr>
          </w:p>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 xml:space="preserve">конкурс, дату). </w:t>
            </w:r>
          </w:p>
          <w:p w:rsidR="002E0395" w:rsidRPr="002E0395" w:rsidRDefault="002E0395" w:rsidP="002E0395">
            <w:pPr>
              <w:spacing w:after="0" w:line="240" w:lineRule="auto"/>
              <w:rPr>
                <w:rFonts w:ascii="Times New Roman" w:eastAsia="Calibri" w:hAnsi="Times New Roman" w:cs="Times New Roman"/>
                <w:b/>
                <w:sz w:val="24"/>
                <w:szCs w:val="24"/>
                <w:lang w:eastAsia="ru-RU"/>
              </w:rPr>
            </w:pPr>
            <w:r w:rsidRPr="002E0395">
              <w:rPr>
                <w:rFonts w:ascii="Times New Roman" w:eastAsia="Calibri" w:hAnsi="Times New Roman" w:cs="Times New Roman"/>
                <w:b/>
                <w:sz w:val="24"/>
                <w:szCs w:val="24"/>
                <w:lang w:eastAsia="ru-RU"/>
              </w:rPr>
              <w:lastRenderedPageBreak/>
              <w:t>9 баллов</w:t>
            </w:r>
          </w:p>
          <w:p w:rsidR="002E0395" w:rsidRPr="002E0395" w:rsidRDefault="002E0395" w:rsidP="002E0395">
            <w:pPr>
              <w:spacing w:after="0" w:line="240" w:lineRule="auto"/>
              <w:rPr>
                <w:rFonts w:ascii="Times New Roman" w:eastAsia="Calibri" w:hAnsi="Times New Roman" w:cs="Times New Roman"/>
                <w:b/>
                <w:sz w:val="24"/>
                <w:szCs w:val="24"/>
                <w:lang w:eastAsia="ru-RU"/>
              </w:rPr>
            </w:pPr>
          </w:p>
          <w:p w:rsidR="002E0395" w:rsidRPr="002E0395" w:rsidRDefault="002E0395" w:rsidP="002E0395">
            <w:pPr>
              <w:spacing w:after="0" w:line="240" w:lineRule="auto"/>
              <w:rPr>
                <w:rFonts w:ascii="Times New Roman" w:eastAsia="Calibri" w:hAnsi="Times New Roman" w:cs="Times New Roman"/>
                <w:b/>
                <w:sz w:val="24"/>
                <w:szCs w:val="24"/>
                <w:lang w:eastAsia="ru-RU"/>
              </w:rPr>
            </w:pPr>
            <w:proofErr w:type="gramStart"/>
            <w:r w:rsidRPr="002E0395">
              <w:rPr>
                <w:rFonts w:ascii="Times New Roman" w:eastAsia="Calibri" w:hAnsi="Times New Roman" w:cs="Times New Roman"/>
                <w:b/>
                <w:sz w:val="24"/>
                <w:szCs w:val="24"/>
                <w:lang w:eastAsia="ru-RU"/>
              </w:rPr>
              <w:t>(очное участие – каждый конкурс –</w:t>
            </w:r>
            <w:proofErr w:type="gramEnd"/>
          </w:p>
          <w:p w:rsidR="002E0395" w:rsidRPr="002E0395" w:rsidRDefault="002E0395" w:rsidP="002E0395">
            <w:pPr>
              <w:spacing w:after="0" w:line="240" w:lineRule="auto"/>
              <w:rPr>
                <w:rFonts w:ascii="Times New Roman" w:eastAsia="Calibri" w:hAnsi="Times New Roman" w:cs="Times New Roman"/>
                <w:b/>
                <w:sz w:val="24"/>
                <w:szCs w:val="24"/>
                <w:lang w:eastAsia="ru-RU"/>
              </w:rPr>
            </w:pPr>
            <w:r w:rsidRPr="002E0395">
              <w:rPr>
                <w:rFonts w:ascii="Times New Roman" w:eastAsia="Calibri" w:hAnsi="Times New Roman" w:cs="Times New Roman"/>
                <w:b/>
                <w:sz w:val="24"/>
                <w:szCs w:val="24"/>
                <w:lang w:eastAsia="ru-RU"/>
              </w:rPr>
              <w:t>3 балла,</w:t>
            </w:r>
          </w:p>
          <w:p w:rsidR="002E0395" w:rsidRPr="002E0395" w:rsidRDefault="002E0395" w:rsidP="002E0395">
            <w:pPr>
              <w:spacing w:after="0" w:line="240" w:lineRule="auto"/>
              <w:rPr>
                <w:rFonts w:ascii="Times New Roman" w:eastAsia="Calibri" w:hAnsi="Times New Roman" w:cs="Times New Roman"/>
                <w:b/>
                <w:sz w:val="24"/>
                <w:szCs w:val="24"/>
                <w:lang w:eastAsia="ru-RU"/>
              </w:rPr>
            </w:pPr>
            <w:r w:rsidRPr="002E0395">
              <w:rPr>
                <w:rFonts w:ascii="Times New Roman" w:eastAsia="Calibri" w:hAnsi="Times New Roman" w:cs="Times New Roman"/>
                <w:b/>
                <w:sz w:val="24"/>
                <w:szCs w:val="24"/>
                <w:lang w:eastAsia="ru-RU"/>
              </w:rPr>
              <w:t xml:space="preserve">Заочное участие – каждый конкурс </w:t>
            </w:r>
          </w:p>
          <w:p w:rsidR="002E0395" w:rsidRPr="002E0395" w:rsidRDefault="002E0395" w:rsidP="002E0395">
            <w:pPr>
              <w:spacing w:after="0" w:line="240" w:lineRule="auto"/>
              <w:rPr>
                <w:rFonts w:ascii="Times New Roman" w:eastAsia="Calibri" w:hAnsi="Times New Roman" w:cs="Times New Roman"/>
                <w:b/>
                <w:sz w:val="24"/>
                <w:szCs w:val="24"/>
                <w:lang w:eastAsia="ru-RU"/>
              </w:rPr>
            </w:pPr>
            <w:proofErr w:type="gramStart"/>
            <w:r w:rsidRPr="002E0395">
              <w:rPr>
                <w:rFonts w:ascii="Times New Roman" w:eastAsia="Calibri" w:hAnsi="Times New Roman" w:cs="Times New Roman"/>
                <w:b/>
                <w:sz w:val="24"/>
                <w:szCs w:val="24"/>
                <w:lang w:eastAsia="ru-RU"/>
              </w:rPr>
              <w:t>2 балла)</w:t>
            </w:r>
            <w:proofErr w:type="gramEnd"/>
          </w:p>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3187" w:type="dxa"/>
            <w:tcBorders>
              <w:top w:val="single" w:sz="4" w:space="0" w:color="000000"/>
              <w:left w:val="single" w:sz="4" w:space="0" w:color="000000"/>
              <w:bottom w:val="single" w:sz="4" w:space="0" w:color="000000"/>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lastRenderedPageBreak/>
              <w:t xml:space="preserve">Муниципальный уровень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3</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c>
          <w:tcPr>
            <w:tcW w:w="661" w:type="dxa"/>
            <w:vMerge w:val="restart"/>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r>
      <w:tr w:rsidR="002E0395" w:rsidRPr="002E0395" w:rsidTr="002E0395">
        <w:trPr>
          <w:trHeight w:val="302"/>
        </w:trPr>
        <w:tc>
          <w:tcPr>
            <w:tcW w:w="4576" w:type="dxa"/>
            <w:vMerge/>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3187" w:type="dxa"/>
            <w:tcBorders>
              <w:top w:val="single" w:sz="4" w:space="0" w:color="000000"/>
              <w:left w:val="single" w:sz="4" w:space="0" w:color="000000"/>
              <w:bottom w:val="single" w:sz="4" w:space="0" w:color="000000"/>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p>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 xml:space="preserve">Региональный уровень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p>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3</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r>
      <w:tr w:rsidR="002E0395" w:rsidRPr="002E0395" w:rsidTr="002E0395">
        <w:trPr>
          <w:trHeight w:val="302"/>
        </w:trPr>
        <w:tc>
          <w:tcPr>
            <w:tcW w:w="4576" w:type="dxa"/>
            <w:vMerge/>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3187" w:type="dxa"/>
            <w:tcBorders>
              <w:top w:val="single" w:sz="4" w:space="0" w:color="000000"/>
              <w:left w:val="single" w:sz="4" w:space="0" w:color="000000"/>
              <w:bottom w:val="single" w:sz="4" w:space="0" w:color="000000"/>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Федеральный уровень</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3</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r>
      <w:tr w:rsidR="002E0395" w:rsidRPr="002E0395" w:rsidTr="002E0395">
        <w:trPr>
          <w:trHeight w:val="302"/>
        </w:trPr>
        <w:tc>
          <w:tcPr>
            <w:tcW w:w="4576" w:type="dxa"/>
            <w:vMerge w:val="restart"/>
            <w:tcBorders>
              <w:top w:val="single" w:sz="4" w:space="0" w:color="000000"/>
              <w:left w:val="single" w:sz="4" w:space="0" w:color="000000"/>
              <w:bottom w:val="single" w:sz="4" w:space="0" w:color="000000"/>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lastRenderedPageBreak/>
              <w:t xml:space="preserve">7.Организация деятельности педагогических советов, педагогических часов, смотров и т.д. </w:t>
            </w:r>
          </w:p>
          <w:p w:rsidR="002E0395" w:rsidRPr="002E0395" w:rsidRDefault="002E0395" w:rsidP="002E0395">
            <w:pPr>
              <w:spacing w:after="0" w:line="240" w:lineRule="auto"/>
              <w:rPr>
                <w:rFonts w:ascii="Times New Roman" w:eastAsia="Calibri" w:hAnsi="Times New Roman" w:cs="Times New Roman"/>
                <w:b/>
                <w:sz w:val="24"/>
                <w:szCs w:val="24"/>
                <w:lang w:eastAsia="ru-RU"/>
              </w:rPr>
            </w:pPr>
            <w:r w:rsidRPr="002E0395">
              <w:rPr>
                <w:rFonts w:ascii="Times New Roman" w:eastAsia="Calibri" w:hAnsi="Times New Roman" w:cs="Times New Roman"/>
                <w:b/>
                <w:sz w:val="24"/>
                <w:szCs w:val="24"/>
                <w:lang w:eastAsia="ru-RU"/>
              </w:rPr>
              <w:t>6 баллов</w:t>
            </w:r>
          </w:p>
        </w:tc>
        <w:tc>
          <w:tcPr>
            <w:tcW w:w="3187" w:type="dxa"/>
            <w:tcBorders>
              <w:top w:val="single" w:sz="4" w:space="0" w:color="000000"/>
              <w:left w:val="single" w:sz="4" w:space="0" w:color="000000"/>
              <w:bottom w:val="single" w:sz="4" w:space="0" w:color="000000"/>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Проведение педагогического совета</w:t>
            </w:r>
          </w:p>
        </w:tc>
        <w:tc>
          <w:tcPr>
            <w:tcW w:w="850" w:type="dxa"/>
            <w:tcBorders>
              <w:top w:val="single" w:sz="4" w:space="0" w:color="000000"/>
              <w:left w:val="single" w:sz="4" w:space="0" w:color="000000"/>
              <w:bottom w:val="single" w:sz="4" w:space="0" w:color="auto"/>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6</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c>
          <w:tcPr>
            <w:tcW w:w="661" w:type="dxa"/>
            <w:vMerge w:val="restart"/>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r>
      <w:tr w:rsidR="002E0395" w:rsidRPr="002E0395" w:rsidTr="002E0395">
        <w:trPr>
          <w:trHeight w:val="1694"/>
        </w:trPr>
        <w:tc>
          <w:tcPr>
            <w:tcW w:w="4576" w:type="dxa"/>
            <w:vMerge/>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3187" w:type="dxa"/>
            <w:tcBorders>
              <w:top w:val="single" w:sz="4" w:space="0" w:color="000000"/>
              <w:left w:val="single" w:sz="4" w:space="0" w:color="000000"/>
              <w:bottom w:val="single" w:sz="4" w:space="0" w:color="000000"/>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Низкий уровень проведения мероприятия</w:t>
            </w:r>
          </w:p>
        </w:tc>
        <w:tc>
          <w:tcPr>
            <w:tcW w:w="850" w:type="dxa"/>
            <w:tcBorders>
              <w:top w:val="single" w:sz="4" w:space="0" w:color="auto"/>
              <w:left w:val="single" w:sz="4" w:space="0" w:color="000000"/>
              <w:bottom w:val="single" w:sz="4" w:space="0" w:color="auto"/>
              <w:right w:val="single" w:sz="4" w:space="0" w:color="000000"/>
            </w:tcBorders>
            <w:vAlign w:val="center"/>
            <w:hideMark/>
          </w:tcPr>
          <w:p w:rsidR="002E0395" w:rsidRPr="002E0395" w:rsidRDefault="002E0395" w:rsidP="002E0395">
            <w:pPr>
              <w:spacing w:after="0" w:line="240" w:lineRule="auto"/>
              <w:ind w:right="-108"/>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Минус 6</w:t>
            </w:r>
          </w:p>
          <w:p w:rsidR="002E0395" w:rsidRPr="002E0395" w:rsidRDefault="002E0395" w:rsidP="002E0395">
            <w:pPr>
              <w:spacing w:after="0" w:line="240" w:lineRule="auto"/>
              <w:ind w:right="-108"/>
              <w:rPr>
                <w:rFonts w:ascii="Times New Roman" w:eastAsia="Calibri" w:hAnsi="Times New Roman" w:cs="Times New Roman"/>
                <w:sz w:val="24"/>
                <w:szCs w:val="24"/>
                <w:lang w:eastAsia="ru-RU"/>
              </w:rPr>
            </w:pPr>
          </w:p>
          <w:p w:rsidR="002E0395" w:rsidRPr="002E0395" w:rsidRDefault="002E0395" w:rsidP="002E0395">
            <w:pPr>
              <w:spacing w:after="0" w:line="240" w:lineRule="auto"/>
              <w:ind w:right="-108"/>
              <w:rPr>
                <w:rFonts w:ascii="Times New Roman" w:eastAsia="Calibri" w:hAnsi="Times New Roman" w:cs="Times New Roman"/>
                <w:sz w:val="24"/>
                <w:szCs w:val="24"/>
                <w:lang w:eastAsia="ru-RU"/>
              </w:rPr>
            </w:pPr>
          </w:p>
          <w:p w:rsidR="002E0395" w:rsidRPr="002E0395" w:rsidRDefault="002E0395" w:rsidP="002E0395">
            <w:pPr>
              <w:spacing w:after="0" w:line="240" w:lineRule="auto"/>
              <w:ind w:right="-108"/>
              <w:rPr>
                <w:rFonts w:ascii="Times New Roman" w:eastAsia="Calibri" w:hAnsi="Times New Roman" w:cs="Times New Roman"/>
                <w:sz w:val="24"/>
                <w:szCs w:val="24"/>
                <w:lang w:eastAsia="ru-RU"/>
              </w:rPr>
            </w:pPr>
          </w:p>
          <w:p w:rsidR="002E0395" w:rsidRPr="002E0395" w:rsidRDefault="002E0395" w:rsidP="002E0395">
            <w:pPr>
              <w:spacing w:after="0" w:line="240" w:lineRule="auto"/>
              <w:ind w:right="-108"/>
              <w:rPr>
                <w:rFonts w:ascii="Times New Roman" w:eastAsia="Calibri" w:hAnsi="Times New Roman" w:cs="Times New Roman"/>
                <w:sz w:val="24"/>
                <w:szCs w:val="24"/>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r>
    </w:tbl>
    <w:p w:rsidR="002E0395" w:rsidRPr="002E0395" w:rsidRDefault="002E0395" w:rsidP="002E0395">
      <w:pPr>
        <w:spacing w:after="0" w:line="240" w:lineRule="auto"/>
        <w:rPr>
          <w:rFonts w:ascii="Times New Roman" w:eastAsia="Calibri" w:hAnsi="Times New Roman" w:cs="Times New Roman"/>
          <w:vanish/>
          <w:sz w:val="24"/>
          <w:szCs w:val="24"/>
        </w:rPr>
      </w:pPr>
    </w:p>
    <w:tbl>
      <w:tblPr>
        <w:tblpPr w:leftFromText="180" w:rightFromText="180" w:vertAnchor="text" w:horzAnchor="margin" w:tblpXSpec="center" w:tblpY="-102"/>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0"/>
        <w:gridCol w:w="6"/>
        <w:gridCol w:w="3253"/>
        <w:gridCol w:w="856"/>
        <w:gridCol w:w="707"/>
        <w:gridCol w:w="567"/>
      </w:tblGrid>
      <w:tr w:rsidR="002E0395" w:rsidRPr="002E0395" w:rsidTr="002E0395">
        <w:trPr>
          <w:trHeight w:val="582"/>
        </w:trPr>
        <w:tc>
          <w:tcPr>
            <w:tcW w:w="4500" w:type="dxa"/>
            <w:vMerge w:val="restart"/>
            <w:tcBorders>
              <w:top w:val="single" w:sz="4" w:space="0" w:color="000000"/>
              <w:left w:val="single" w:sz="4" w:space="0" w:color="000000"/>
              <w:bottom w:val="single" w:sz="4" w:space="0" w:color="000000"/>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b/>
                <w:sz w:val="24"/>
                <w:szCs w:val="24"/>
                <w:lang w:eastAsia="ru-RU"/>
              </w:rPr>
            </w:pPr>
            <w:r w:rsidRPr="002E0395">
              <w:rPr>
                <w:rFonts w:ascii="Times New Roman" w:eastAsia="Calibri" w:hAnsi="Times New Roman" w:cs="Times New Roman"/>
                <w:sz w:val="24"/>
                <w:szCs w:val="24"/>
                <w:lang w:eastAsia="ru-RU"/>
              </w:rPr>
              <w:t>8. Координация взаимодействия с узкими специалистами ДОУ, другими организациями города</w:t>
            </w:r>
            <w:r w:rsidRPr="002E0395">
              <w:rPr>
                <w:rFonts w:ascii="Times New Roman" w:eastAsia="Calibri" w:hAnsi="Times New Roman" w:cs="Times New Roman"/>
                <w:b/>
                <w:sz w:val="24"/>
                <w:szCs w:val="24"/>
                <w:lang w:eastAsia="ru-RU"/>
              </w:rPr>
              <w:t xml:space="preserve">. </w:t>
            </w:r>
          </w:p>
          <w:p w:rsidR="002E0395" w:rsidRPr="002E0395" w:rsidRDefault="002E0395" w:rsidP="002E0395">
            <w:pPr>
              <w:spacing w:after="0" w:line="240" w:lineRule="auto"/>
              <w:rPr>
                <w:rFonts w:ascii="Times New Roman" w:eastAsia="Calibri" w:hAnsi="Times New Roman" w:cs="Times New Roman"/>
                <w:b/>
                <w:sz w:val="24"/>
                <w:szCs w:val="24"/>
                <w:lang w:eastAsia="ru-RU"/>
              </w:rPr>
            </w:pPr>
            <w:r w:rsidRPr="002E0395">
              <w:rPr>
                <w:rFonts w:ascii="Times New Roman" w:eastAsia="Calibri" w:hAnsi="Times New Roman" w:cs="Times New Roman"/>
                <w:b/>
                <w:sz w:val="24"/>
                <w:szCs w:val="24"/>
                <w:lang w:eastAsia="ru-RU"/>
              </w:rPr>
              <w:t>7 баллов</w:t>
            </w:r>
          </w:p>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3259" w:type="dxa"/>
            <w:gridSpan w:val="2"/>
            <w:tcBorders>
              <w:top w:val="single" w:sz="4" w:space="0" w:color="000000"/>
              <w:left w:val="single" w:sz="4" w:space="0" w:color="000000"/>
              <w:bottom w:val="single" w:sz="4" w:space="0" w:color="000000"/>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Высокий уровень</w:t>
            </w:r>
          </w:p>
        </w:tc>
        <w:tc>
          <w:tcPr>
            <w:tcW w:w="856" w:type="dxa"/>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7</w:t>
            </w:r>
          </w:p>
        </w:tc>
        <w:tc>
          <w:tcPr>
            <w:tcW w:w="707" w:type="dxa"/>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r>
      <w:tr w:rsidR="002E0395" w:rsidRPr="002E0395" w:rsidTr="002E0395">
        <w:trPr>
          <w:trHeight w:val="672"/>
        </w:trPr>
        <w:tc>
          <w:tcPr>
            <w:tcW w:w="4500" w:type="dxa"/>
            <w:vMerge/>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3259" w:type="dxa"/>
            <w:gridSpan w:val="2"/>
            <w:tcBorders>
              <w:top w:val="single" w:sz="4" w:space="0" w:color="000000"/>
              <w:left w:val="single" w:sz="4" w:space="0" w:color="000000"/>
              <w:bottom w:val="single" w:sz="4" w:space="0" w:color="000000"/>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Средний уровень</w:t>
            </w:r>
          </w:p>
        </w:tc>
        <w:tc>
          <w:tcPr>
            <w:tcW w:w="856" w:type="dxa"/>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4</w:t>
            </w:r>
          </w:p>
        </w:tc>
        <w:tc>
          <w:tcPr>
            <w:tcW w:w="707" w:type="dxa"/>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r>
      <w:tr w:rsidR="002E0395" w:rsidRPr="002E0395" w:rsidTr="002E0395">
        <w:trPr>
          <w:trHeight w:val="789"/>
        </w:trPr>
        <w:tc>
          <w:tcPr>
            <w:tcW w:w="4500" w:type="dxa"/>
            <w:vMerge w:val="restart"/>
            <w:tcBorders>
              <w:top w:val="single" w:sz="4" w:space="0" w:color="000000"/>
              <w:left w:val="single" w:sz="4" w:space="0" w:color="000000"/>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9.Трансляция педагогического опыта.</w:t>
            </w:r>
          </w:p>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 xml:space="preserve">(Указать дату, тему) </w:t>
            </w:r>
          </w:p>
          <w:p w:rsidR="002E0395" w:rsidRPr="002E0395" w:rsidRDefault="002E0395" w:rsidP="002E0395">
            <w:pPr>
              <w:spacing w:after="0" w:line="240" w:lineRule="auto"/>
              <w:rPr>
                <w:rFonts w:ascii="Times New Roman" w:eastAsia="Calibri" w:hAnsi="Times New Roman" w:cs="Times New Roman"/>
                <w:b/>
                <w:sz w:val="24"/>
                <w:szCs w:val="24"/>
                <w:lang w:eastAsia="ru-RU"/>
              </w:rPr>
            </w:pPr>
            <w:r w:rsidRPr="002E0395">
              <w:rPr>
                <w:rFonts w:ascii="Times New Roman" w:eastAsia="Calibri" w:hAnsi="Times New Roman" w:cs="Times New Roman"/>
                <w:b/>
                <w:sz w:val="24"/>
                <w:szCs w:val="24"/>
                <w:lang w:eastAsia="ru-RU"/>
              </w:rPr>
              <w:t>13 баллов</w:t>
            </w:r>
          </w:p>
        </w:tc>
        <w:tc>
          <w:tcPr>
            <w:tcW w:w="3259" w:type="dxa"/>
            <w:gridSpan w:val="2"/>
            <w:tcBorders>
              <w:top w:val="single" w:sz="4" w:space="0" w:color="000000"/>
              <w:left w:val="single" w:sz="4" w:space="0" w:color="000000"/>
              <w:bottom w:val="single" w:sz="4" w:space="0" w:color="auto"/>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Проведение мероприятия:</w:t>
            </w:r>
          </w:p>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Высокий уровень</w:t>
            </w:r>
          </w:p>
        </w:tc>
        <w:tc>
          <w:tcPr>
            <w:tcW w:w="856" w:type="dxa"/>
            <w:tcBorders>
              <w:top w:val="single" w:sz="4" w:space="0" w:color="000000"/>
              <w:left w:val="single" w:sz="4" w:space="0" w:color="000000"/>
              <w:bottom w:val="single" w:sz="4" w:space="0" w:color="auto"/>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2</w:t>
            </w:r>
          </w:p>
        </w:tc>
        <w:tc>
          <w:tcPr>
            <w:tcW w:w="707" w:type="dxa"/>
            <w:tcBorders>
              <w:top w:val="single" w:sz="4" w:space="0" w:color="000000"/>
              <w:left w:val="single" w:sz="4" w:space="0" w:color="000000"/>
              <w:bottom w:val="single" w:sz="4" w:space="0" w:color="auto"/>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c>
          <w:tcPr>
            <w:tcW w:w="567" w:type="dxa"/>
            <w:tcBorders>
              <w:top w:val="single" w:sz="4" w:space="0" w:color="000000"/>
              <w:left w:val="single" w:sz="4" w:space="0" w:color="000000"/>
              <w:bottom w:val="single" w:sz="4" w:space="0" w:color="auto"/>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r>
      <w:tr w:rsidR="002E0395" w:rsidRPr="002E0395" w:rsidTr="002E0395">
        <w:trPr>
          <w:trHeight w:val="206"/>
        </w:trPr>
        <w:tc>
          <w:tcPr>
            <w:tcW w:w="4500" w:type="dxa"/>
            <w:vMerge/>
            <w:tcBorders>
              <w:left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3259" w:type="dxa"/>
            <w:gridSpan w:val="2"/>
            <w:tcBorders>
              <w:top w:val="single" w:sz="4" w:space="0" w:color="auto"/>
              <w:left w:val="single" w:sz="4" w:space="0" w:color="000000"/>
              <w:bottom w:val="single" w:sz="4" w:space="0" w:color="auto"/>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Средний уровень</w:t>
            </w:r>
          </w:p>
        </w:tc>
        <w:tc>
          <w:tcPr>
            <w:tcW w:w="856" w:type="dxa"/>
            <w:tcBorders>
              <w:top w:val="single" w:sz="4" w:space="0" w:color="auto"/>
              <w:left w:val="single" w:sz="4" w:space="0" w:color="000000"/>
              <w:bottom w:val="single" w:sz="4" w:space="0" w:color="auto"/>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1</w:t>
            </w:r>
          </w:p>
        </w:tc>
        <w:tc>
          <w:tcPr>
            <w:tcW w:w="707" w:type="dxa"/>
            <w:tcBorders>
              <w:top w:val="single" w:sz="4" w:space="0" w:color="auto"/>
              <w:left w:val="single" w:sz="4" w:space="0" w:color="000000"/>
              <w:bottom w:val="single" w:sz="4" w:space="0" w:color="auto"/>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c>
          <w:tcPr>
            <w:tcW w:w="567" w:type="dxa"/>
            <w:tcBorders>
              <w:top w:val="single" w:sz="4" w:space="0" w:color="auto"/>
              <w:left w:val="single" w:sz="4" w:space="0" w:color="000000"/>
              <w:bottom w:val="single" w:sz="4" w:space="0" w:color="auto"/>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r>
      <w:tr w:rsidR="002E0395" w:rsidRPr="002E0395" w:rsidTr="002E0395">
        <w:trPr>
          <w:trHeight w:val="459"/>
        </w:trPr>
        <w:tc>
          <w:tcPr>
            <w:tcW w:w="4500" w:type="dxa"/>
            <w:vMerge/>
            <w:tcBorders>
              <w:left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3259" w:type="dxa"/>
            <w:gridSpan w:val="2"/>
            <w:tcBorders>
              <w:top w:val="single" w:sz="4" w:space="0" w:color="auto"/>
              <w:left w:val="single" w:sz="4" w:space="0" w:color="000000"/>
              <w:bottom w:val="single" w:sz="4" w:space="0" w:color="000000"/>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 xml:space="preserve">Публикация на уровне города </w:t>
            </w:r>
          </w:p>
        </w:tc>
        <w:tc>
          <w:tcPr>
            <w:tcW w:w="856" w:type="dxa"/>
            <w:tcBorders>
              <w:top w:val="single" w:sz="4" w:space="0" w:color="auto"/>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3</w:t>
            </w:r>
          </w:p>
        </w:tc>
        <w:tc>
          <w:tcPr>
            <w:tcW w:w="707" w:type="dxa"/>
            <w:tcBorders>
              <w:top w:val="single" w:sz="4" w:space="0" w:color="auto"/>
              <w:left w:val="single" w:sz="4" w:space="0" w:color="000000"/>
              <w:bottom w:val="single" w:sz="4" w:space="0" w:color="auto"/>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c>
          <w:tcPr>
            <w:tcW w:w="567" w:type="dxa"/>
            <w:tcBorders>
              <w:top w:val="single" w:sz="4" w:space="0" w:color="auto"/>
              <w:left w:val="single" w:sz="4" w:space="0" w:color="000000"/>
              <w:bottom w:val="single" w:sz="4" w:space="0" w:color="auto"/>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r>
      <w:tr w:rsidR="002E0395" w:rsidRPr="002E0395" w:rsidTr="002E0395">
        <w:trPr>
          <w:trHeight w:val="450"/>
        </w:trPr>
        <w:tc>
          <w:tcPr>
            <w:tcW w:w="4500" w:type="dxa"/>
            <w:vMerge/>
            <w:tcBorders>
              <w:left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3259" w:type="dxa"/>
            <w:gridSpan w:val="2"/>
            <w:tcBorders>
              <w:top w:val="single" w:sz="4" w:space="0" w:color="000000"/>
              <w:left w:val="single" w:sz="4" w:space="0" w:color="000000"/>
              <w:bottom w:val="single" w:sz="4" w:space="0" w:color="auto"/>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Публикация на уровне региона или  федерации</w:t>
            </w:r>
          </w:p>
        </w:tc>
        <w:tc>
          <w:tcPr>
            <w:tcW w:w="856" w:type="dxa"/>
            <w:tcBorders>
              <w:top w:val="single" w:sz="4" w:space="0" w:color="000000"/>
              <w:left w:val="single" w:sz="4" w:space="0" w:color="000000"/>
              <w:bottom w:val="single" w:sz="4" w:space="0" w:color="auto"/>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3</w:t>
            </w:r>
          </w:p>
        </w:tc>
        <w:tc>
          <w:tcPr>
            <w:tcW w:w="707" w:type="dxa"/>
            <w:tcBorders>
              <w:top w:val="single" w:sz="4" w:space="0" w:color="auto"/>
              <w:left w:val="single" w:sz="4" w:space="0" w:color="000000"/>
              <w:bottom w:val="single" w:sz="4" w:space="0" w:color="auto"/>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c>
          <w:tcPr>
            <w:tcW w:w="567" w:type="dxa"/>
            <w:tcBorders>
              <w:top w:val="single" w:sz="4" w:space="0" w:color="auto"/>
              <w:left w:val="single" w:sz="4" w:space="0" w:color="000000"/>
              <w:bottom w:val="single" w:sz="4" w:space="0" w:color="auto"/>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r>
      <w:tr w:rsidR="002E0395" w:rsidRPr="002E0395" w:rsidTr="002E0395">
        <w:trPr>
          <w:trHeight w:val="363"/>
        </w:trPr>
        <w:tc>
          <w:tcPr>
            <w:tcW w:w="4500" w:type="dxa"/>
            <w:vMerge/>
            <w:tcBorders>
              <w:left w:val="single" w:sz="4" w:space="0" w:color="000000"/>
              <w:bottom w:val="single" w:sz="4" w:space="0" w:color="000000"/>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3259" w:type="dxa"/>
            <w:gridSpan w:val="2"/>
            <w:tcBorders>
              <w:top w:val="single" w:sz="4" w:space="0" w:color="auto"/>
              <w:left w:val="single" w:sz="4" w:space="0" w:color="000000"/>
              <w:bottom w:val="single" w:sz="4" w:space="0" w:color="000000"/>
              <w:right w:val="single" w:sz="4" w:space="0" w:color="000000"/>
            </w:tcBorders>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Публикация на сайтах сети Интернет</w:t>
            </w:r>
          </w:p>
        </w:tc>
        <w:tc>
          <w:tcPr>
            <w:tcW w:w="856" w:type="dxa"/>
            <w:tcBorders>
              <w:top w:val="single" w:sz="4" w:space="0" w:color="auto"/>
              <w:left w:val="single" w:sz="4" w:space="0" w:color="000000"/>
              <w:bottom w:val="single" w:sz="4" w:space="0" w:color="000000"/>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5</w:t>
            </w:r>
          </w:p>
        </w:tc>
        <w:tc>
          <w:tcPr>
            <w:tcW w:w="707" w:type="dxa"/>
            <w:tcBorders>
              <w:top w:val="single" w:sz="4" w:space="0" w:color="auto"/>
              <w:left w:val="single" w:sz="4" w:space="0" w:color="000000"/>
              <w:bottom w:val="single" w:sz="4" w:space="0" w:color="000000"/>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rPr>
            </w:pPr>
          </w:p>
        </w:tc>
      </w:tr>
      <w:tr w:rsidR="002E0395" w:rsidRPr="002E0395" w:rsidTr="002E0395">
        <w:trPr>
          <w:trHeight w:val="878"/>
        </w:trPr>
        <w:tc>
          <w:tcPr>
            <w:tcW w:w="4500" w:type="dxa"/>
            <w:vMerge w:val="restart"/>
            <w:tcBorders>
              <w:top w:val="single" w:sz="4" w:space="0" w:color="000000"/>
              <w:left w:val="single" w:sz="4" w:space="0" w:color="000000"/>
              <w:bottom w:val="single" w:sz="4" w:space="0" w:color="000000"/>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10. Повышение квалификации. (Указать тему, дату, уровень мероприятия)</w:t>
            </w:r>
          </w:p>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b/>
                <w:sz w:val="24"/>
                <w:szCs w:val="24"/>
                <w:lang w:eastAsia="ru-RU"/>
              </w:rPr>
              <w:t>9 баллов</w:t>
            </w:r>
          </w:p>
        </w:tc>
        <w:tc>
          <w:tcPr>
            <w:tcW w:w="3259" w:type="dxa"/>
            <w:gridSpan w:val="2"/>
            <w:tcBorders>
              <w:top w:val="single" w:sz="4" w:space="0" w:color="000000"/>
              <w:left w:val="single" w:sz="4" w:space="0" w:color="000000"/>
              <w:bottom w:val="single" w:sz="4" w:space="0" w:color="000000"/>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Посещение семинаров, конференций разного уровня (</w:t>
            </w:r>
            <w:proofErr w:type="spellStart"/>
            <w:r w:rsidRPr="002E0395">
              <w:rPr>
                <w:rFonts w:ascii="Times New Roman" w:eastAsia="Calibri" w:hAnsi="Times New Roman" w:cs="Times New Roman"/>
                <w:sz w:val="24"/>
                <w:szCs w:val="24"/>
                <w:lang w:eastAsia="ru-RU"/>
              </w:rPr>
              <w:t>муниц</w:t>
            </w:r>
            <w:proofErr w:type="gramStart"/>
            <w:r w:rsidRPr="002E0395">
              <w:rPr>
                <w:rFonts w:ascii="Times New Roman" w:eastAsia="Calibri" w:hAnsi="Times New Roman" w:cs="Times New Roman"/>
                <w:sz w:val="24"/>
                <w:szCs w:val="24"/>
                <w:lang w:eastAsia="ru-RU"/>
              </w:rPr>
              <w:t>.у</w:t>
            </w:r>
            <w:proofErr w:type="gramEnd"/>
            <w:r w:rsidRPr="002E0395">
              <w:rPr>
                <w:rFonts w:ascii="Times New Roman" w:eastAsia="Calibri" w:hAnsi="Times New Roman" w:cs="Times New Roman"/>
                <w:sz w:val="24"/>
                <w:szCs w:val="24"/>
                <w:lang w:eastAsia="ru-RU"/>
              </w:rPr>
              <w:t>ровень</w:t>
            </w:r>
            <w:proofErr w:type="spellEnd"/>
            <w:r w:rsidRPr="002E0395">
              <w:rPr>
                <w:rFonts w:ascii="Times New Roman" w:eastAsia="Calibri" w:hAnsi="Times New Roman" w:cs="Times New Roman"/>
                <w:sz w:val="24"/>
                <w:szCs w:val="24"/>
                <w:lang w:eastAsia="ru-RU"/>
              </w:rPr>
              <w:t>)</w:t>
            </w:r>
          </w:p>
        </w:tc>
        <w:tc>
          <w:tcPr>
            <w:tcW w:w="856" w:type="dxa"/>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2</w:t>
            </w:r>
          </w:p>
        </w:tc>
        <w:tc>
          <w:tcPr>
            <w:tcW w:w="707" w:type="dxa"/>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r>
      <w:tr w:rsidR="002E0395" w:rsidRPr="002E0395" w:rsidTr="002E0395">
        <w:trPr>
          <w:trHeight w:val="286"/>
        </w:trPr>
        <w:tc>
          <w:tcPr>
            <w:tcW w:w="4500" w:type="dxa"/>
            <w:vMerge/>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3259" w:type="dxa"/>
            <w:gridSpan w:val="2"/>
            <w:tcBorders>
              <w:top w:val="single" w:sz="4" w:space="0" w:color="000000"/>
              <w:left w:val="single" w:sz="4" w:space="0" w:color="000000"/>
              <w:bottom w:val="single" w:sz="4" w:space="0" w:color="000000"/>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региональный</w:t>
            </w:r>
          </w:p>
        </w:tc>
        <w:tc>
          <w:tcPr>
            <w:tcW w:w="856" w:type="dxa"/>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3</w:t>
            </w:r>
          </w:p>
        </w:tc>
        <w:tc>
          <w:tcPr>
            <w:tcW w:w="707" w:type="dxa"/>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r>
      <w:tr w:rsidR="002E0395" w:rsidRPr="002E0395" w:rsidTr="002E0395">
        <w:trPr>
          <w:trHeight w:val="286"/>
        </w:trPr>
        <w:tc>
          <w:tcPr>
            <w:tcW w:w="4500" w:type="dxa"/>
            <w:vMerge/>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3259" w:type="dxa"/>
            <w:gridSpan w:val="2"/>
            <w:tcBorders>
              <w:top w:val="single" w:sz="4" w:space="0" w:color="000000"/>
              <w:left w:val="single" w:sz="4" w:space="0" w:color="000000"/>
              <w:bottom w:val="single" w:sz="4" w:space="0" w:color="000000"/>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федеральный</w:t>
            </w:r>
          </w:p>
        </w:tc>
        <w:tc>
          <w:tcPr>
            <w:tcW w:w="856" w:type="dxa"/>
            <w:tcBorders>
              <w:top w:val="single" w:sz="4" w:space="0" w:color="000000"/>
              <w:left w:val="single" w:sz="4" w:space="0" w:color="000000"/>
              <w:bottom w:val="single" w:sz="4" w:space="0" w:color="auto"/>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4</w:t>
            </w:r>
          </w:p>
        </w:tc>
        <w:tc>
          <w:tcPr>
            <w:tcW w:w="707" w:type="dxa"/>
            <w:tcBorders>
              <w:top w:val="single" w:sz="4" w:space="0" w:color="000000"/>
              <w:left w:val="single" w:sz="4" w:space="0" w:color="000000"/>
              <w:bottom w:val="single" w:sz="4" w:space="0" w:color="auto"/>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c>
          <w:tcPr>
            <w:tcW w:w="567" w:type="dxa"/>
            <w:tcBorders>
              <w:top w:val="single" w:sz="4" w:space="0" w:color="000000"/>
              <w:left w:val="single" w:sz="4" w:space="0" w:color="000000"/>
              <w:bottom w:val="single" w:sz="4" w:space="0" w:color="auto"/>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r>
      <w:tr w:rsidR="002E0395" w:rsidRPr="002E0395" w:rsidTr="002E0395">
        <w:trPr>
          <w:trHeight w:val="582"/>
        </w:trPr>
        <w:tc>
          <w:tcPr>
            <w:tcW w:w="4500" w:type="dxa"/>
            <w:vMerge w:val="restart"/>
            <w:tcBorders>
              <w:top w:val="single" w:sz="4" w:space="0" w:color="000000"/>
              <w:left w:val="single" w:sz="4" w:space="0" w:color="000000"/>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 xml:space="preserve">11.Личное участие в мероприятиях (праздник, досуг), конкурсах профессионального мастерства. (Указать дату, название). </w:t>
            </w:r>
          </w:p>
          <w:p w:rsidR="002E0395" w:rsidRPr="002E0395" w:rsidRDefault="002E0395" w:rsidP="002E0395">
            <w:pPr>
              <w:spacing w:after="0" w:line="240" w:lineRule="auto"/>
              <w:rPr>
                <w:rFonts w:ascii="Times New Roman" w:eastAsia="Calibri" w:hAnsi="Times New Roman" w:cs="Times New Roman"/>
                <w:b/>
                <w:sz w:val="24"/>
                <w:szCs w:val="24"/>
                <w:lang w:eastAsia="ru-RU"/>
              </w:rPr>
            </w:pPr>
            <w:r w:rsidRPr="002E0395">
              <w:rPr>
                <w:rFonts w:ascii="Times New Roman" w:eastAsia="Calibri" w:hAnsi="Times New Roman" w:cs="Times New Roman"/>
                <w:b/>
                <w:sz w:val="24"/>
                <w:szCs w:val="24"/>
                <w:lang w:eastAsia="ru-RU"/>
              </w:rPr>
              <w:t>14 баллов</w:t>
            </w:r>
          </w:p>
          <w:p w:rsidR="002E0395" w:rsidRPr="002E0395" w:rsidRDefault="002E0395" w:rsidP="002E0395">
            <w:pPr>
              <w:spacing w:after="0" w:line="240" w:lineRule="auto"/>
              <w:rPr>
                <w:rFonts w:ascii="Times New Roman" w:eastAsia="Calibri" w:hAnsi="Times New Roman" w:cs="Times New Roman"/>
                <w:b/>
                <w:sz w:val="24"/>
                <w:szCs w:val="24"/>
                <w:lang w:eastAsia="ru-RU"/>
              </w:rPr>
            </w:pPr>
          </w:p>
          <w:p w:rsidR="002E0395" w:rsidRPr="002E0395" w:rsidRDefault="002E0395" w:rsidP="002E0395">
            <w:pPr>
              <w:spacing w:after="0" w:line="240" w:lineRule="auto"/>
              <w:rPr>
                <w:rFonts w:ascii="Times New Roman" w:eastAsia="Calibri" w:hAnsi="Times New Roman" w:cs="Times New Roman"/>
                <w:b/>
                <w:sz w:val="24"/>
                <w:szCs w:val="24"/>
                <w:lang w:eastAsia="ru-RU"/>
              </w:rPr>
            </w:pPr>
            <w:proofErr w:type="gramStart"/>
            <w:r w:rsidRPr="002E0395">
              <w:rPr>
                <w:rFonts w:ascii="Times New Roman" w:eastAsia="Calibri" w:hAnsi="Times New Roman" w:cs="Times New Roman"/>
                <w:b/>
                <w:sz w:val="24"/>
                <w:szCs w:val="24"/>
                <w:lang w:eastAsia="ru-RU"/>
              </w:rPr>
              <w:t xml:space="preserve">(очное участие – каждый конкурс, проведение мероприятия – 4 балла, </w:t>
            </w:r>
            <w:proofErr w:type="gramEnd"/>
          </w:p>
          <w:p w:rsidR="002E0395" w:rsidRPr="002E0395" w:rsidRDefault="002E0395" w:rsidP="002E0395">
            <w:pPr>
              <w:spacing w:after="0" w:line="240" w:lineRule="auto"/>
              <w:rPr>
                <w:rFonts w:ascii="Times New Roman" w:eastAsia="Calibri" w:hAnsi="Times New Roman" w:cs="Times New Roman"/>
                <w:b/>
                <w:sz w:val="24"/>
                <w:szCs w:val="24"/>
                <w:lang w:eastAsia="ru-RU"/>
              </w:rPr>
            </w:pPr>
            <w:r w:rsidRPr="002E0395">
              <w:rPr>
                <w:rFonts w:ascii="Times New Roman" w:eastAsia="Calibri" w:hAnsi="Times New Roman" w:cs="Times New Roman"/>
                <w:b/>
                <w:sz w:val="24"/>
                <w:szCs w:val="24"/>
                <w:lang w:eastAsia="ru-RU"/>
              </w:rPr>
              <w:t>заочное участие – каждый конкурс - 3 балла)</w:t>
            </w:r>
          </w:p>
          <w:p w:rsidR="002E0395" w:rsidRPr="002E0395" w:rsidRDefault="002E0395" w:rsidP="002E0395">
            <w:pPr>
              <w:spacing w:after="0" w:line="240" w:lineRule="auto"/>
              <w:rPr>
                <w:rFonts w:ascii="Times New Roman" w:eastAsia="Calibri" w:hAnsi="Times New Roman" w:cs="Times New Roman"/>
                <w:b/>
                <w:sz w:val="24"/>
                <w:szCs w:val="24"/>
                <w:lang w:eastAsia="ru-RU"/>
              </w:rPr>
            </w:pPr>
          </w:p>
        </w:tc>
        <w:tc>
          <w:tcPr>
            <w:tcW w:w="3259" w:type="dxa"/>
            <w:gridSpan w:val="2"/>
            <w:tcBorders>
              <w:top w:val="single" w:sz="4" w:space="0" w:color="000000"/>
              <w:left w:val="single" w:sz="4" w:space="0" w:color="000000"/>
              <w:bottom w:val="single" w:sz="4" w:space="0" w:color="000000"/>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 xml:space="preserve">Городской уровень </w:t>
            </w:r>
          </w:p>
        </w:tc>
        <w:tc>
          <w:tcPr>
            <w:tcW w:w="856" w:type="dxa"/>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4</w:t>
            </w:r>
          </w:p>
        </w:tc>
        <w:tc>
          <w:tcPr>
            <w:tcW w:w="707" w:type="dxa"/>
            <w:tcBorders>
              <w:top w:val="single" w:sz="4" w:space="0" w:color="000000"/>
              <w:left w:val="single" w:sz="4" w:space="0" w:color="000000"/>
              <w:bottom w:val="single" w:sz="4" w:space="0" w:color="auto"/>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c>
          <w:tcPr>
            <w:tcW w:w="567" w:type="dxa"/>
            <w:tcBorders>
              <w:top w:val="single" w:sz="4" w:space="0" w:color="000000"/>
              <w:left w:val="single" w:sz="4" w:space="0" w:color="000000"/>
              <w:bottom w:val="single" w:sz="4" w:space="0" w:color="auto"/>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r>
      <w:tr w:rsidR="002E0395" w:rsidRPr="002E0395" w:rsidTr="002E0395">
        <w:trPr>
          <w:trHeight w:val="1440"/>
        </w:trPr>
        <w:tc>
          <w:tcPr>
            <w:tcW w:w="4500" w:type="dxa"/>
            <w:vMerge/>
            <w:tcBorders>
              <w:left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3259" w:type="dxa"/>
            <w:gridSpan w:val="2"/>
            <w:tcBorders>
              <w:top w:val="single" w:sz="4" w:space="0" w:color="000000"/>
              <w:left w:val="single" w:sz="4" w:space="0" w:color="000000"/>
              <w:bottom w:val="single" w:sz="4" w:space="0" w:color="auto"/>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 xml:space="preserve">Региональный уровень  </w:t>
            </w:r>
          </w:p>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c>
          <w:tcPr>
            <w:tcW w:w="856" w:type="dxa"/>
            <w:tcBorders>
              <w:top w:val="single" w:sz="4" w:space="0" w:color="000000"/>
              <w:left w:val="single" w:sz="4" w:space="0" w:color="000000"/>
              <w:bottom w:val="single" w:sz="4" w:space="0" w:color="auto"/>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5</w:t>
            </w:r>
          </w:p>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c>
          <w:tcPr>
            <w:tcW w:w="707" w:type="dxa"/>
            <w:tcBorders>
              <w:top w:val="single" w:sz="4" w:space="0" w:color="auto"/>
              <w:left w:val="single" w:sz="4" w:space="0" w:color="000000"/>
              <w:bottom w:val="single" w:sz="4" w:space="0" w:color="auto"/>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c>
          <w:tcPr>
            <w:tcW w:w="567" w:type="dxa"/>
            <w:tcBorders>
              <w:top w:val="single" w:sz="4" w:space="0" w:color="auto"/>
              <w:left w:val="single" w:sz="4" w:space="0" w:color="000000"/>
              <w:bottom w:val="single" w:sz="4" w:space="0" w:color="auto"/>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r>
      <w:tr w:rsidR="002E0395" w:rsidRPr="002E0395" w:rsidTr="002E0395">
        <w:trPr>
          <w:trHeight w:val="983"/>
        </w:trPr>
        <w:tc>
          <w:tcPr>
            <w:tcW w:w="4500" w:type="dxa"/>
            <w:vMerge/>
            <w:tcBorders>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3259" w:type="dxa"/>
            <w:gridSpan w:val="2"/>
            <w:tcBorders>
              <w:top w:val="single" w:sz="4" w:space="0" w:color="auto"/>
              <w:left w:val="single" w:sz="4" w:space="0" w:color="000000"/>
              <w:bottom w:val="single" w:sz="4" w:space="0" w:color="000000"/>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Федеральный уровень</w:t>
            </w:r>
          </w:p>
        </w:tc>
        <w:tc>
          <w:tcPr>
            <w:tcW w:w="856" w:type="dxa"/>
            <w:tcBorders>
              <w:top w:val="single" w:sz="4" w:space="0" w:color="auto"/>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5</w:t>
            </w:r>
          </w:p>
        </w:tc>
        <w:tc>
          <w:tcPr>
            <w:tcW w:w="707" w:type="dxa"/>
            <w:tcBorders>
              <w:top w:val="single" w:sz="4" w:space="0" w:color="auto"/>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rPr>
            </w:pPr>
          </w:p>
        </w:tc>
      </w:tr>
      <w:tr w:rsidR="002E0395" w:rsidRPr="002E0395" w:rsidTr="002E0395">
        <w:trPr>
          <w:trHeight w:val="286"/>
        </w:trPr>
        <w:tc>
          <w:tcPr>
            <w:tcW w:w="4500" w:type="dxa"/>
            <w:vMerge w:val="restart"/>
            <w:tcBorders>
              <w:top w:val="single" w:sz="4" w:space="0" w:color="000000"/>
              <w:left w:val="single" w:sz="4" w:space="0" w:color="000000"/>
              <w:bottom w:val="single" w:sz="4" w:space="0" w:color="000000"/>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 xml:space="preserve">12. Уровень оформления методической  документации </w:t>
            </w:r>
          </w:p>
          <w:p w:rsidR="002E0395" w:rsidRPr="002E0395" w:rsidRDefault="002E0395" w:rsidP="002E0395">
            <w:pPr>
              <w:spacing w:after="0" w:line="240" w:lineRule="auto"/>
              <w:rPr>
                <w:rFonts w:ascii="Times New Roman" w:eastAsia="Calibri" w:hAnsi="Times New Roman" w:cs="Times New Roman"/>
                <w:b/>
                <w:sz w:val="24"/>
                <w:szCs w:val="24"/>
                <w:lang w:eastAsia="ru-RU"/>
              </w:rPr>
            </w:pPr>
            <w:r w:rsidRPr="002E0395">
              <w:rPr>
                <w:rFonts w:ascii="Times New Roman" w:eastAsia="Calibri" w:hAnsi="Times New Roman" w:cs="Times New Roman"/>
                <w:b/>
                <w:sz w:val="24"/>
                <w:szCs w:val="24"/>
                <w:lang w:eastAsia="ru-RU"/>
              </w:rPr>
              <w:t>8 баллов</w:t>
            </w:r>
          </w:p>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c>
          <w:tcPr>
            <w:tcW w:w="3259" w:type="dxa"/>
            <w:gridSpan w:val="2"/>
            <w:tcBorders>
              <w:top w:val="single" w:sz="4" w:space="0" w:color="000000"/>
              <w:left w:val="single" w:sz="4" w:space="0" w:color="000000"/>
              <w:bottom w:val="single" w:sz="4" w:space="0" w:color="000000"/>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 xml:space="preserve">Наличие замечаний  </w:t>
            </w:r>
          </w:p>
        </w:tc>
        <w:tc>
          <w:tcPr>
            <w:tcW w:w="856" w:type="dxa"/>
            <w:tcBorders>
              <w:top w:val="single" w:sz="4" w:space="0" w:color="000000"/>
              <w:left w:val="single" w:sz="4" w:space="0" w:color="000000"/>
              <w:bottom w:val="single" w:sz="4" w:space="0" w:color="000000"/>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минус 8</w:t>
            </w:r>
          </w:p>
        </w:tc>
        <w:tc>
          <w:tcPr>
            <w:tcW w:w="707" w:type="dxa"/>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r>
      <w:tr w:rsidR="002E0395" w:rsidRPr="002E0395" w:rsidTr="002E0395">
        <w:trPr>
          <w:trHeight w:val="286"/>
        </w:trPr>
        <w:tc>
          <w:tcPr>
            <w:tcW w:w="4500" w:type="dxa"/>
            <w:vMerge/>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3259" w:type="dxa"/>
            <w:gridSpan w:val="2"/>
            <w:tcBorders>
              <w:top w:val="single" w:sz="4" w:space="0" w:color="000000"/>
              <w:left w:val="single" w:sz="4" w:space="0" w:color="000000"/>
              <w:bottom w:val="single" w:sz="4" w:space="0" w:color="000000"/>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 xml:space="preserve">Отсутствие замечаний  </w:t>
            </w:r>
          </w:p>
        </w:tc>
        <w:tc>
          <w:tcPr>
            <w:tcW w:w="856" w:type="dxa"/>
            <w:tcBorders>
              <w:top w:val="single" w:sz="4" w:space="0" w:color="000000"/>
              <w:left w:val="single" w:sz="4" w:space="0" w:color="000000"/>
              <w:bottom w:val="single" w:sz="4" w:space="0" w:color="000000"/>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8</w:t>
            </w:r>
          </w:p>
        </w:tc>
        <w:tc>
          <w:tcPr>
            <w:tcW w:w="707" w:type="dxa"/>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r>
      <w:tr w:rsidR="002E0395" w:rsidRPr="002E0395" w:rsidTr="002E0395">
        <w:trPr>
          <w:trHeight w:val="288"/>
        </w:trPr>
        <w:tc>
          <w:tcPr>
            <w:tcW w:w="4500" w:type="dxa"/>
            <w:vMerge w:val="restart"/>
            <w:tcBorders>
              <w:top w:val="single" w:sz="4" w:space="0" w:color="000000"/>
              <w:left w:val="single" w:sz="4" w:space="0" w:color="000000"/>
              <w:bottom w:val="single" w:sz="4" w:space="0" w:color="000000"/>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b/>
                <w:sz w:val="24"/>
                <w:szCs w:val="24"/>
                <w:lang w:eastAsia="ru-RU"/>
              </w:rPr>
            </w:pPr>
            <w:r w:rsidRPr="002E0395">
              <w:rPr>
                <w:rFonts w:ascii="Times New Roman" w:eastAsia="Calibri" w:hAnsi="Times New Roman" w:cs="Times New Roman"/>
                <w:sz w:val="24"/>
                <w:szCs w:val="24"/>
                <w:lang w:eastAsia="ru-RU"/>
              </w:rPr>
              <w:t>13.Исполнительская дисциплина. Ведение документации, своевременность предоставления</w:t>
            </w:r>
            <w:r w:rsidRPr="002E0395">
              <w:rPr>
                <w:rFonts w:ascii="Times New Roman" w:eastAsia="Calibri" w:hAnsi="Times New Roman" w:cs="Times New Roman"/>
                <w:b/>
                <w:sz w:val="24"/>
                <w:szCs w:val="24"/>
                <w:lang w:eastAsia="ru-RU"/>
              </w:rPr>
              <w:t xml:space="preserve">. </w:t>
            </w:r>
          </w:p>
          <w:p w:rsidR="002E0395" w:rsidRPr="002E0395" w:rsidRDefault="002E0395" w:rsidP="002E0395">
            <w:pPr>
              <w:spacing w:after="0" w:line="240" w:lineRule="auto"/>
              <w:rPr>
                <w:rFonts w:ascii="Times New Roman" w:eastAsia="Calibri" w:hAnsi="Times New Roman" w:cs="Times New Roman"/>
                <w:b/>
                <w:sz w:val="24"/>
                <w:szCs w:val="24"/>
                <w:lang w:eastAsia="ru-RU"/>
              </w:rPr>
            </w:pPr>
          </w:p>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b/>
                <w:sz w:val="24"/>
                <w:szCs w:val="24"/>
                <w:lang w:eastAsia="ru-RU"/>
              </w:rPr>
              <w:t>8 баллов</w:t>
            </w:r>
          </w:p>
        </w:tc>
        <w:tc>
          <w:tcPr>
            <w:tcW w:w="3259" w:type="dxa"/>
            <w:gridSpan w:val="2"/>
            <w:tcBorders>
              <w:top w:val="single" w:sz="4" w:space="0" w:color="000000"/>
              <w:left w:val="single" w:sz="4" w:space="0" w:color="000000"/>
              <w:bottom w:val="single" w:sz="4" w:space="0" w:color="auto"/>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Высокий уровень</w:t>
            </w:r>
          </w:p>
        </w:tc>
        <w:tc>
          <w:tcPr>
            <w:tcW w:w="856" w:type="dxa"/>
            <w:tcBorders>
              <w:top w:val="single" w:sz="4" w:space="0" w:color="000000"/>
              <w:left w:val="single" w:sz="4" w:space="0" w:color="000000"/>
              <w:bottom w:val="single" w:sz="4" w:space="0" w:color="auto"/>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8</w:t>
            </w:r>
          </w:p>
        </w:tc>
        <w:tc>
          <w:tcPr>
            <w:tcW w:w="707" w:type="dxa"/>
            <w:tcBorders>
              <w:top w:val="single" w:sz="4" w:space="0" w:color="000000"/>
              <w:left w:val="single" w:sz="4" w:space="0" w:color="000000"/>
              <w:bottom w:val="single" w:sz="4" w:space="0" w:color="auto"/>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c>
          <w:tcPr>
            <w:tcW w:w="567" w:type="dxa"/>
            <w:tcBorders>
              <w:top w:val="single" w:sz="4" w:space="0" w:color="000000"/>
              <w:left w:val="single" w:sz="4" w:space="0" w:color="000000"/>
              <w:bottom w:val="single" w:sz="4" w:space="0" w:color="auto"/>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r>
      <w:tr w:rsidR="002E0395" w:rsidRPr="002E0395" w:rsidTr="002E0395">
        <w:trPr>
          <w:trHeight w:val="960"/>
        </w:trPr>
        <w:tc>
          <w:tcPr>
            <w:tcW w:w="4500" w:type="dxa"/>
            <w:vMerge/>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3259" w:type="dxa"/>
            <w:gridSpan w:val="2"/>
            <w:tcBorders>
              <w:top w:val="single" w:sz="4" w:space="0" w:color="auto"/>
              <w:left w:val="single" w:sz="4" w:space="0" w:color="000000"/>
              <w:bottom w:val="single" w:sz="4" w:space="0" w:color="000000"/>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Средний уровень</w:t>
            </w:r>
          </w:p>
        </w:tc>
        <w:tc>
          <w:tcPr>
            <w:tcW w:w="856" w:type="dxa"/>
            <w:tcBorders>
              <w:top w:val="single" w:sz="4" w:space="0" w:color="auto"/>
              <w:left w:val="single" w:sz="4" w:space="0" w:color="000000"/>
              <w:bottom w:val="single" w:sz="4" w:space="0" w:color="000000"/>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1</w:t>
            </w:r>
          </w:p>
        </w:tc>
        <w:tc>
          <w:tcPr>
            <w:tcW w:w="707" w:type="dxa"/>
            <w:tcBorders>
              <w:top w:val="single" w:sz="4" w:space="0" w:color="auto"/>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c>
          <w:tcPr>
            <w:tcW w:w="567" w:type="dxa"/>
            <w:tcBorders>
              <w:top w:val="single" w:sz="4" w:space="0" w:color="auto"/>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r>
      <w:tr w:rsidR="002E0395" w:rsidRPr="002E0395" w:rsidTr="002E0395">
        <w:trPr>
          <w:trHeight w:val="463"/>
        </w:trPr>
        <w:tc>
          <w:tcPr>
            <w:tcW w:w="4500" w:type="dxa"/>
            <w:vMerge w:val="restart"/>
            <w:tcBorders>
              <w:top w:val="single" w:sz="4" w:space="0" w:color="000000"/>
              <w:left w:val="single" w:sz="4" w:space="0" w:color="000000"/>
              <w:bottom w:val="single" w:sz="4" w:space="0" w:color="000000"/>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lastRenderedPageBreak/>
              <w:t>14. Подготовка педагогов аттестуемых.</w:t>
            </w:r>
          </w:p>
          <w:p w:rsidR="002E0395" w:rsidRPr="002E0395" w:rsidRDefault="002E0395" w:rsidP="002E0395">
            <w:pPr>
              <w:spacing w:after="0" w:line="240" w:lineRule="auto"/>
              <w:ind w:left="-284" w:firstLine="284"/>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Проведение аттестации.</w:t>
            </w:r>
          </w:p>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 xml:space="preserve"> (Указать дату) </w:t>
            </w:r>
          </w:p>
          <w:p w:rsidR="002E0395" w:rsidRPr="002E0395" w:rsidRDefault="002E0395" w:rsidP="002E0395">
            <w:pPr>
              <w:spacing w:after="0" w:line="240" w:lineRule="auto"/>
              <w:rPr>
                <w:rFonts w:ascii="Times New Roman" w:eastAsia="Calibri" w:hAnsi="Times New Roman" w:cs="Times New Roman"/>
                <w:b/>
                <w:sz w:val="24"/>
                <w:szCs w:val="24"/>
                <w:lang w:eastAsia="ru-RU"/>
              </w:rPr>
            </w:pPr>
            <w:r w:rsidRPr="002E0395">
              <w:rPr>
                <w:rFonts w:ascii="Times New Roman" w:eastAsia="Calibri" w:hAnsi="Times New Roman" w:cs="Times New Roman"/>
                <w:b/>
                <w:sz w:val="24"/>
                <w:szCs w:val="24"/>
                <w:lang w:eastAsia="ru-RU"/>
              </w:rPr>
              <w:t>7 баллов</w:t>
            </w:r>
          </w:p>
          <w:p w:rsidR="002E0395" w:rsidRPr="002E0395" w:rsidRDefault="002E0395" w:rsidP="002E0395">
            <w:pPr>
              <w:spacing w:after="0" w:line="240" w:lineRule="auto"/>
              <w:rPr>
                <w:rFonts w:ascii="Times New Roman" w:eastAsia="Calibri" w:hAnsi="Times New Roman" w:cs="Times New Roman"/>
                <w:b/>
                <w:sz w:val="24"/>
                <w:szCs w:val="24"/>
                <w:lang w:eastAsia="ru-RU"/>
              </w:rPr>
            </w:pPr>
          </w:p>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3259" w:type="dxa"/>
            <w:gridSpan w:val="2"/>
            <w:tcBorders>
              <w:top w:val="single" w:sz="4" w:space="0" w:color="auto"/>
              <w:left w:val="single" w:sz="4" w:space="0" w:color="000000"/>
              <w:bottom w:val="single" w:sz="4" w:space="0" w:color="auto"/>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Высокий уровень</w:t>
            </w:r>
          </w:p>
        </w:tc>
        <w:tc>
          <w:tcPr>
            <w:tcW w:w="856" w:type="dxa"/>
            <w:tcBorders>
              <w:top w:val="single" w:sz="4" w:space="0" w:color="auto"/>
              <w:left w:val="single" w:sz="4" w:space="0" w:color="000000"/>
              <w:bottom w:val="single" w:sz="4" w:space="0" w:color="auto"/>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7</w:t>
            </w:r>
          </w:p>
        </w:tc>
        <w:tc>
          <w:tcPr>
            <w:tcW w:w="707" w:type="dxa"/>
            <w:tcBorders>
              <w:top w:val="single" w:sz="4" w:space="0" w:color="auto"/>
              <w:left w:val="single" w:sz="4" w:space="0" w:color="000000"/>
              <w:bottom w:val="single" w:sz="4" w:space="0" w:color="auto"/>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c>
          <w:tcPr>
            <w:tcW w:w="567" w:type="dxa"/>
            <w:tcBorders>
              <w:top w:val="single" w:sz="4" w:space="0" w:color="auto"/>
              <w:left w:val="single" w:sz="4" w:space="0" w:color="000000"/>
              <w:bottom w:val="single" w:sz="4" w:space="0" w:color="auto"/>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r>
      <w:tr w:rsidR="002E0395" w:rsidRPr="002E0395" w:rsidTr="002E0395">
        <w:trPr>
          <w:trHeight w:val="480"/>
        </w:trPr>
        <w:tc>
          <w:tcPr>
            <w:tcW w:w="4500" w:type="dxa"/>
            <w:vMerge/>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3259" w:type="dxa"/>
            <w:gridSpan w:val="2"/>
            <w:tcBorders>
              <w:top w:val="single" w:sz="4" w:space="0" w:color="auto"/>
              <w:left w:val="single" w:sz="4" w:space="0" w:color="000000"/>
              <w:bottom w:val="single" w:sz="4" w:space="0" w:color="000000"/>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Средний</w:t>
            </w:r>
          </w:p>
        </w:tc>
        <w:tc>
          <w:tcPr>
            <w:tcW w:w="856" w:type="dxa"/>
            <w:tcBorders>
              <w:top w:val="single" w:sz="4" w:space="0" w:color="auto"/>
              <w:left w:val="single" w:sz="4" w:space="0" w:color="000000"/>
              <w:bottom w:val="single" w:sz="4" w:space="0" w:color="auto"/>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2</w:t>
            </w:r>
          </w:p>
        </w:tc>
        <w:tc>
          <w:tcPr>
            <w:tcW w:w="707" w:type="dxa"/>
            <w:tcBorders>
              <w:top w:val="single" w:sz="4" w:space="0" w:color="auto"/>
              <w:left w:val="single" w:sz="4" w:space="0" w:color="000000"/>
              <w:bottom w:val="single" w:sz="4" w:space="0" w:color="auto"/>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c>
          <w:tcPr>
            <w:tcW w:w="567" w:type="dxa"/>
            <w:tcBorders>
              <w:top w:val="single" w:sz="4" w:space="0" w:color="auto"/>
              <w:left w:val="single" w:sz="4" w:space="0" w:color="000000"/>
              <w:bottom w:val="single" w:sz="4" w:space="0" w:color="auto"/>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r>
      <w:tr w:rsidR="002E0395" w:rsidRPr="002E0395" w:rsidTr="002E0395">
        <w:trPr>
          <w:trHeight w:val="286"/>
        </w:trPr>
        <w:tc>
          <w:tcPr>
            <w:tcW w:w="4500" w:type="dxa"/>
            <w:vMerge w:val="restart"/>
            <w:tcBorders>
              <w:top w:val="single" w:sz="4" w:space="0" w:color="000000"/>
              <w:left w:val="single" w:sz="4" w:space="0" w:color="000000"/>
              <w:bottom w:val="single" w:sz="4" w:space="0" w:color="000000"/>
              <w:right w:val="single" w:sz="4" w:space="0" w:color="auto"/>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 xml:space="preserve">15. Коммуникативная культура старшего воспитателя. </w:t>
            </w:r>
          </w:p>
          <w:p w:rsidR="002E0395" w:rsidRPr="002E0395" w:rsidRDefault="002E0395" w:rsidP="002E0395">
            <w:pPr>
              <w:spacing w:after="0" w:line="240" w:lineRule="auto"/>
              <w:rPr>
                <w:rFonts w:ascii="Times New Roman" w:eastAsia="Calibri" w:hAnsi="Times New Roman" w:cs="Times New Roman"/>
                <w:b/>
                <w:sz w:val="24"/>
                <w:szCs w:val="24"/>
                <w:lang w:eastAsia="ru-RU"/>
              </w:rPr>
            </w:pPr>
            <w:r w:rsidRPr="002E0395">
              <w:rPr>
                <w:rFonts w:ascii="Times New Roman" w:eastAsia="Calibri" w:hAnsi="Times New Roman" w:cs="Times New Roman"/>
                <w:b/>
                <w:sz w:val="24"/>
                <w:szCs w:val="24"/>
                <w:lang w:eastAsia="ru-RU"/>
              </w:rPr>
              <w:t>6 баллов</w:t>
            </w:r>
          </w:p>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 </w:t>
            </w:r>
          </w:p>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 </w:t>
            </w:r>
          </w:p>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c>
          <w:tcPr>
            <w:tcW w:w="3259" w:type="dxa"/>
            <w:gridSpan w:val="2"/>
            <w:tcBorders>
              <w:top w:val="single" w:sz="4" w:space="0" w:color="000000"/>
              <w:left w:val="single" w:sz="4" w:space="0" w:color="auto"/>
              <w:bottom w:val="single" w:sz="4" w:space="0" w:color="000000"/>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 xml:space="preserve">Отсутствие обращений со стороны родителей  </w:t>
            </w:r>
          </w:p>
        </w:tc>
        <w:tc>
          <w:tcPr>
            <w:tcW w:w="856" w:type="dxa"/>
            <w:tcBorders>
              <w:top w:val="single" w:sz="4" w:space="0" w:color="000000"/>
              <w:left w:val="single" w:sz="4" w:space="0" w:color="000000"/>
              <w:bottom w:val="single" w:sz="4" w:space="0" w:color="auto"/>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2</w:t>
            </w:r>
          </w:p>
        </w:tc>
        <w:tc>
          <w:tcPr>
            <w:tcW w:w="707" w:type="dxa"/>
            <w:tcBorders>
              <w:top w:val="single" w:sz="4" w:space="0" w:color="000000"/>
              <w:left w:val="single" w:sz="4" w:space="0" w:color="000000"/>
              <w:bottom w:val="single" w:sz="4" w:space="0" w:color="auto"/>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c>
          <w:tcPr>
            <w:tcW w:w="567" w:type="dxa"/>
            <w:tcBorders>
              <w:top w:val="single" w:sz="4" w:space="0" w:color="000000"/>
              <w:left w:val="single" w:sz="4" w:space="0" w:color="000000"/>
              <w:bottom w:val="single" w:sz="4" w:space="0" w:color="auto"/>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r>
      <w:tr w:rsidR="002E0395" w:rsidRPr="002E0395" w:rsidTr="002E0395">
        <w:trPr>
          <w:trHeight w:val="286"/>
        </w:trPr>
        <w:tc>
          <w:tcPr>
            <w:tcW w:w="4500" w:type="dxa"/>
            <w:vMerge/>
            <w:tcBorders>
              <w:top w:val="single" w:sz="4" w:space="0" w:color="000000"/>
              <w:left w:val="single" w:sz="4" w:space="0" w:color="000000"/>
              <w:bottom w:val="single" w:sz="4" w:space="0" w:color="000000"/>
              <w:right w:val="single" w:sz="4" w:space="0" w:color="auto"/>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3259" w:type="dxa"/>
            <w:gridSpan w:val="2"/>
            <w:tcBorders>
              <w:top w:val="single" w:sz="4" w:space="0" w:color="000000"/>
              <w:left w:val="single" w:sz="4" w:space="0" w:color="auto"/>
              <w:bottom w:val="single" w:sz="4" w:space="0" w:color="000000"/>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 xml:space="preserve">Отсутствие обращений со стороны коллег  </w:t>
            </w:r>
          </w:p>
        </w:tc>
        <w:tc>
          <w:tcPr>
            <w:tcW w:w="856" w:type="dxa"/>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2</w:t>
            </w:r>
          </w:p>
        </w:tc>
        <w:tc>
          <w:tcPr>
            <w:tcW w:w="707" w:type="dxa"/>
            <w:tcBorders>
              <w:top w:val="single" w:sz="4" w:space="0" w:color="auto"/>
              <w:left w:val="single" w:sz="4" w:space="0" w:color="000000"/>
              <w:bottom w:val="single" w:sz="4" w:space="0" w:color="auto"/>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c>
          <w:tcPr>
            <w:tcW w:w="567" w:type="dxa"/>
            <w:tcBorders>
              <w:top w:val="single" w:sz="4" w:space="0" w:color="auto"/>
              <w:left w:val="single" w:sz="4" w:space="0" w:color="000000"/>
              <w:bottom w:val="single" w:sz="4" w:space="0" w:color="auto"/>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r>
      <w:tr w:rsidR="002E0395" w:rsidRPr="002E0395" w:rsidTr="002E0395">
        <w:trPr>
          <w:trHeight w:val="286"/>
        </w:trPr>
        <w:tc>
          <w:tcPr>
            <w:tcW w:w="4500" w:type="dxa"/>
            <w:vMerge/>
            <w:tcBorders>
              <w:top w:val="single" w:sz="4" w:space="0" w:color="000000"/>
              <w:left w:val="single" w:sz="4" w:space="0" w:color="000000"/>
              <w:bottom w:val="single" w:sz="4" w:space="0" w:color="000000"/>
              <w:right w:val="single" w:sz="4" w:space="0" w:color="auto"/>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3259" w:type="dxa"/>
            <w:gridSpan w:val="2"/>
            <w:tcBorders>
              <w:top w:val="single" w:sz="4" w:space="0" w:color="000000"/>
              <w:left w:val="single" w:sz="4" w:space="0" w:color="auto"/>
              <w:bottom w:val="single" w:sz="4" w:space="0" w:color="000000"/>
              <w:right w:val="single" w:sz="4" w:space="0" w:color="000000"/>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 xml:space="preserve"> Отсутствие обращений со стороны администрации ДОУ </w:t>
            </w:r>
          </w:p>
        </w:tc>
        <w:tc>
          <w:tcPr>
            <w:tcW w:w="856" w:type="dxa"/>
            <w:tcBorders>
              <w:top w:val="single" w:sz="4" w:space="0" w:color="000000"/>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2</w:t>
            </w:r>
          </w:p>
        </w:tc>
        <w:tc>
          <w:tcPr>
            <w:tcW w:w="707" w:type="dxa"/>
            <w:tcBorders>
              <w:top w:val="single" w:sz="4" w:space="0" w:color="auto"/>
              <w:left w:val="single" w:sz="4" w:space="0" w:color="000000"/>
              <w:bottom w:val="single" w:sz="4" w:space="0" w:color="auto"/>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c>
          <w:tcPr>
            <w:tcW w:w="567" w:type="dxa"/>
            <w:tcBorders>
              <w:top w:val="single" w:sz="4" w:space="0" w:color="auto"/>
              <w:left w:val="single" w:sz="4" w:space="0" w:color="000000"/>
              <w:bottom w:val="single" w:sz="4" w:space="0" w:color="auto"/>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r>
      <w:tr w:rsidR="002E0395" w:rsidRPr="002E0395" w:rsidTr="002E0395">
        <w:trPr>
          <w:trHeight w:val="286"/>
        </w:trPr>
        <w:tc>
          <w:tcPr>
            <w:tcW w:w="4500" w:type="dxa"/>
            <w:vMerge/>
            <w:tcBorders>
              <w:top w:val="single" w:sz="4" w:space="0" w:color="000000"/>
              <w:left w:val="single" w:sz="4" w:space="0" w:color="000000"/>
              <w:bottom w:val="single" w:sz="4" w:space="0" w:color="000000"/>
              <w:right w:val="single" w:sz="4" w:space="0" w:color="auto"/>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3259" w:type="dxa"/>
            <w:gridSpan w:val="2"/>
            <w:tcBorders>
              <w:top w:val="single" w:sz="4" w:space="0" w:color="000000"/>
              <w:left w:val="single" w:sz="4" w:space="0" w:color="auto"/>
              <w:bottom w:val="single" w:sz="4" w:space="0" w:color="000000"/>
              <w:right w:val="single" w:sz="4" w:space="0" w:color="auto"/>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 xml:space="preserve">Наличие обращений  </w:t>
            </w:r>
          </w:p>
        </w:tc>
        <w:tc>
          <w:tcPr>
            <w:tcW w:w="856" w:type="dxa"/>
            <w:tcBorders>
              <w:top w:val="single" w:sz="4" w:space="0" w:color="000000"/>
              <w:left w:val="single" w:sz="4" w:space="0" w:color="auto"/>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минус 3</w:t>
            </w:r>
          </w:p>
        </w:tc>
        <w:tc>
          <w:tcPr>
            <w:tcW w:w="707" w:type="dxa"/>
            <w:tcBorders>
              <w:top w:val="single" w:sz="4" w:space="0" w:color="auto"/>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c>
          <w:tcPr>
            <w:tcW w:w="567" w:type="dxa"/>
            <w:tcBorders>
              <w:top w:val="single" w:sz="4" w:space="0" w:color="auto"/>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r>
      <w:tr w:rsidR="002E0395" w:rsidRPr="002E0395" w:rsidTr="002E0395">
        <w:trPr>
          <w:trHeight w:val="257"/>
        </w:trPr>
        <w:tc>
          <w:tcPr>
            <w:tcW w:w="4506" w:type="dxa"/>
            <w:gridSpan w:val="2"/>
            <w:vMerge w:val="restart"/>
            <w:tcBorders>
              <w:top w:val="single" w:sz="4" w:space="0" w:color="000000"/>
              <w:left w:val="single" w:sz="4" w:space="0" w:color="000000"/>
              <w:right w:val="single" w:sz="4" w:space="0" w:color="auto"/>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16. Работа с электронной почтой</w:t>
            </w:r>
          </w:p>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b/>
                <w:sz w:val="24"/>
                <w:szCs w:val="24"/>
                <w:lang w:eastAsia="ru-RU"/>
              </w:rPr>
              <w:t>5 баллов</w:t>
            </w:r>
          </w:p>
        </w:tc>
        <w:tc>
          <w:tcPr>
            <w:tcW w:w="3253" w:type="dxa"/>
            <w:tcBorders>
              <w:top w:val="single" w:sz="4" w:space="0" w:color="000000"/>
              <w:left w:val="single" w:sz="4" w:space="0" w:color="000000"/>
              <w:bottom w:val="single" w:sz="4" w:space="0" w:color="auto"/>
              <w:right w:val="single" w:sz="4" w:space="0" w:color="auto"/>
            </w:tcBorders>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Постоянно</w:t>
            </w:r>
          </w:p>
        </w:tc>
        <w:tc>
          <w:tcPr>
            <w:tcW w:w="856" w:type="dxa"/>
            <w:tcBorders>
              <w:top w:val="single" w:sz="4" w:space="0" w:color="000000"/>
              <w:left w:val="single" w:sz="4" w:space="0" w:color="auto"/>
              <w:bottom w:val="single" w:sz="4" w:space="0" w:color="auto"/>
              <w:right w:val="single" w:sz="4" w:space="0" w:color="000000"/>
            </w:tcBorders>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5</w:t>
            </w:r>
          </w:p>
        </w:tc>
        <w:tc>
          <w:tcPr>
            <w:tcW w:w="707" w:type="dxa"/>
            <w:tcBorders>
              <w:top w:val="single" w:sz="4" w:space="0" w:color="000000"/>
              <w:left w:val="single" w:sz="4" w:space="0" w:color="000000"/>
              <w:bottom w:val="single" w:sz="4" w:space="0" w:color="auto"/>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c>
          <w:tcPr>
            <w:tcW w:w="567" w:type="dxa"/>
            <w:tcBorders>
              <w:top w:val="single" w:sz="4" w:space="0" w:color="000000"/>
              <w:left w:val="single" w:sz="4" w:space="0" w:color="000000"/>
              <w:bottom w:val="single" w:sz="4" w:space="0" w:color="auto"/>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rPr>
              <w:t> </w:t>
            </w:r>
          </w:p>
        </w:tc>
      </w:tr>
      <w:tr w:rsidR="002E0395" w:rsidRPr="002E0395" w:rsidTr="002E0395">
        <w:trPr>
          <w:trHeight w:val="423"/>
        </w:trPr>
        <w:tc>
          <w:tcPr>
            <w:tcW w:w="4506" w:type="dxa"/>
            <w:gridSpan w:val="2"/>
            <w:vMerge/>
            <w:tcBorders>
              <w:left w:val="single" w:sz="4" w:space="0" w:color="000000"/>
              <w:right w:val="single" w:sz="4" w:space="0" w:color="auto"/>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3253" w:type="dxa"/>
            <w:tcBorders>
              <w:top w:val="single" w:sz="4" w:space="0" w:color="auto"/>
              <w:left w:val="single" w:sz="4" w:space="0" w:color="000000"/>
              <w:bottom w:val="single" w:sz="4" w:space="0" w:color="auto"/>
              <w:right w:val="single" w:sz="4" w:space="0" w:color="auto"/>
            </w:tcBorders>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Систематически</w:t>
            </w:r>
          </w:p>
        </w:tc>
        <w:tc>
          <w:tcPr>
            <w:tcW w:w="856" w:type="dxa"/>
            <w:tcBorders>
              <w:top w:val="single" w:sz="4" w:space="0" w:color="auto"/>
              <w:left w:val="single" w:sz="4" w:space="0" w:color="auto"/>
              <w:bottom w:val="single" w:sz="4" w:space="0" w:color="auto"/>
              <w:right w:val="single" w:sz="4" w:space="0" w:color="000000"/>
            </w:tcBorders>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3</w:t>
            </w:r>
          </w:p>
        </w:tc>
        <w:tc>
          <w:tcPr>
            <w:tcW w:w="707" w:type="dxa"/>
            <w:tcBorders>
              <w:top w:val="single" w:sz="4" w:space="0" w:color="auto"/>
              <w:left w:val="single" w:sz="4" w:space="0" w:color="000000"/>
              <w:bottom w:val="single" w:sz="4" w:space="0" w:color="auto"/>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rPr>
            </w:pPr>
          </w:p>
        </w:tc>
      </w:tr>
      <w:tr w:rsidR="002E0395" w:rsidRPr="002E0395" w:rsidTr="002E0395">
        <w:trPr>
          <w:trHeight w:val="390"/>
        </w:trPr>
        <w:tc>
          <w:tcPr>
            <w:tcW w:w="4506" w:type="dxa"/>
            <w:gridSpan w:val="2"/>
            <w:vMerge/>
            <w:tcBorders>
              <w:left w:val="single" w:sz="4" w:space="0" w:color="000000"/>
              <w:bottom w:val="single" w:sz="4" w:space="0" w:color="000000"/>
              <w:right w:val="single" w:sz="4" w:space="0" w:color="auto"/>
            </w:tcBorders>
            <w:hideMark/>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3253" w:type="dxa"/>
            <w:tcBorders>
              <w:top w:val="single" w:sz="4" w:space="0" w:color="auto"/>
              <w:left w:val="single" w:sz="4" w:space="0" w:color="000000"/>
              <w:bottom w:val="single" w:sz="4" w:space="0" w:color="000000"/>
              <w:right w:val="single" w:sz="4" w:space="0" w:color="auto"/>
            </w:tcBorders>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Не работает</w:t>
            </w:r>
          </w:p>
        </w:tc>
        <w:tc>
          <w:tcPr>
            <w:tcW w:w="856" w:type="dxa"/>
            <w:tcBorders>
              <w:top w:val="single" w:sz="4" w:space="0" w:color="auto"/>
              <w:left w:val="single" w:sz="4" w:space="0" w:color="auto"/>
              <w:bottom w:val="single" w:sz="4" w:space="0" w:color="000000"/>
              <w:right w:val="single" w:sz="4" w:space="0" w:color="000000"/>
            </w:tcBorders>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0</w:t>
            </w:r>
          </w:p>
        </w:tc>
        <w:tc>
          <w:tcPr>
            <w:tcW w:w="707" w:type="dxa"/>
            <w:tcBorders>
              <w:top w:val="single" w:sz="4" w:space="0" w:color="auto"/>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vAlign w:val="center"/>
            <w:hideMark/>
          </w:tcPr>
          <w:p w:rsidR="002E0395" w:rsidRPr="002E0395" w:rsidRDefault="002E0395" w:rsidP="002E0395">
            <w:pPr>
              <w:spacing w:after="0" w:line="240" w:lineRule="auto"/>
              <w:rPr>
                <w:rFonts w:ascii="Times New Roman" w:eastAsia="Calibri" w:hAnsi="Times New Roman" w:cs="Times New Roman"/>
                <w:sz w:val="24"/>
                <w:szCs w:val="24"/>
              </w:rPr>
            </w:pPr>
          </w:p>
        </w:tc>
      </w:tr>
    </w:tbl>
    <w:p w:rsidR="002E0395" w:rsidRPr="002E0395" w:rsidRDefault="002E0395" w:rsidP="002E0395">
      <w:pPr>
        <w:spacing w:after="0"/>
        <w:rPr>
          <w:rFonts w:ascii="Times New Roman" w:eastAsia="Calibri" w:hAnsi="Times New Roman" w:cs="Times New Roman"/>
          <w:vanish/>
          <w:sz w:val="24"/>
          <w:szCs w:val="24"/>
        </w:rPr>
      </w:pPr>
    </w:p>
    <w:tbl>
      <w:tblPr>
        <w:tblpPr w:leftFromText="180" w:rightFromText="180" w:vertAnchor="text" w:horzAnchor="margin" w:tblpX="-176" w:tblpY="-21"/>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3"/>
        <w:gridCol w:w="3258"/>
        <w:gridCol w:w="852"/>
        <w:gridCol w:w="709"/>
        <w:gridCol w:w="567"/>
      </w:tblGrid>
      <w:tr w:rsidR="002E0395" w:rsidRPr="002E0395" w:rsidTr="002E0395">
        <w:trPr>
          <w:trHeight w:val="378"/>
        </w:trPr>
        <w:tc>
          <w:tcPr>
            <w:tcW w:w="4503" w:type="dxa"/>
            <w:vMerge w:val="restart"/>
            <w:tcBorders>
              <w:top w:val="single" w:sz="4" w:space="0" w:color="000000"/>
              <w:left w:val="single" w:sz="4" w:space="0" w:color="000000"/>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17.Работа без листа нетрудоспособности</w:t>
            </w:r>
          </w:p>
          <w:p w:rsidR="002E0395" w:rsidRPr="002E0395" w:rsidRDefault="002E0395" w:rsidP="002E0395">
            <w:pPr>
              <w:spacing w:after="0" w:line="240" w:lineRule="auto"/>
              <w:rPr>
                <w:rFonts w:ascii="Times New Roman" w:eastAsia="Calibri" w:hAnsi="Times New Roman" w:cs="Times New Roman"/>
                <w:b/>
                <w:sz w:val="24"/>
                <w:szCs w:val="24"/>
                <w:lang w:eastAsia="ru-RU"/>
              </w:rPr>
            </w:pPr>
            <w:r w:rsidRPr="002E0395">
              <w:rPr>
                <w:rFonts w:ascii="Times New Roman" w:eastAsia="Calibri" w:hAnsi="Times New Roman" w:cs="Times New Roman"/>
                <w:b/>
                <w:sz w:val="24"/>
                <w:szCs w:val="24"/>
                <w:lang w:eastAsia="ru-RU"/>
              </w:rPr>
              <w:t>5 баллов</w:t>
            </w:r>
          </w:p>
        </w:tc>
        <w:tc>
          <w:tcPr>
            <w:tcW w:w="3258" w:type="dxa"/>
            <w:tcBorders>
              <w:top w:val="single" w:sz="4" w:space="0" w:color="000000"/>
              <w:left w:val="single" w:sz="4" w:space="0" w:color="000000"/>
              <w:bottom w:val="single" w:sz="4" w:space="0" w:color="auto"/>
              <w:right w:val="single" w:sz="4" w:space="0" w:color="000000"/>
            </w:tcBorders>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Отсутствие б/</w:t>
            </w:r>
            <w:proofErr w:type="gramStart"/>
            <w:r w:rsidRPr="002E0395">
              <w:rPr>
                <w:rFonts w:ascii="Times New Roman" w:eastAsia="Calibri" w:hAnsi="Times New Roman" w:cs="Times New Roman"/>
                <w:sz w:val="24"/>
                <w:szCs w:val="24"/>
                <w:lang w:eastAsia="ru-RU"/>
              </w:rPr>
              <w:t>л</w:t>
            </w:r>
            <w:proofErr w:type="gramEnd"/>
          </w:p>
        </w:tc>
        <w:tc>
          <w:tcPr>
            <w:tcW w:w="852" w:type="dxa"/>
            <w:tcBorders>
              <w:top w:val="single" w:sz="4" w:space="0" w:color="000000"/>
              <w:left w:val="single" w:sz="4" w:space="0" w:color="000000"/>
              <w:bottom w:val="single" w:sz="4" w:space="0" w:color="auto"/>
              <w:right w:val="single" w:sz="4" w:space="0" w:color="auto"/>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5</w:t>
            </w:r>
          </w:p>
        </w:tc>
        <w:tc>
          <w:tcPr>
            <w:tcW w:w="709" w:type="dxa"/>
            <w:tcBorders>
              <w:top w:val="single" w:sz="4" w:space="0" w:color="000000"/>
              <w:left w:val="single" w:sz="4" w:space="0" w:color="auto"/>
              <w:bottom w:val="single" w:sz="4" w:space="0" w:color="auto"/>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567" w:type="dxa"/>
            <w:tcBorders>
              <w:top w:val="single" w:sz="4" w:space="0" w:color="auto"/>
              <w:left w:val="single" w:sz="4" w:space="0" w:color="000000"/>
              <w:bottom w:val="single" w:sz="4" w:space="0" w:color="auto"/>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rPr>
            </w:pPr>
          </w:p>
        </w:tc>
      </w:tr>
      <w:tr w:rsidR="002E0395" w:rsidRPr="002E0395" w:rsidTr="002E0395">
        <w:trPr>
          <w:trHeight w:val="180"/>
        </w:trPr>
        <w:tc>
          <w:tcPr>
            <w:tcW w:w="4503" w:type="dxa"/>
            <w:vMerge/>
            <w:tcBorders>
              <w:left w:val="single" w:sz="4" w:space="0" w:color="000000"/>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3258" w:type="dxa"/>
            <w:tcBorders>
              <w:top w:val="single" w:sz="4" w:space="0" w:color="auto"/>
              <w:left w:val="single" w:sz="4" w:space="0" w:color="000000"/>
              <w:bottom w:val="single" w:sz="4" w:space="0" w:color="auto"/>
              <w:right w:val="single" w:sz="4" w:space="0" w:color="000000"/>
            </w:tcBorders>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Имеется, но редко</w:t>
            </w:r>
          </w:p>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852" w:type="dxa"/>
            <w:tcBorders>
              <w:top w:val="single" w:sz="4" w:space="0" w:color="auto"/>
              <w:left w:val="single" w:sz="4" w:space="0" w:color="000000"/>
              <w:bottom w:val="single" w:sz="4" w:space="0" w:color="auto"/>
              <w:right w:val="single" w:sz="4" w:space="0" w:color="auto"/>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567" w:type="dxa"/>
            <w:tcBorders>
              <w:top w:val="single" w:sz="4" w:space="0" w:color="auto"/>
              <w:left w:val="single" w:sz="4" w:space="0" w:color="000000"/>
              <w:bottom w:val="single" w:sz="4" w:space="0" w:color="auto"/>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rPr>
            </w:pPr>
          </w:p>
        </w:tc>
      </w:tr>
      <w:tr w:rsidR="002E0395" w:rsidRPr="002E0395" w:rsidTr="002E0395">
        <w:trPr>
          <w:trHeight w:val="240"/>
        </w:trPr>
        <w:tc>
          <w:tcPr>
            <w:tcW w:w="4503" w:type="dxa"/>
            <w:vMerge/>
            <w:tcBorders>
              <w:left w:val="single" w:sz="4" w:space="0" w:color="000000"/>
              <w:bottom w:val="single" w:sz="4" w:space="0" w:color="000000"/>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3258" w:type="dxa"/>
            <w:tcBorders>
              <w:top w:val="single" w:sz="4" w:space="0" w:color="auto"/>
              <w:left w:val="single" w:sz="4" w:space="0" w:color="000000"/>
              <w:bottom w:val="single" w:sz="4" w:space="0" w:color="000000"/>
              <w:right w:val="single" w:sz="4" w:space="0" w:color="000000"/>
            </w:tcBorders>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часто</w:t>
            </w:r>
          </w:p>
        </w:tc>
        <w:tc>
          <w:tcPr>
            <w:tcW w:w="852" w:type="dxa"/>
            <w:tcBorders>
              <w:top w:val="single" w:sz="4" w:space="0" w:color="auto"/>
              <w:left w:val="single" w:sz="4" w:space="0" w:color="000000"/>
              <w:bottom w:val="single" w:sz="4" w:space="0" w:color="000000"/>
              <w:right w:val="single" w:sz="4" w:space="0" w:color="auto"/>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минус 3</w:t>
            </w:r>
          </w:p>
        </w:tc>
        <w:tc>
          <w:tcPr>
            <w:tcW w:w="709" w:type="dxa"/>
            <w:tcBorders>
              <w:top w:val="single" w:sz="4" w:space="0" w:color="auto"/>
              <w:left w:val="single" w:sz="4" w:space="0" w:color="auto"/>
              <w:bottom w:val="single" w:sz="4" w:space="0" w:color="000000"/>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567" w:type="dxa"/>
            <w:tcBorders>
              <w:top w:val="single" w:sz="4" w:space="0" w:color="auto"/>
              <w:left w:val="single" w:sz="4" w:space="0" w:color="000000"/>
              <w:bottom w:val="single" w:sz="4" w:space="0" w:color="000000"/>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rPr>
            </w:pPr>
          </w:p>
        </w:tc>
      </w:tr>
      <w:tr w:rsidR="002E0395" w:rsidRPr="002E0395" w:rsidTr="002E0395">
        <w:trPr>
          <w:trHeight w:val="162"/>
        </w:trPr>
        <w:tc>
          <w:tcPr>
            <w:tcW w:w="4503" w:type="dxa"/>
            <w:vMerge w:val="restart"/>
            <w:tcBorders>
              <w:top w:val="single" w:sz="4" w:space="0" w:color="000000"/>
              <w:left w:val="single" w:sz="4" w:space="0" w:color="000000"/>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18. Увеличение объема работы</w:t>
            </w:r>
          </w:p>
          <w:p w:rsidR="002E0395" w:rsidRPr="002E0395" w:rsidRDefault="002E0395" w:rsidP="002E0395">
            <w:pPr>
              <w:spacing w:after="0" w:line="240" w:lineRule="auto"/>
              <w:rPr>
                <w:rFonts w:ascii="Times New Roman" w:eastAsia="Calibri" w:hAnsi="Times New Roman" w:cs="Times New Roman"/>
                <w:b/>
                <w:sz w:val="24"/>
                <w:szCs w:val="24"/>
                <w:lang w:eastAsia="ru-RU"/>
              </w:rPr>
            </w:pPr>
            <w:r w:rsidRPr="002E0395">
              <w:rPr>
                <w:rFonts w:ascii="Times New Roman" w:eastAsia="Calibri" w:hAnsi="Times New Roman" w:cs="Times New Roman"/>
                <w:b/>
                <w:sz w:val="24"/>
                <w:szCs w:val="24"/>
                <w:lang w:eastAsia="ru-RU"/>
              </w:rPr>
              <w:t>5 баллов</w:t>
            </w:r>
          </w:p>
        </w:tc>
        <w:tc>
          <w:tcPr>
            <w:tcW w:w="3258" w:type="dxa"/>
            <w:tcBorders>
              <w:top w:val="single" w:sz="4" w:space="0" w:color="000000"/>
              <w:left w:val="single" w:sz="4" w:space="0" w:color="000000"/>
              <w:bottom w:val="single" w:sz="4" w:space="0" w:color="auto"/>
              <w:right w:val="single" w:sz="4" w:space="0" w:color="000000"/>
            </w:tcBorders>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постоянно</w:t>
            </w:r>
          </w:p>
        </w:tc>
        <w:tc>
          <w:tcPr>
            <w:tcW w:w="852" w:type="dxa"/>
            <w:tcBorders>
              <w:top w:val="single" w:sz="4" w:space="0" w:color="000000"/>
              <w:left w:val="single" w:sz="4" w:space="0" w:color="000000"/>
              <w:bottom w:val="single" w:sz="4" w:space="0" w:color="auto"/>
              <w:right w:val="single" w:sz="4" w:space="0" w:color="auto"/>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5</w:t>
            </w:r>
          </w:p>
        </w:tc>
        <w:tc>
          <w:tcPr>
            <w:tcW w:w="709" w:type="dxa"/>
            <w:tcBorders>
              <w:top w:val="single" w:sz="4" w:space="0" w:color="000000"/>
              <w:left w:val="single" w:sz="4" w:space="0" w:color="auto"/>
              <w:bottom w:val="single" w:sz="4" w:space="0" w:color="auto"/>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567" w:type="dxa"/>
            <w:tcBorders>
              <w:top w:val="single" w:sz="4" w:space="0" w:color="auto"/>
              <w:left w:val="single" w:sz="4" w:space="0" w:color="000000"/>
              <w:bottom w:val="single" w:sz="4" w:space="0" w:color="auto"/>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rPr>
            </w:pPr>
          </w:p>
        </w:tc>
      </w:tr>
      <w:tr w:rsidR="002E0395" w:rsidRPr="002E0395" w:rsidTr="002E0395">
        <w:trPr>
          <w:trHeight w:val="150"/>
        </w:trPr>
        <w:tc>
          <w:tcPr>
            <w:tcW w:w="4503" w:type="dxa"/>
            <w:vMerge/>
            <w:tcBorders>
              <w:left w:val="single" w:sz="4" w:space="0" w:color="000000"/>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3258" w:type="dxa"/>
            <w:tcBorders>
              <w:top w:val="single" w:sz="4" w:space="0" w:color="auto"/>
              <w:left w:val="single" w:sz="4" w:space="0" w:color="000000"/>
              <w:bottom w:val="single" w:sz="4" w:space="0" w:color="auto"/>
              <w:right w:val="single" w:sz="4" w:space="0" w:color="000000"/>
            </w:tcBorders>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систематически</w:t>
            </w:r>
          </w:p>
        </w:tc>
        <w:tc>
          <w:tcPr>
            <w:tcW w:w="852" w:type="dxa"/>
            <w:tcBorders>
              <w:top w:val="single" w:sz="4" w:space="0" w:color="auto"/>
              <w:left w:val="single" w:sz="4" w:space="0" w:color="000000"/>
              <w:bottom w:val="single" w:sz="4" w:space="0" w:color="auto"/>
              <w:right w:val="single" w:sz="4" w:space="0" w:color="auto"/>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567" w:type="dxa"/>
            <w:tcBorders>
              <w:top w:val="single" w:sz="4" w:space="0" w:color="auto"/>
              <w:left w:val="single" w:sz="4" w:space="0" w:color="000000"/>
              <w:bottom w:val="single" w:sz="4" w:space="0" w:color="auto"/>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rPr>
            </w:pPr>
          </w:p>
        </w:tc>
      </w:tr>
      <w:tr w:rsidR="002E0395" w:rsidRPr="002E0395" w:rsidTr="002E0395">
        <w:trPr>
          <w:trHeight w:val="210"/>
        </w:trPr>
        <w:tc>
          <w:tcPr>
            <w:tcW w:w="4503" w:type="dxa"/>
            <w:vMerge/>
            <w:tcBorders>
              <w:left w:val="single" w:sz="4" w:space="0" w:color="000000"/>
              <w:bottom w:val="single" w:sz="4" w:space="0" w:color="000000"/>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3258" w:type="dxa"/>
            <w:tcBorders>
              <w:top w:val="single" w:sz="4" w:space="0" w:color="auto"/>
              <w:left w:val="single" w:sz="4" w:space="0" w:color="000000"/>
              <w:bottom w:val="single" w:sz="4" w:space="0" w:color="000000"/>
              <w:right w:val="single" w:sz="4" w:space="0" w:color="000000"/>
            </w:tcBorders>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Не имеет</w:t>
            </w:r>
          </w:p>
        </w:tc>
        <w:tc>
          <w:tcPr>
            <w:tcW w:w="852" w:type="dxa"/>
            <w:tcBorders>
              <w:top w:val="single" w:sz="4" w:space="0" w:color="auto"/>
              <w:left w:val="single" w:sz="4" w:space="0" w:color="000000"/>
              <w:bottom w:val="single" w:sz="4" w:space="0" w:color="000000"/>
              <w:right w:val="single" w:sz="4" w:space="0" w:color="auto"/>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0</w:t>
            </w:r>
          </w:p>
        </w:tc>
        <w:tc>
          <w:tcPr>
            <w:tcW w:w="709" w:type="dxa"/>
            <w:tcBorders>
              <w:top w:val="single" w:sz="4" w:space="0" w:color="auto"/>
              <w:left w:val="single" w:sz="4" w:space="0" w:color="auto"/>
              <w:bottom w:val="single" w:sz="4" w:space="0" w:color="000000"/>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567" w:type="dxa"/>
            <w:tcBorders>
              <w:top w:val="single" w:sz="4" w:space="0" w:color="auto"/>
              <w:left w:val="single" w:sz="4" w:space="0" w:color="000000"/>
              <w:bottom w:val="single" w:sz="4" w:space="0" w:color="000000"/>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rPr>
            </w:pPr>
          </w:p>
        </w:tc>
      </w:tr>
      <w:tr w:rsidR="002E0395" w:rsidRPr="002E0395" w:rsidTr="002E0395">
        <w:trPr>
          <w:trHeight w:val="183"/>
        </w:trPr>
        <w:tc>
          <w:tcPr>
            <w:tcW w:w="4503" w:type="dxa"/>
            <w:vMerge w:val="restart"/>
            <w:tcBorders>
              <w:top w:val="single" w:sz="4" w:space="0" w:color="000000"/>
              <w:left w:val="single" w:sz="4" w:space="0" w:color="000000"/>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19. Использование ИКТ в образовательном процессе</w:t>
            </w:r>
          </w:p>
          <w:p w:rsidR="002E0395" w:rsidRPr="002E0395" w:rsidRDefault="002E0395" w:rsidP="002E0395">
            <w:pPr>
              <w:spacing w:after="0" w:line="240" w:lineRule="auto"/>
              <w:rPr>
                <w:rFonts w:ascii="Times New Roman" w:eastAsia="Calibri" w:hAnsi="Times New Roman" w:cs="Times New Roman"/>
                <w:b/>
                <w:sz w:val="24"/>
                <w:szCs w:val="24"/>
                <w:lang w:eastAsia="ru-RU"/>
              </w:rPr>
            </w:pPr>
            <w:r w:rsidRPr="002E0395">
              <w:rPr>
                <w:rFonts w:ascii="Times New Roman" w:eastAsia="Calibri" w:hAnsi="Times New Roman" w:cs="Times New Roman"/>
                <w:b/>
                <w:sz w:val="24"/>
                <w:szCs w:val="24"/>
                <w:lang w:eastAsia="ru-RU"/>
              </w:rPr>
              <w:t>5 баллов</w:t>
            </w:r>
          </w:p>
        </w:tc>
        <w:tc>
          <w:tcPr>
            <w:tcW w:w="3258" w:type="dxa"/>
            <w:tcBorders>
              <w:top w:val="single" w:sz="4" w:space="0" w:color="000000"/>
              <w:left w:val="single" w:sz="4" w:space="0" w:color="000000"/>
              <w:bottom w:val="single" w:sz="4" w:space="0" w:color="auto"/>
              <w:right w:val="single" w:sz="4" w:space="0" w:color="000000"/>
            </w:tcBorders>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постоянно</w:t>
            </w:r>
          </w:p>
        </w:tc>
        <w:tc>
          <w:tcPr>
            <w:tcW w:w="852" w:type="dxa"/>
            <w:tcBorders>
              <w:top w:val="single" w:sz="4" w:space="0" w:color="000000"/>
              <w:left w:val="single" w:sz="4" w:space="0" w:color="000000"/>
              <w:bottom w:val="single" w:sz="4" w:space="0" w:color="auto"/>
              <w:right w:val="single" w:sz="4" w:space="0" w:color="auto"/>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5</w:t>
            </w:r>
          </w:p>
        </w:tc>
        <w:tc>
          <w:tcPr>
            <w:tcW w:w="709" w:type="dxa"/>
            <w:tcBorders>
              <w:top w:val="single" w:sz="4" w:space="0" w:color="000000"/>
              <w:left w:val="single" w:sz="4" w:space="0" w:color="auto"/>
              <w:bottom w:val="single" w:sz="4" w:space="0" w:color="auto"/>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567" w:type="dxa"/>
            <w:tcBorders>
              <w:top w:val="single" w:sz="4" w:space="0" w:color="auto"/>
              <w:left w:val="single" w:sz="4" w:space="0" w:color="000000"/>
              <w:bottom w:val="single" w:sz="4" w:space="0" w:color="auto"/>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rPr>
            </w:pPr>
          </w:p>
        </w:tc>
      </w:tr>
      <w:tr w:rsidR="002E0395" w:rsidRPr="002E0395" w:rsidTr="002E0395">
        <w:trPr>
          <w:trHeight w:val="240"/>
        </w:trPr>
        <w:tc>
          <w:tcPr>
            <w:tcW w:w="4503" w:type="dxa"/>
            <w:vMerge/>
            <w:tcBorders>
              <w:left w:val="single" w:sz="4" w:space="0" w:color="000000"/>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3258" w:type="dxa"/>
            <w:tcBorders>
              <w:top w:val="single" w:sz="4" w:space="0" w:color="auto"/>
              <w:left w:val="single" w:sz="4" w:space="0" w:color="000000"/>
              <w:bottom w:val="single" w:sz="4" w:space="0" w:color="auto"/>
              <w:right w:val="single" w:sz="4" w:space="0" w:color="000000"/>
            </w:tcBorders>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систематически</w:t>
            </w:r>
          </w:p>
        </w:tc>
        <w:tc>
          <w:tcPr>
            <w:tcW w:w="852" w:type="dxa"/>
            <w:tcBorders>
              <w:top w:val="single" w:sz="4" w:space="0" w:color="auto"/>
              <w:left w:val="single" w:sz="4" w:space="0" w:color="000000"/>
              <w:bottom w:val="single" w:sz="4" w:space="0" w:color="auto"/>
              <w:right w:val="single" w:sz="4" w:space="0" w:color="auto"/>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567" w:type="dxa"/>
            <w:tcBorders>
              <w:top w:val="single" w:sz="4" w:space="0" w:color="auto"/>
              <w:left w:val="single" w:sz="4" w:space="0" w:color="000000"/>
              <w:bottom w:val="single" w:sz="4" w:space="0" w:color="auto"/>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rPr>
            </w:pPr>
          </w:p>
        </w:tc>
      </w:tr>
      <w:tr w:rsidR="002E0395" w:rsidRPr="002E0395" w:rsidTr="002E0395">
        <w:trPr>
          <w:trHeight w:val="375"/>
        </w:trPr>
        <w:tc>
          <w:tcPr>
            <w:tcW w:w="4503" w:type="dxa"/>
            <w:vMerge/>
            <w:tcBorders>
              <w:left w:val="single" w:sz="4" w:space="0" w:color="000000"/>
              <w:bottom w:val="single" w:sz="4" w:space="0" w:color="000000"/>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3258" w:type="dxa"/>
            <w:tcBorders>
              <w:top w:val="single" w:sz="4" w:space="0" w:color="auto"/>
              <w:left w:val="single" w:sz="4" w:space="0" w:color="000000"/>
              <w:bottom w:val="single" w:sz="4" w:space="0" w:color="000000"/>
              <w:right w:val="single" w:sz="4" w:space="0" w:color="000000"/>
            </w:tcBorders>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Не владеет</w:t>
            </w:r>
          </w:p>
        </w:tc>
        <w:tc>
          <w:tcPr>
            <w:tcW w:w="852" w:type="dxa"/>
            <w:tcBorders>
              <w:top w:val="single" w:sz="4" w:space="0" w:color="auto"/>
              <w:left w:val="single" w:sz="4" w:space="0" w:color="000000"/>
              <w:bottom w:val="single" w:sz="4" w:space="0" w:color="000000"/>
              <w:right w:val="single" w:sz="4" w:space="0" w:color="auto"/>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0</w:t>
            </w:r>
          </w:p>
        </w:tc>
        <w:tc>
          <w:tcPr>
            <w:tcW w:w="709" w:type="dxa"/>
            <w:tcBorders>
              <w:top w:val="single" w:sz="4" w:space="0" w:color="auto"/>
              <w:left w:val="single" w:sz="4" w:space="0" w:color="auto"/>
              <w:bottom w:val="single" w:sz="4" w:space="0" w:color="000000"/>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567" w:type="dxa"/>
            <w:tcBorders>
              <w:top w:val="single" w:sz="4" w:space="0" w:color="auto"/>
              <w:left w:val="single" w:sz="4" w:space="0" w:color="000000"/>
              <w:bottom w:val="single" w:sz="4" w:space="0" w:color="000000"/>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rPr>
            </w:pPr>
          </w:p>
        </w:tc>
      </w:tr>
      <w:tr w:rsidR="002E0395" w:rsidRPr="002E0395" w:rsidTr="002E0395">
        <w:trPr>
          <w:trHeight w:val="198"/>
        </w:trPr>
        <w:tc>
          <w:tcPr>
            <w:tcW w:w="4503" w:type="dxa"/>
            <w:vMerge w:val="restart"/>
            <w:tcBorders>
              <w:top w:val="single" w:sz="4" w:space="0" w:color="000000"/>
              <w:left w:val="single" w:sz="4" w:space="0" w:color="000000"/>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20. Участие в ММРЦ</w:t>
            </w:r>
          </w:p>
          <w:p w:rsidR="002E0395" w:rsidRPr="002E0395" w:rsidRDefault="002E0395" w:rsidP="002E0395">
            <w:pPr>
              <w:spacing w:after="0" w:line="240" w:lineRule="auto"/>
              <w:rPr>
                <w:rFonts w:ascii="Times New Roman" w:eastAsia="Calibri" w:hAnsi="Times New Roman" w:cs="Times New Roman"/>
                <w:b/>
                <w:sz w:val="24"/>
                <w:szCs w:val="24"/>
                <w:lang w:eastAsia="ru-RU"/>
              </w:rPr>
            </w:pPr>
            <w:r w:rsidRPr="002E0395">
              <w:rPr>
                <w:rFonts w:ascii="Times New Roman" w:eastAsia="Calibri" w:hAnsi="Times New Roman" w:cs="Times New Roman"/>
                <w:b/>
                <w:sz w:val="24"/>
                <w:szCs w:val="24"/>
                <w:lang w:eastAsia="ru-RU"/>
              </w:rPr>
              <w:t>5 баллов</w:t>
            </w:r>
          </w:p>
        </w:tc>
        <w:tc>
          <w:tcPr>
            <w:tcW w:w="3258" w:type="dxa"/>
            <w:tcBorders>
              <w:top w:val="single" w:sz="4" w:space="0" w:color="000000"/>
              <w:left w:val="single" w:sz="4" w:space="0" w:color="000000"/>
              <w:bottom w:val="single" w:sz="4" w:space="0" w:color="auto"/>
              <w:right w:val="single" w:sz="4" w:space="0" w:color="000000"/>
            </w:tcBorders>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Федеральный уровень</w:t>
            </w:r>
          </w:p>
        </w:tc>
        <w:tc>
          <w:tcPr>
            <w:tcW w:w="852" w:type="dxa"/>
            <w:tcBorders>
              <w:top w:val="single" w:sz="4" w:space="0" w:color="000000"/>
              <w:left w:val="single" w:sz="4" w:space="0" w:color="000000"/>
              <w:bottom w:val="single" w:sz="4" w:space="0" w:color="auto"/>
              <w:right w:val="single" w:sz="4" w:space="0" w:color="auto"/>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5</w:t>
            </w:r>
          </w:p>
        </w:tc>
        <w:tc>
          <w:tcPr>
            <w:tcW w:w="709" w:type="dxa"/>
            <w:tcBorders>
              <w:top w:val="single" w:sz="4" w:space="0" w:color="000000"/>
              <w:left w:val="single" w:sz="4" w:space="0" w:color="auto"/>
              <w:bottom w:val="single" w:sz="4" w:space="0" w:color="auto"/>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567" w:type="dxa"/>
            <w:tcBorders>
              <w:top w:val="single" w:sz="4" w:space="0" w:color="auto"/>
              <w:left w:val="single" w:sz="4" w:space="0" w:color="000000"/>
              <w:bottom w:val="single" w:sz="4" w:space="0" w:color="auto"/>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rPr>
            </w:pPr>
          </w:p>
        </w:tc>
      </w:tr>
      <w:tr w:rsidR="002E0395" w:rsidRPr="002E0395" w:rsidTr="002E0395">
        <w:trPr>
          <w:trHeight w:val="240"/>
        </w:trPr>
        <w:tc>
          <w:tcPr>
            <w:tcW w:w="4503" w:type="dxa"/>
            <w:vMerge/>
            <w:tcBorders>
              <w:left w:val="single" w:sz="4" w:space="0" w:color="000000"/>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3258" w:type="dxa"/>
            <w:tcBorders>
              <w:top w:val="single" w:sz="4" w:space="0" w:color="auto"/>
              <w:left w:val="single" w:sz="4" w:space="0" w:color="000000"/>
              <w:bottom w:val="single" w:sz="4" w:space="0" w:color="auto"/>
              <w:right w:val="single" w:sz="4" w:space="0" w:color="000000"/>
            </w:tcBorders>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Региональный уровень</w:t>
            </w:r>
          </w:p>
        </w:tc>
        <w:tc>
          <w:tcPr>
            <w:tcW w:w="852" w:type="dxa"/>
            <w:tcBorders>
              <w:top w:val="single" w:sz="4" w:space="0" w:color="auto"/>
              <w:left w:val="single" w:sz="4" w:space="0" w:color="000000"/>
              <w:bottom w:val="single" w:sz="4" w:space="0" w:color="auto"/>
              <w:right w:val="single" w:sz="4" w:space="0" w:color="auto"/>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567" w:type="dxa"/>
            <w:tcBorders>
              <w:top w:val="single" w:sz="4" w:space="0" w:color="auto"/>
              <w:left w:val="single" w:sz="4" w:space="0" w:color="000000"/>
              <w:bottom w:val="single" w:sz="4" w:space="0" w:color="auto"/>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rPr>
            </w:pPr>
          </w:p>
        </w:tc>
      </w:tr>
      <w:tr w:rsidR="002E0395" w:rsidRPr="002E0395" w:rsidTr="002E0395">
        <w:trPr>
          <w:trHeight w:val="360"/>
        </w:trPr>
        <w:tc>
          <w:tcPr>
            <w:tcW w:w="4503" w:type="dxa"/>
            <w:vMerge/>
            <w:tcBorders>
              <w:left w:val="single" w:sz="4" w:space="0" w:color="000000"/>
              <w:bottom w:val="single" w:sz="4" w:space="0" w:color="000000"/>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3258" w:type="dxa"/>
            <w:tcBorders>
              <w:top w:val="single" w:sz="4" w:space="0" w:color="auto"/>
              <w:left w:val="single" w:sz="4" w:space="0" w:color="000000"/>
              <w:bottom w:val="single" w:sz="4" w:space="0" w:color="000000"/>
              <w:right w:val="single" w:sz="4" w:space="0" w:color="000000"/>
            </w:tcBorders>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Не участвует</w:t>
            </w:r>
          </w:p>
        </w:tc>
        <w:tc>
          <w:tcPr>
            <w:tcW w:w="852" w:type="dxa"/>
            <w:tcBorders>
              <w:top w:val="single" w:sz="4" w:space="0" w:color="auto"/>
              <w:left w:val="single" w:sz="4" w:space="0" w:color="000000"/>
              <w:bottom w:val="single" w:sz="4" w:space="0" w:color="000000"/>
              <w:right w:val="single" w:sz="4" w:space="0" w:color="auto"/>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0</w:t>
            </w:r>
          </w:p>
        </w:tc>
        <w:tc>
          <w:tcPr>
            <w:tcW w:w="709" w:type="dxa"/>
            <w:tcBorders>
              <w:top w:val="single" w:sz="4" w:space="0" w:color="auto"/>
              <w:left w:val="single" w:sz="4" w:space="0" w:color="auto"/>
              <w:bottom w:val="single" w:sz="4" w:space="0" w:color="000000"/>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567" w:type="dxa"/>
            <w:tcBorders>
              <w:top w:val="single" w:sz="4" w:space="0" w:color="auto"/>
              <w:left w:val="single" w:sz="4" w:space="0" w:color="000000"/>
              <w:bottom w:val="single" w:sz="4" w:space="0" w:color="000000"/>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rPr>
            </w:pPr>
          </w:p>
        </w:tc>
      </w:tr>
      <w:tr w:rsidR="002E0395" w:rsidRPr="002E0395" w:rsidTr="002E0395">
        <w:trPr>
          <w:trHeight w:val="286"/>
        </w:trPr>
        <w:tc>
          <w:tcPr>
            <w:tcW w:w="4503" w:type="dxa"/>
            <w:vMerge w:val="restart"/>
            <w:tcBorders>
              <w:top w:val="single" w:sz="4" w:space="0" w:color="000000"/>
              <w:left w:val="single" w:sz="4" w:space="0" w:color="000000"/>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21. Работа на сайте ДО</w:t>
            </w:r>
            <w:proofErr w:type="gramStart"/>
            <w:r w:rsidRPr="002E0395">
              <w:rPr>
                <w:rFonts w:ascii="Times New Roman" w:eastAsia="Calibri" w:hAnsi="Times New Roman" w:cs="Times New Roman"/>
                <w:sz w:val="24"/>
                <w:szCs w:val="24"/>
                <w:lang w:eastAsia="ru-RU"/>
              </w:rPr>
              <w:t>У(</w:t>
            </w:r>
            <w:proofErr w:type="gramEnd"/>
            <w:r w:rsidRPr="002E0395">
              <w:rPr>
                <w:rFonts w:ascii="Times New Roman" w:eastAsia="Calibri" w:hAnsi="Times New Roman" w:cs="Times New Roman"/>
                <w:sz w:val="24"/>
                <w:szCs w:val="24"/>
                <w:lang w:eastAsia="ru-RU"/>
              </w:rPr>
              <w:t>подготовка информации по вопросам воспитания и образования в ДОУ к размещению на сайте ДОУ, личном сайте (блоге)</w:t>
            </w:r>
          </w:p>
          <w:p w:rsidR="002E0395" w:rsidRPr="002E0395" w:rsidRDefault="002E0395" w:rsidP="002E0395">
            <w:pPr>
              <w:spacing w:after="0" w:line="240" w:lineRule="auto"/>
              <w:rPr>
                <w:rFonts w:ascii="Times New Roman" w:eastAsia="Calibri" w:hAnsi="Times New Roman" w:cs="Times New Roman"/>
                <w:b/>
                <w:sz w:val="24"/>
                <w:szCs w:val="24"/>
                <w:lang w:eastAsia="ru-RU"/>
              </w:rPr>
            </w:pPr>
            <w:r w:rsidRPr="002E0395">
              <w:rPr>
                <w:rFonts w:ascii="Times New Roman" w:eastAsia="Calibri" w:hAnsi="Times New Roman" w:cs="Times New Roman"/>
                <w:b/>
                <w:sz w:val="24"/>
                <w:szCs w:val="24"/>
                <w:lang w:eastAsia="ru-RU"/>
              </w:rPr>
              <w:t>8 баллов</w:t>
            </w:r>
          </w:p>
        </w:tc>
        <w:tc>
          <w:tcPr>
            <w:tcW w:w="3258" w:type="dxa"/>
            <w:tcBorders>
              <w:top w:val="single" w:sz="4" w:space="0" w:color="000000"/>
              <w:left w:val="single" w:sz="4" w:space="0" w:color="000000"/>
              <w:bottom w:val="single" w:sz="4" w:space="0" w:color="000000"/>
              <w:right w:val="single" w:sz="4" w:space="0" w:color="000000"/>
            </w:tcBorders>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постоянно</w:t>
            </w:r>
          </w:p>
        </w:tc>
        <w:tc>
          <w:tcPr>
            <w:tcW w:w="852" w:type="dxa"/>
            <w:tcBorders>
              <w:top w:val="single" w:sz="4" w:space="0" w:color="000000"/>
              <w:left w:val="single" w:sz="4" w:space="0" w:color="000000"/>
              <w:bottom w:val="single" w:sz="4" w:space="0" w:color="000000"/>
              <w:right w:val="single" w:sz="4" w:space="0" w:color="auto"/>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8</w:t>
            </w:r>
          </w:p>
        </w:tc>
        <w:tc>
          <w:tcPr>
            <w:tcW w:w="709" w:type="dxa"/>
            <w:tcBorders>
              <w:top w:val="single" w:sz="4" w:space="0" w:color="000000"/>
              <w:left w:val="single" w:sz="4" w:space="0" w:color="auto"/>
              <w:bottom w:val="single" w:sz="4" w:space="0" w:color="000000"/>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567" w:type="dxa"/>
            <w:tcBorders>
              <w:top w:val="single" w:sz="4" w:space="0" w:color="auto"/>
              <w:left w:val="single" w:sz="4" w:space="0" w:color="000000"/>
              <w:bottom w:val="single" w:sz="4" w:space="0" w:color="000000"/>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rPr>
            </w:pPr>
          </w:p>
        </w:tc>
      </w:tr>
      <w:tr w:rsidR="002E0395" w:rsidRPr="002E0395" w:rsidTr="002E0395">
        <w:trPr>
          <w:trHeight w:val="286"/>
        </w:trPr>
        <w:tc>
          <w:tcPr>
            <w:tcW w:w="4503" w:type="dxa"/>
            <w:vMerge/>
            <w:tcBorders>
              <w:left w:val="single" w:sz="4" w:space="0" w:color="000000"/>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3258" w:type="dxa"/>
            <w:tcBorders>
              <w:top w:val="single" w:sz="4" w:space="0" w:color="000000"/>
              <w:left w:val="single" w:sz="4" w:space="0" w:color="000000"/>
              <w:bottom w:val="single" w:sz="4" w:space="0" w:color="000000"/>
              <w:right w:val="single" w:sz="4" w:space="0" w:color="000000"/>
            </w:tcBorders>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систематически</w:t>
            </w:r>
          </w:p>
        </w:tc>
        <w:tc>
          <w:tcPr>
            <w:tcW w:w="852" w:type="dxa"/>
            <w:tcBorders>
              <w:top w:val="single" w:sz="4" w:space="0" w:color="000000"/>
              <w:left w:val="single" w:sz="4" w:space="0" w:color="000000"/>
              <w:bottom w:val="single" w:sz="4" w:space="0" w:color="000000"/>
              <w:right w:val="single" w:sz="4" w:space="0" w:color="auto"/>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6</w:t>
            </w:r>
          </w:p>
        </w:tc>
        <w:tc>
          <w:tcPr>
            <w:tcW w:w="709" w:type="dxa"/>
            <w:tcBorders>
              <w:top w:val="single" w:sz="4" w:space="0" w:color="000000"/>
              <w:left w:val="single" w:sz="4" w:space="0" w:color="auto"/>
              <w:bottom w:val="single" w:sz="4" w:space="0" w:color="000000"/>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567" w:type="dxa"/>
            <w:tcBorders>
              <w:top w:val="single" w:sz="4" w:space="0" w:color="auto"/>
              <w:left w:val="single" w:sz="4" w:space="0" w:color="000000"/>
              <w:bottom w:val="single" w:sz="4" w:space="0" w:color="000000"/>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rPr>
            </w:pPr>
          </w:p>
        </w:tc>
      </w:tr>
      <w:tr w:rsidR="002E0395" w:rsidRPr="002E0395" w:rsidTr="002E0395">
        <w:trPr>
          <w:trHeight w:val="286"/>
        </w:trPr>
        <w:tc>
          <w:tcPr>
            <w:tcW w:w="4503" w:type="dxa"/>
            <w:vMerge/>
            <w:tcBorders>
              <w:left w:val="single" w:sz="4" w:space="0" w:color="000000"/>
              <w:bottom w:val="single" w:sz="4" w:space="0" w:color="000000"/>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3258" w:type="dxa"/>
            <w:tcBorders>
              <w:top w:val="single" w:sz="4" w:space="0" w:color="000000"/>
              <w:left w:val="single" w:sz="4" w:space="0" w:color="000000"/>
              <w:bottom w:val="single" w:sz="4" w:space="0" w:color="000000"/>
              <w:right w:val="single" w:sz="4" w:space="0" w:color="000000"/>
            </w:tcBorders>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Не работает</w:t>
            </w:r>
          </w:p>
        </w:tc>
        <w:tc>
          <w:tcPr>
            <w:tcW w:w="852" w:type="dxa"/>
            <w:tcBorders>
              <w:top w:val="single" w:sz="4" w:space="0" w:color="000000"/>
              <w:left w:val="single" w:sz="4" w:space="0" w:color="000000"/>
              <w:bottom w:val="single" w:sz="4" w:space="0" w:color="000000"/>
              <w:right w:val="single" w:sz="4" w:space="0" w:color="auto"/>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0</w:t>
            </w:r>
          </w:p>
        </w:tc>
        <w:tc>
          <w:tcPr>
            <w:tcW w:w="709" w:type="dxa"/>
            <w:tcBorders>
              <w:top w:val="single" w:sz="4" w:space="0" w:color="000000"/>
              <w:left w:val="single" w:sz="4" w:space="0" w:color="auto"/>
              <w:bottom w:val="single" w:sz="4" w:space="0" w:color="000000"/>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567" w:type="dxa"/>
            <w:tcBorders>
              <w:top w:val="single" w:sz="4" w:space="0" w:color="auto"/>
              <w:left w:val="single" w:sz="4" w:space="0" w:color="000000"/>
              <w:bottom w:val="single" w:sz="4" w:space="0" w:color="000000"/>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rPr>
            </w:pPr>
          </w:p>
        </w:tc>
      </w:tr>
      <w:tr w:rsidR="002E0395" w:rsidRPr="002E0395" w:rsidTr="002E0395">
        <w:trPr>
          <w:trHeight w:val="286"/>
        </w:trPr>
        <w:tc>
          <w:tcPr>
            <w:tcW w:w="4503" w:type="dxa"/>
            <w:vMerge w:val="restart"/>
            <w:tcBorders>
              <w:left w:val="single" w:sz="4" w:space="0" w:color="000000"/>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 xml:space="preserve">22. </w:t>
            </w:r>
            <w:proofErr w:type="gramStart"/>
            <w:r w:rsidRPr="002E0395">
              <w:rPr>
                <w:rFonts w:ascii="Times New Roman" w:eastAsia="Calibri" w:hAnsi="Times New Roman" w:cs="Times New Roman"/>
                <w:sz w:val="24"/>
                <w:szCs w:val="24"/>
                <w:lang w:eastAsia="ru-RU"/>
              </w:rPr>
              <w:t>Планирование и анализ выполнения задач годового плана)</w:t>
            </w:r>
            <w:proofErr w:type="gramEnd"/>
          </w:p>
          <w:p w:rsidR="002E0395" w:rsidRPr="002E0395" w:rsidRDefault="002E0395" w:rsidP="002E0395">
            <w:pPr>
              <w:spacing w:after="0" w:line="240" w:lineRule="auto"/>
              <w:rPr>
                <w:rFonts w:ascii="Times New Roman" w:eastAsia="Calibri" w:hAnsi="Times New Roman" w:cs="Times New Roman"/>
                <w:b/>
                <w:sz w:val="24"/>
                <w:szCs w:val="24"/>
                <w:lang w:eastAsia="ru-RU"/>
              </w:rPr>
            </w:pPr>
            <w:r w:rsidRPr="002E0395">
              <w:rPr>
                <w:rFonts w:ascii="Times New Roman" w:eastAsia="Calibri" w:hAnsi="Times New Roman" w:cs="Times New Roman"/>
                <w:b/>
                <w:sz w:val="24"/>
                <w:szCs w:val="24"/>
                <w:lang w:eastAsia="ru-RU"/>
              </w:rPr>
              <w:t>5 баллов</w:t>
            </w:r>
          </w:p>
        </w:tc>
        <w:tc>
          <w:tcPr>
            <w:tcW w:w="3258" w:type="dxa"/>
            <w:tcBorders>
              <w:top w:val="single" w:sz="4" w:space="0" w:color="000000"/>
              <w:left w:val="single" w:sz="4" w:space="0" w:color="000000"/>
              <w:bottom w:val="single" w:sz="4" w:space="0" w:color="000000"/>
              <w:right w:val="single" w:sz="4" w:space="0" w:color="000000"/>
            </w:tcBorders>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Высокий уровень</w:t>
            </w:r>
          </w:p>
        </w:tc>
        <w:tc>
          <w:tcPr>
            <w:tcW w:w="852" w:type="dxa"/>
            <w:tcBorders>
              <w:top w:val="single" w:sz="4" w:space="0" w:color="000000"/>
              <w:left w:val="single" w:sz="4" w:space="0" w:color="000000"/>
              <w:bottom w:val="single" w:sz="4" w:space="0" w:color="000000"/>
              <w:right w:val="single" w:sz="4" w:space="0" w:color="auto"/>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5</w:t>
            </w:r>
          </w:p>
        </w:tc>
        <w:tc>
          <w:tcPr>
            <w:tcW w:w="709" w:type="dxa"/>
            <w:tcBorders>
              <w:top w:val="single" w:sz="4" w:space="0" w:color="000000"/>
              <w:left w:val="single" w:sz="4" w:space="0" w:color="auto"/>
              <w:bottom w:val="single" w:sz="4" w:space="0" w:color="000000"/>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567" w:type="dxa"/>
            <w:tcBorders>
              <w:top w:val="single" w:sz="4" w:space="0" w:color="auto"/>
              <w:left w:val="single" w:sz="4" w:space="0" w:color="000000"/>
              <w:bottom w:val="single" w:sz="4" w:space="0" w:color="000000"/>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rPr>
            </w:pPr>
          </w:p>
        </w:tc>
      </w:tr>
      <w:tr w:rsidR="002E0395" w:rsidRPr="002E0395" w:rsidTr="002E0395">
        <w:trPr>
          <w:trHeight w:val="286"/>
        </w:trPr>
        <w:tc>
          <w:tcPr>
            <w:tcW w:w="4503" w:type="dxa"/>
            <w:vMerge/>
            <w:tcBorders>
              <w:left w:val="single" w:sz="4" w:space="0" w:color="000000"/>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3258" w:type="dxa"/>
            <w:tcBorders>
              <w:top w:val="single" w:sz="4" w:space="0" w:color="000000"/>
              <w:left w:val="single" w:sz="4" w:space="0" w:color="000000"/>
              <w:bottom w:val="single" w:sz="4" w:space="0" w:color="000000"/>
              <w:right w:val="single" w:sz="4" w:space="0" w:color="000000"/>
            </w:tcBorders>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Средний уровень</w:t>
            </w:r>
          </w:p>
        </w:tc>
        <w:tc>
          <w:tcPr>
            <w:tcW w:w="852" w:type="dxa"/>
            <w:tcBorders>
              <w:top w:val="single" w:sz="4" w:space="0" w:color="000000"/>
              <w:left w:val="single" w:sz="4" w:space="0" w:color="000000"/>
              <w:bottom w:val="single" w:sz="4" w:space="0" w:color="000000"/>
              <w:right w:val="single" w:sz="4" w:space="0" w:color="auto"/>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3</w:t>
            </w:r>
          </w:p>
        </w:tc>
        <w:tc>
          <w:tcPr>
            <w:tcW w:w="709" w:type="dxa"/>
            <w:tcBorders>
              <w:top w:val="single" w:sz="4" w:space="0" w:color="000000"/>
              <w:left w:val="single" w:sz="4" w:space="0" w:color="auto"/>
              <w:bottom w:val="single" w:sz="4" w:space="0" w:color="000000"/>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567" w:type="dxa"/>
            <w:tcBorders>
              <w:top w:val="single" w:sz="4" w:space="0" w:color="auto"/>
              <w:left w:val="single" w:sz="4" w:space="0" w:color="000000"/>
              <w:bottom w:val="single" w:sz="4" w:space="0" w:color="000000"/>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rPr>
            </w:pPr>
          </w:p>
        </w:tc>
      </w:tr>
      <w:tr w:rsidR="002E0395" w:rsidRPr="002E0395" w:rsidTr="002E0395">
        <w:trPr>
          <w:trHeight w:val="286"/>
        </w:trPr>
        <w:tc>
          <w:tcPr>
            <w:tcW w:w="4503" w:type="dxa"/>
            <w:tcBorders>
              <w:left w:val="single" w:sz="4" w:space="0" w:color="000000"/>
              <w:bottom w:val="single" w:sz="4" w:space="0" w:color="000000"/>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b/>
                <w:sz w:val="24"/>
                <w:szCs w:val="24"/>
                <w:lang w:eastAsia="ru-RU"/>
              </w:rPr>
            </w:pPr>
            <w:r w:rsidRPr="002E0395">
              <w:rPr>
                <w:rFonts w:ascii="Times New Roman" w:eastAsia="Calibri" w:hAnsi="Times New Roman" w:cs="Times New Roman"/>
                <w:b/>
                <w:sz w:val="24"/>
                <w:szCs w:val="24"/>
                <w:lang w:eastAsia="ru-RU"/>
              </w:rPr>
              <w:t>ИТОГО баллов</w:t>
            </w:r>
          </w:p>
        </w:tc>
        <w:tc>
          <w:tcPr>
            <w:tcW w:w="3258" w:type="dxa"/>
            <w:tcBorders>
              <w:top w:val="single" w:sz="4" w:space="0" w:color="000000"/>
              <w:left w:val="single" w:sz="4" w:space="0" w:color="000000"/>
              <w:bottom w:val="single" w:sz="4" w:space="0" w:color="000000"/>
              <w:right w:val="single" w:sz="4" w:space="0" w:color="000000"/>
            </w:tcBorders>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852" w:type="dxa"/>
            <w:tcBorders>
              <w:top w:val="single" w:sz="4" w:space="0" w:color="000000"/>
              <w:left w:val="single" w:sz="4" w:space="0" w:color="000000"/>
              <w:bottom w:val="single" w:sz="4" w:space="0" w:color="000000"/>
              <w:right w:val="single" w:sz="4" w:space="0" w:color="auto"/>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709" w:type="dxa"/>
            <w:tcBorders>
              <w:top w:val="single" w:sz="4" w:space="0" w:color="000000"/>
              <w:left w:val="single" w:sz="4" w:space="0" w:color="auto"/>
              <w:bottom w:val="single" w:sz="4" w:space="0" w:color="000000"/>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lang w:eastAsia="ru-RU"/>
              </w:rPr>
            </w:pPr>
          </w:p>
        </w:tc>
        <w:tc>
          <w:tcPr>
            <w:tcW w:w="567" w:type="dxa"/>
            <w:tcBorders>
              <w:top w:val="single" w:sz="4" w:space="0" w:color="auto"/>
              <w:left w:val="single" w:sz="4" w:space="0" w:color="000000"/>
              <w:bottom w:val="single" w:sz="4" w:space="0" w:color="000000"/>
              <w:right w:val="single" w:sz="4" w:space="0" w:color="000000"/>
            </w:tcBorders>
            <w:vAlign w:val="center"/>
          </w:tcPr>
          <w:p w:rsidR="002E0395" w:rsidRPr="002E0395" w:rsidRDefault="002E0395" w:rsidP="002E0395">
            <w:pPr>
              <w:spacing w:after="0" w:line="240" w:lineRule="auto"/>
              <w:rPr>
                <w:rFonts w:ascii="Times New Roman" w:eastAsia="Calibri" w:hAnsi="Times New Roman" w:cs="Times New Roman"/>
                <w:sz w:val="24"/>
                <w:szCs w:val="24"/>
              </w:rPr>
            </w:pPr>
          </w:p>
        </w:tc>
      </w:tr>
    </w:tbl>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 xml:space="preserve">Дата заполнения            </w:t>
      </w:r>
      <w:r w:rsidRPr="002E0395">
        <w:rPr>
          <w:rFonts w:ascii="Times New Roman" w:eastAsia="Calibri" w:hAnsi="Times New Roman" w:cs="Times New Roman"/>
          <w:sz w:val="24"/>
          <w:szCs w:val="24"/>
          <w:u w:val="single"/>
          <w:lang w:eastAsia="ru-RU"/>
        </w:rPr>
        <w:t xml:space="preserve">« </w:t>
      </w:r>
      <w:r>
        <w:rPr>
          <w:rFonts w:ascii="Times New Roman" w:eastAsia="Calibri" w:hAnsi="Times New Roman" w:cs="Times New Roman"/>
          <w:sz w:val="24"/>
          <w:szCs w:val="24"/>
          <w:u w:val="single"/>
          <w:lang w:eastAsia="ru-RU"/>
        </w:rPr>
        <w:t>___</w:t>
      </w:r>
      <w:r w:rsidRPr="002E0395">
        <w:rPr>
          <w:rFonts w:ascii="Times New Roman" w:eastAsia="Calibri" w:hAnsi="Times New Roman" w:cs="Times New Roman"/>
          <w:sz w:val="24"/>
          <w:szCs w:val="24"/>
          <w:u w:val="single"/>
          <w:lang w:eastAsia="ru-RU"/>
        </w:rPr>
        <w:t xml:space="preserve"> » </w:t>
      </w:r>
      <w:r>
        <w:rPr>
          <w:rFonts w:ascii="Times New Roman" w:eastAsia="Calibri" w:hAnsi="Times New Roman" w:cs="Times New Roman"/>
          <w:sz w:val="24"/>
          <w:szCs w:val="24"/>
          <w:u w:val="single"/>
          <w:lang w:eastAsia="ru-RU"/>
        </w:rPr>
        <w:t>_______</w:t>
      </w:r>
      <w:r w:rsidRPr="002E0395">
        <w:rPr>
          <w:rFonts w:ascii="Times New Roman" w:eastAsia="Calibri" w:hAnsi="Times New Roman" w:cs="Times New Roman"/>
          <w:sz w:val="24"/>
          <w:szCs w:val="24"/>
          <w:u w:val="single"/>
          <w:lang w:eastAsia="ru-RU"/>
        </w:rPr>
        <w:t xml:space="preserve"> 20</w:t>
      </w:r>
      <w:r>
        <w:rPr>
          <w:rFonts w:ascii="Times New Roman" w:eastAsia="Calibri" w:hAnsi="Times New Roman" w:cs="Times New Roman"/>
          <w:sz w:val="24"/>
          <w:szCs w:val="24"/>
          <w:u w:val="single"/>
          <w:lang w:eastAsia="ru-RU"/>
        </w:rPr>
        <w:t>____</w:t>
      </w:r>
      <w:r w:rsidRPr="002E0395">
        <w:rPr>
          <w:rFonts w:ascii="Times New Roman" w:eastAsia="Calibri" w:hAnsi="Times New Roman" w:cs="Times New Roman"/>
          <w:sz w:val="24"/>
          <w:szCs w:val="24"/>
          <w:u w:val="single"/>
          <w:lang w:eastAsia="ru-RU"/>
        </w:rPr>
        <w:t xml:space="preserve"> г.</w:t>
      </w:r>
      <w:r w:rsidRPr="002E0395">
        <w:rPr>
          <w:rFonts w:ascii="Times New Roman" w:eastAsia="Calibri" w:hAnsi="Times New Roman" w:cs="Times New Roman"/>
          <w:bCs/>
          <w:sz w:val="24"/>
          <w:szCs w:val="24"/>
          <w:lang w:eastAsia="ru-RU"/>
        </w:rPr>
        <w:t xml:space="preserve">                                                                </w:t>
      </w:r>
    </w:p>
    <w:p w:rsidR="002E0395" w:rsidRPr="002E0395" w:rsidRDefault="002E0395" w:rsidP="002E0395">
      <w:pPr>
        <w:spacing w:after="0" w:line="240" w:lineRule="auto"/>
        <w:rPr>
          <w:rFonts w:ascii="Times New Roman" w:eastAsia="Calibri" w:hAnsi="Times New Roman" w:cs="Times New Roman"/>
          <w:bCs/>
          <w:sz w:val="24"/>
          <w:szCs w:val="24"/>
          <w:lang w:eastAsia="ru-RU"/>
        </w:rPr>
      </w:pPr>
      <w:r w:rsidRPr="002E0395">
        <w:rPr>
          <w:rFonts w:ascii="Times New Roman" w:eastAsia="Calibri" w:hAnsi="Times New Roman" w:cs="Times New Roman"/>
          <w:bCs/>
          <w:sz w:val="24"/>
          <w:szCs w:val="24"/>
          <w:lang w:eastAsia="ru-RU"/>
        </w:rPr>
        <w:t xml:space="preserve"> Старший воспитатель:  ______________                                                            </w:t>
      </w:r>
      <w:r w:rsidRPr="002E0395">
        <w:rPr>
          <w:rFonts w:ascii="Times New Roman" w:eastAsia="Calibri" w:hAnsi="Times New Roman" w:cs="Times New Roman"/>
          <w:sz w:val="24"/>
          <w:szCs w:val="24"/>
          <w:lang w:eastAsia="ru-RU"/>
        </w:rPr>
        <w:t xml:space="preserve">     </w:t>
      </w:r>
    </w:p>
    <w:p w:rsidR="002E0395" w:rsidRPr="002E0395" w:rsidRDefault="002E0395" w:rsidP="002E0395">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 </w:t>
      </w:r>
      <w:r w:rsidRPr="002E0395">
        <w:rPr>
          <w:rFonts w:ascii="Times New Roman" w:eastAsia="Calibri" w:hAnsi="Times New Roman" w:cs="Times New Roman"/>
          <w:bCs/>
          <w:sz w:val="24"/>
          <w:szCs w:val="24"/>
          <w:lang w:eastAsia="ru-RU"/>
        </w:rPr>
        <w:t xml:space="preserve">Члены комиссии           _______________          </w:t>
      </w:r>
    </w:p>
    <w:p w:rsidR="002E0395" w:rsidRPr="002E0395" w:rsidRDefault="002E0395" w:rsidP="002E0395">
      <w:pPr>
        <w:spacing w:after="0" w:line="240" w:lineRule="auto"/>
        <w:rPr>
          <w:rFonts w:ascii="Times New Roman" w:eastAsia="Calibri" w:hAnsi="Times New Roman" w:cs="Times New Roman"/>
          <w:sz w:val="24"/>
          <w:szCs w:val="24"/>
          <w:lang w:eastAsia="ru-RU"/>
        </w:rPr>
      </w:pPr>
    </w:p>
    <w:p w:rsidR="002E0395" w:rsidRDefault="002E0395" w:rsidP="00CA3DAA">
      <w:pPr>
        <w:spacing w:after="0" w:line="240" w:lineRule="auto"/>
        <w:rPr>
          <w:rFonts w:ascii="Times New Roman" w:eastAsia="Calibri" w:hAnsi="Times New Roman" w:cs="Times New Roman"/>
          <w:sz w:val="24"/>
          <w:szCs w:val="24"/>
          <w:lang w:eastAsia="ru-RU"/>
        </w:rPr>
      </w:pPr>
      <w:r w:rsidRPr="002E0395">
        <w:rPr>
          <w:rFonts w:ascii="Times New Roman" w:eastAsia="Calibri" w:hAnsi="Times New Roman" w:cs="Times New Roman"/>
          <w:sz w:val="24"/>
          <w:szCs w:val="24"/>
          <w:lang w:eastAsia="ru-RU"/>
        </w:rPr>
        <w:t xml:space="preserve">                                        </w:t>
      </w:r>
    </w:p>
    <w:p w:rsidR="002E0395" w:rsidRDefault="002E0395" w:rsidP="002E0395">
      <w:pPr>
        <w:spacing w:after="0" w:line="240" w:lineRule="auto"/>
        <w:rPr>
          <w:rFonts w:ascii="Times New Roman" w:eastAsia="Calibri" w:hAnsi="Times New Roman" w:cs="Times New Roman"/>
          <w:sz w:val="24"/>
          <w:szCs w:val="24"/>
          <w:lang w:eastAsia="ru-RU"/>
        </w:rPr>
      </w:pPr>
    </w:p>
    <w:p w:rsidR="002E0395" w:rsidRDefault="002E0395" w:rsidP="002E0395">
      <w:pPr>
        <w:spacing w:after="0" w:line="240" w:lineRule="auto"/>
        <w:rPr>
          <w:rFonts w:ascii="Times New Roman" w:eastAsia="Calibri" w:hAnsi="Times New Roman" w:cs="Times New Roman"/>
          <w:sz w:val="24"/>
          <w:szCs w:val="24"/>
          <w:lang w:eastAsia="ru-RU"/>
        </w:rPr>
      </w:pPr>
    </w:p>
    <w:p w:rsidR="00133608" w:rsidRDefault="00133608" w:rsidP="002E0395">
      <w:pPr>
        <w:spacing w:after="0" w:line="240" w:lineRule="auto"/>
        <w:rPr>
          <w:rFonts w:ascii="Times New Roman" w:eastAsia="Calibri" w:hAnsi="Times New Roman" w:cs="Times New Roman"/>
          <w:sz w:val="24"/>
          <w:szCs w:val="24"/>
          <w:lang w:eastAsia="ru-RU"/>
        </w:rPr>
      </w:pPr>
    </w:p>
    <w:p w:rsidR="00133608" w:rsidRDefault="00133608" w:rsidP="002E0395">
      <w:pPr>
        <w:spacing w:after="0" w:line="240" w:lineRule="auto"/>
        <w:rPr>
          <w:rFonts w:ascii="Times New Roman" w:eastAsia="Calibri" w:hAnsi="Times New Roman" w:cs="Times New Roman"/>
          <w:sz w:val="24"/>
          <w:szCs w:val="24"/>
          <w:lang w:eastAsia="ru-RU"/>
        </w:rPr>
      </w:pPr>
    </w:p>
    <w:p w:rsidR="00A31B98" w:rsidRDefault="00A31B9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A31B98" w:rsidRDefault="00A31B9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A31B98" w:rsidRDefault="00A31B98"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E67C32" w:rsidRPr="00F636BB" w:rsidRDefault="00E67C32"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r w:rsidRPr="00F636BB">
        <w:rPr>
          <w:rFonts w:ascii="Times New Roman" w:eastAsia="Times New Roman" w:hAnsi="Times New Roman" w:cs="Times New Roman"/>
          <w:color w:val="000000"/>
          <w:kern w:val="2"/>
          <w:sz w:val="24"/>
          <w:szCs w:val="24"/>
          <w:lang w:eastAsia="ru-RU" w:bidi="hi-IN"/>
        </w:rPr>
        <w:t>СОГЛАСОВАНО:                                                               УТВЕРЖДЕНО:</w:t>
      </w:r>
    </w:p>
    <w:p w:rsidR="00E67C32" w:rsidRPr="00F636BB" w:rsidRDefault="00E67C32"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r>
        <w:rPr>
          <w:rFonts w:ascii="Times New Roman" w:eastAsia="Times New Roman" w:hAnsi="Times New Roman" w:cs="Times New Roman"/>
          <w:color w:val="000000"/>
          <w:kern w:val="2"/>
          <w:sz w:val="24"/>
          <w:szCs w:val="24"/>
          <w:lang w:eastAsia="ru-RU" w:bidi="hi-IN"/>
        </w:rPr>
        <w:t xml:space="preserve">Председатель </w:t>
      </w:r>
      <w:proofErr w:type="gramStart"/>
      <w:r>
        <w:rPr>
          <w:rFonts w:ascii="Times New Roman" w:eastAsia="Times New Roman" w:hAnsi="Times New Roman" w:cs="Times New Roman"/>
          <w:color w:val="000000"/>
          <w:kern w:val="2"/>
          <w:sz w:val="24"/>
          <w:szCs w:val="24"/>
          <w:lang w:eastAsia="ru-RU" w:bidi="hi-IN"/>
        </w:rPr>
        <w:t>первичной</w:t>
      </w:r>
      <w:proofErr w:type="gramEnd"/>
      <w:r>
        <w:rPr>
          <w:rFonts w:ascii="Times New Roman" w:eastAsia="Times New Roman" w:hAnsi="Times New Roman" w:cs="Times New Roman"/>
          <w:color w:val="000000"/>
          <w:kern w:val="2"/>
          <w:sz w:val="24"/>
          <w:szCs w:val="24"/>
          <w:lang w:eastAsia="ru-RU" w:bidi="hi-IN"/>
        </w:rPr>
        <w:t xml:space="preserve">       </w:t>
      </w:r>
      <w:r w:rsidRPr="00F636BB">
        <w:rPr>
          <w:rFonts w:ascii="Times New Roman" w:eastAsia="Times New Roman" w:hAnsi="Times New Roman" w:cs="Times New Roman"/>
          <w:color w:val="000000"/>
          <w:kern w:val="2"/>
          <w:sz w:val="24"/>
          <w:szCs w:val="24"/>
          <w:lang w:eastAsia="ru-RU" w:bidi="hi-IN"/>
        </w:rPr>
        <w:t xml:space="preserve">                                            Заведующий МБДОУ д/с № 38 </w:t>
      </w:r>
    </w:p>
    <w:p w:rsidR="00E67C32" w:rsidRPr="00F636BB" w:rsidRDefault="00E67C32"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r>
        <w:rPr>
          <w:rFonts w:ascii="Times New Roman" w:eastAsia="Times New Roman" w:hAnsi="Times New Roman" w:cs="Times New Roman"/>
          <w:color w:val="000000"/>
          <w:kern w:val="2"/>
          <w:sz w:val="24"/>
          <w:szCs w:val="24"/>
          <w:lang w:eastAsia="ru-RU" w:bidi="hi-IN"/>
        </w:rPr>
        <w:t xml:space="preserve">профсоюзной организации </w:t>
      </w:r>
      <w:r w:rsidRPr="00F636BB">
        <w:rPr>
          <w:rFonts w:ascii="Times New Roman" w:eastAsia="Times New Roman" w:hAnsi="Times New Roman" w:cs="Times New Roman"/>
          <w:color w:val="000000"/>
          <w:kern w:val="2"/>
          <w:sz w:val="24"/>
          <w:szCs w:val="24"/>
          <w:lang w:eastAsia="ru-RU" w:bidi="hi-IN"/>
        </w:rPr>
        <w:t xml:space="preserve"> МБДОУ                        </w:t>
      </w:r>
      <w:r>
        <w:rPr>
          <w:rFonts w:ascii="Times New Roman" w:eastAsia="Times New Roman" w:hAnsi="Times New Roman" w:cs="Times New Roman"/>
          <w:color w:val="000000"/>
          <w:kern w:val="2"/>
          <w:sz w:val="24"/>
          <w:szCs w:val="24"/>
          <w:lang w:eastAsia="ru-RU" w:bidi="hi-IN"/>
        </w:rPr>
        <w:t xml:space="preserve">   </w:t>
      </w:r>
      <w:r w:rsidRPr="00F636BB">
        <w:rPr>
          <w:rFonts w:ascii="Times New Roman" w:eastAsia="Times New Roman" w:hAnsi="Times New Roman" w:cs="Times New Roman"/>
          <w:color w:val="000000"/>
          <w:kern w:val="2"/>
          <w:sz w:val="24"/>
          <w:szCs w:val="24"/>
          <w:lang w:eastAsia="ru-RU" w:bidi="hi-IN"/>
        </w:rPr>
        <w:t xml:space="preserve">    _____________ Е.А.</w:t>
      </w:r>
      <w:proofErr w:type="gramStart"/>
      <w:r w:rsidRPr="00F636BB">
        <w:rPr>
          <w:rFonts w:ascii="Times New Roman" w:eastAsia="Times New Roman" w:hAnsi="Times New Roman" w:cs="Times New Roman"/>
          <w:color w:val="000000"/>
          <w:kern w:val="2"/>
          <w:sz w:val="24"/>
          <w:szCs w:val="24"/>
          <w:lang w:eastAsia="ru-RU" w:bidi="hi-IN"/>
        </w:rPr>
        <w:t>Мотина</w:t>
      </w:r>
      <w:proofErr w:type="gramEnd"/>
    </w:p>
    <w:p w:rsidR="00E67C32" w:rsidRPr="00F636BB" w:rsidRDefault="00E67C32" w:rsidP="00E67C32">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roofErr w:type="spellStart"/>
      <w:r w:rsidRPr="00F636BB">
        <w:rPr>
          <w:rFonts w:ascii="Times New Roman" w:eastAsia="Times New Roman" w:hAnsi="Times New Roman" w:cs="Times New Roman"/>
          <w:color w:val="000000"/>
          <w:kern w:val="2"/>
          <w:sz w:val="24"/>
          <w:szCs w:val="24"/>
          <w:lang w:eastAsia="ru-RU" w:bidi="hi-IN"/>
        </w:rPr>
        <w:t>__________</w:t>
      </w:r>
      <w:r w:rsidR="002865C4">
        <w:rPr>
          <w:rFonts w:ascii="Times New Roman" w:eastAsia="Times New Roman" w:hAnsi="Times New Roman" w:cs="Times New Roman"/>
          <w:color w:val="000000"/>
          <w:kern w:val="2"/>
          <w:sz w:val="24"/>
          <w:szCs w:val="24"/>
          <w:lang w:eastAsia="ru-RU" w:bidi="hi-IN"/>
        </w:rPr>
        <w:t>Семенюк</w:t>
      </w:r>
      <w:proofErr w:type="spellEnd"/>
      <w:r w:rsidR="002865C4">
        <w:rPr>
          <w:rFonts w:ascii="Times New Roman" w:eastAsia="Times New Roman" w:hAnsi="Times New Roman" w:cs="Times New Roman"/>
          <w:color w:val="000000"/>
          <w:kern w:val="2"/>
          <w:sz w:val="24"/>
          <w:szCs w:val="24"/>
          <w:lang w:eastAsia="ru-RU" w:bidi="hi-IN"/>
        </w:rPr>
        <w:t xml:space="preserve"> А.О.</w:t>
      </w:r>
      <w:r w:rsidRPr="00F636BB">
        <w:rPr>
          <w:rFonts w:ascii="Times New Roman" w:eastAsia="Times New Roman" w:hAnsi="Times New Roman" w:cs="Times New Roman"/>
          <w:color w:val="000000"/>
          <w:kern w:val="2"/>
          <w:sz w:val="24"/>
          <w:szCs w:val="24"/>
          <w:lang w:eastAsia="ru-RU" w:bidi="hi-IN"/>
        </w:rPr>
        <w:t xml:space="preserve">       </w:t>
      </w:r>
      <w:r>
        <w:rPr>
          <w:rFonts w:ascii="Times New Roman" w:eastAsia="Times New Roman" w:hAnsi="Times New Roman" w:cs="Times New Roman"/>
          <w:color w:val="000000"/>
          <w:kern w:val="2"/>
          <w:sz w:val="24"/>
          <w:szCs w:val="24"/>
          <w:lang w:eastAsia="ru-RU" w:bidi="hi-IN"/>
        </w:rPr>
        <w:t xml:space="preserve">                         </w:t>
      </w:r>
      <w:r w:rsidR="002865C4">
        <w:rPr>
          <w:rFonts w:ascii="Times New Roman" w:eastAsia="Times New Roman" w:hAnsi="Times New Roman" w:cs="Times New Roman"/>
          <w:color w:val="000000"/>
          <w:kern w:val="2"/>
          <w:sz w:val="24"/>
          <w:szCs w:val="24"/>
          <w:lang w:eastAsia="ru-RU" w:bidi="hi-IN"/>
        </w:rPr>
        <w:t xml:space="preserve">             Приказом от «</w:t>
      </w:r>
      <w:r w:rsidR="001171FB">
        <w:rPr>
          <w:rFonts w:ascii="Times New Roman" w:eastAsia="Times New Roman" w:hAnsi="Times New Roman" w:cs="Times New Roman"/>
          <w:color w:val="000000"/>
          <w:kern w:val="2"/>
          <w:sz w:val="24"/>
          <w:szCs w:val="24"/>
          <w:lang w:eastAsia="ru-RU" w:bidi="hi-IN"/>
        </w:rPr>
        <w:t>11</w:t>
      </w:r>
      <w:r w:rsidR="002865C4">
        <w:rPr>
          <w:rFonts w:ascii="Times New Roman" w:eastAsia="Times New Roman" w:hAnsi="Times New Roman" w:cs="Times New Roman"/>
          <w:color w:val="000000"/>
          <w:kern w:val="2"/>
          <w:sz w:val="24"/>
          <w:szCs w:val="24"/>
          <w:lang w:eastAsia="ru-RU" w:bidi="hi-IN"/>
        </w:rPr>
        <w:t>»</w:t>
      </w:r>
      <w:r w:rsidR="001171FB">
        <w:rPr>
          <w:rFonts w:ascii="Times New Roman" w:eastAsia="Times New Roman" w:hAnsi="Times New Roman" w:cs="Times New Roman"/>
          <w:color w:val="000000"/>
          <w:kern w:val="2"/>
          <w:sz w:val="24"/>
          <w:szCs w:val="24"/>
          <w:lang w:eastAsia="ru-RU" w:bidi="hi-IN"/>
        </w:rPr>
        <w:t>января</w:t>
      </w:r>
      <w:r w:rsidR="002865C4">
        <w:rPr>
          <w:rFonts w:ascii="Times New Roman" w:eastAsia="Times New Roman" w:hAnsi="Times New Roman" w:cs="Times New Roman"/>
          <w:color w:val="000000"/>
          <w:kern w:val="2"/>
          <w:sz w:val="24"/>
          <w:szCs w:val="24"/>
          <w:lang w:eastAsia="ru-RU" w:bidi="hi-IN"/>
        </w:rPr>
        <w:t>.202</w:t>
      </w:r>
      <w:r w:rsidR="00641911">
        <w:rPr>
          <w:rFonts w:ascii="Times New Roman" w:eastAsia="Times New Roman" w:hAnsi="Times New Roman" w:cs="Times New Roman"/>
          <w:color w:val="000000"/>
          <w:kern w:val="2"/>
          <w:sz w:val="24"/>
          <w:szCs w:val="24"/>
          <w:lang w:eastAsia="ru-RU" w:bidi="hi-IN"/>
        </w:rPr>
        <w:t>4</w:t>
      </w:r>
      <w:r w:rsidR="002865C4">
        <w:rPr>
          <w:rFonts w:ascii="Times New Roman" w:eastAsia="Times New Roman" w:hAnsi="Times New Roman" w:cs="Times New Roman"/>
          <w:color w:val="000000"/>
          <w:kern w:val="2"/>
          <w:sz w:val="24"/>
          <w:szCs w:val="24"/>
          <w:lang w:eastAsia="ru-RU" w:bidi="hi-IN"/>
        </w:rPr>
        <w:t xml:space="preserve"> №</w:t>
      </w:r>
      <w:r w:rsidR="001171FB">
        <w:rPr>
          <w:rFonts w:ascii="Times New Roman" w:eastAsia="Times New Roman" w:hAnsi="Times New Roman" w:cs="Times New Roman"/>
          <w:color w:val="000000"/>
          <w:kern w:val="2"/>
          <w:sz w:val="24"/>
          <w:szCs w:val="24"/>
          <w:lang w:eastAsia="ru-RU" w:bidi="hi-IN"/>
        </w:rPr>
        <w:t>47</w:t>
      </w:r>
      <w:r w:rsidRPr="00F636BB">
        <w:rPr>
          <w:rFonts w:ascii="Times New Roman" w:eastAsia="Times New Roman" w:hAnsi="Times New Roman" w:cs="Times New Roman"/>
          <w:color w:val="000000"/>
          <w:kern w:val="2"/>
          <w:sz w:val="24"/>
          <w:szCs w:val="24"/>
          <w:lang w:eastAsia="ru-RU" w:bidi="hi-IN"/>
        </w:rPr>
        <w:t xml:space="preserve"> </w:t>
      </w:r>
    </w:p>
    <w:p w:rsidR="00F636BB" w:rsidRPr="00F636BB" w:rsidRDefault="00F636BB" w:rsidP="00F636BB">
      <w:pPr>
        <w:suppressAutoHyphens/>
        <w:autoSpaceDE w:val="0"/>
        <w:autoSpaceDN w:val="0"/>
        <w:adjustRightInd w:val="0"/>
        <w:spacing w:after="0"/>
        <w:rPr>
          <w:rFonts w:ascii="Times New Roman" w:eastAsia="Times New Roman" w:hAnsi="Times New Roman" w:cs="Times New Roman"/>
          <w:b/>
          <w:color w:val="000000"/>
          <w:kern w:val="2"/>
          <w:sz w:val="24"/>
          <w:szCs w:val="24"/>
          <w:lang w:eastAsia="ru-RU" w:bidi="hi-IN"/>
        </w:rPr>
      </w:pPr>
    </w:p>
    <w:p w:rsidR="00F636BB" w:rsidRPr="00F636BB" w:rsidRDefault="00F636BB" w:rsidP="00F636BB">
      <w:pPr>
        <w:suppressAutoHyphens/>
        <w:autoSpaceDE w:val="0"/>
        <w:autoSpaceDN w:val="0"/>
        <w:adjustRightInd w:val="0"/>
        <w:spacing w:after="0"/>
        <w:rPr>
          <w:rFonts w:ascii="Times New Roman" w:eastAsia="Times New Roman" w:hAnsi="Times New Roman" w:cs="Times New Roman"/>
          <w:b/>
          <w:color w:val="000000"/>
          <w:kern w:val="2"/>
          <w:sz w:val="24"/>
          <w:szCs w:val="24"/>
          <w:lang w:eastAsia="ru-RU" w:bidi="hi-IN"/>
        </w:rPr>
      </w:pPr>
    </w:p>
    <w:p w:rsidR="00FA158F" w:rsidRDefault="00FA158F" w:rsidP="00FA158F">
      <w:pPr>
        <w:suppressAutoHyphens/>
        <w:autoSpaceDE w:val="0"/>
        <w:autoSpaceDN w:val="0"/>
        <w:adjustRightInd w:val="0"/>
        <w:spacing w:after="0"/>
        <w:jc w:val="center"/>
        <w:rPr>
          <w:rFonts w:ascii="Times New Roman" w:eastAsia="Times New Roman" w:hAnsi="Times New Roman" w:cs="Times New Roman"/>
          <w:b/>
          <w:color w:val="000000"/>
          <w:kern w:val="2"/>
          <w:sz w:val="24"/>
          <w:szCs w:val="24"/>
          <w:lang w:eastAsia="ru-RU" w:bidi="hi-IN"/>
        </w:rPr>
      </w:pPr>
    </w:p>
    <w:p w:rsidR="00FA158F" w:rsidRPr="00F636BB" w:rsidRDefault="00FA158F" w:rsidP="00FA158F">
      <w:pPr>
        <w:suppressAutoHyphens/>
        <w:autoSpaceDE w:val="0"/>
        <w:autoSpaceDN w:val="0"/>
        <w:adjustRightInd w:val="0"/>
        <w:spacing w:after="0"/>
        <w:jc w:val="center"/>
        <w:rPr>
          <w:rFonts w:ascii="Times New Roman" w:eastAsia="Times New Roman" w:hAnsi="Times New Roman" w:cs="Times New Roman"/>
          <w:color w:val="000000"/>
          <w:kern w:val="2"/>
          <w:sz w:val="24"/>
          <w:szCs w:val="24"/>
          <w:lang w:eastAsia="ru-RU" w:bidi="hi-IN"/>
        </w:rPr>
      </w:pPr>
      <w:r w:rsidRPr="00F636BB">
        <w:rPr>
          <w:rFonts w:ascii="Times New Roman" w:eastAsia="Times New Roman" w:hAnsi="Times New Roman" w:cs="Times New Roman"/>
          <w:b/>
          <w:color w:val="000000"/>
          <w:kern w:val="2"/>
          <w:sz w:val="24"/>
          <w:szCs w:val="24"/>
          <w:lang w:eastAsia="ru-RU" w:bidi="hi-IN"/>
        </w:rPr>
        <w:t>ПОЛОЖЕНИЕ О ПРЕМИАЛЬНЫХ ВЫПЛАТАХ</w:t>
      </w:r>
    </w:p>
    <w:p w:rsidR="00FA158F" w:rsidRPr="00F636BB" w:rsidRDefault="00FA158F" w:rsidP="00FA158F">
      <w:pPr>
        <w:suppressAutoHyphens/>
        <w:autoSpaceDE w:val="0"/>
        <w:autoSpaceDN w:val="0"/>
        <w:adjustRightInd w:val="0"/>
        <w:spacing w:after="0"/>
        <w:jc w:val="center"/>
        <w:rPr>
          <w:rFonts w:ascii="Times New Roman" w:eastAsia="Times New Roman" w:hAnsi="Times New Roman" w:cs="Times New Roman"/>
          <w:color w:val="000000"/>
          <w:kern w:val="2"/>
          <w:sz w:val="24"/>
          <w:szCs w:val="24"/>
          <w:lang w:eastAsia="ru-RU" w:bidi="hi-IN"/>
        </w:rPr>
      </w:pPr>
      <w:r w:rsidRPr="00F636BB">
        <w:rPr>
          <w:rFonts w:ascii="Times New Roman" w:eastAsia="Times New Roman" w:hAnsi="Times New Roman" w:cs="Times New Roman"/>
          <w:b/>
          <w:color w:val="000000"/>
          <w:kern w:val="2"/>
          <w:sz w:val="24"/>
          <w:szCs w:val="24"/>
          <w:lang w:eastAsia="ru-RU" w:bidi="hi-IN"/>
        </w:rPr>
        <w:t xml:space="preserve">работников муниципального бюджетного дошкольного образовательного учреждения </w:t>
      </w:r>
      <w:r>
        <w:rPr>
          <w:rFonts w:ascii="Times New Roman" w:eastAsia="Times New Roman" w:hAnsi="Times New Roman" w:cs="Times New Roman"/>
          <w:b/>
          <w:color w:val="000000"/>
          <w:kern w:val="2"/>
          <w:sz w:val="24"/>
          <w:szCs w:val="24"/>
          <w:lang w:eastAsia="ru-RU" w:bidi="hi-IN"/>
        </w:rPr>
        <w:t xml:space="preserve">центра развития ребенка </w:t>
      </w:r>
      <w:proofErr w:type="gramStart"/>
      <w:r>
        <w:rPr>
          <w:rFonts w:ascii="Times New Roman" w:eastAsia="Times New Roman" w:hAnsi="Times New Roman" w:cs="Times New Roman"/>
          <w:b/>
          <w:color w:val="000000"/>
          <w:kern w:val="2"/>
          <w:sz w:val="24"/>
          <w:szCs w:val="24"/>
          <w:lang w:eastAsia="ru-RU" w:bidi="hi-IN"/>
        </w:rPr>
        <w:t>-</w:t>
      </w:r>
      <w:r w:rsidRPr="00F636BB">
        <w:rPr>
          <w:rFonts w:ascii="Times New Roman" w:eastAsia="Times New Roman" w:hAnsi="Times New Roman" w:cs="Times New Roman"/>
          <w:b/>
          <w:color w:val="000000"/>
          <w:kern w:val="2"/>
          <w:sz w:val="24"/>
          <w:szCs w:val="24"/>
          <w:lang w:eastAsia="ru-RU" w:bidi="hi-IN"/>
        </w:rPr>
        <w:t>д</w:t>
      </w:r>
      <w:proofErr w:type="gramEnd"/>
      <w:r w:rsidRPr="00F636BB">
        <w:rPr>
          <w:rFonts w:ascii="Times New Roman" w:eastAsia="Times New Roman" w:hAnsi="Times New Roman" w:cs="Times New Roman"/>
          <w:b/>
          <w:color w:val="000000"/>
          <w:kern w:val="2"/>
          <w:sz w:val="24"/>
          <w:szCs w:val="24"/>
          <w:lang w:eastAsia="ru-RU" w:bidi="hi-IN"/>
        </w:rPr>
        <w:t>ет</w:t>
      </w:r>
      <w:r>
        <w:rPr>
          <w:rFonts w:ascii="Times New Roman" w:eastAsia="Times New Roman" w:hAnsi="Times New Roman" w:cs="Times New Roman"/>
          <w:b/>
          <w:color w:val="000000"/>
          <w:kern w:val="2"/>
          <w:sz w:val="24"/>
          <w:szCs w:val="24"/>
          <w:lang w:eastAsia="ru-RU" w:bidi="hi-IN"/>
        </w:rPr>
        <w:t>ского сада №38 «</w:t>
      </w:r>
      <w:proofErr w:type="spellStart"/>
      <w:r>
        <w:rPr>
          <w:rFonts w:ascii="Times New Roman" w:eastAsia="Times New Roman" w:hAnsi="Times New Roman" w:cs="Times New Roman"/>
          <w:b/>
          <w:color w:val="000000"/>
          <w:kern w:val="2"/>
          <w:sz w:val="24"/>
          <w:szCs w:val="24"/>
          <w:lang w:eastAsia="ru-RU" w:bidi="hi-IN"/>
        </w:rPr>
        <w:t>Журавушка</w:t>
      </w:r>
      <w:proofErr w:type="spellEnd"/>
      <w:r w:rsidRPr="00F636BB">
        <w:rPr>
          <w:rFonts w:ascii="Times New Roman" w:eastAsia="Times New Roman" w:hAnsi="Times New Roman" w:cs="Times New Roman"/>
          <w:b/>
          <w:color w:val="000000"/>
          <w:kern w:val="2"/>
          <w:sz w:val="24"/>
          <w:szCs w:val="24"/>
          <w:lang w:eastAsia="ru-RU" w:bidi="hi-IN"/>
        </w:rPr>
        <w:t xml:space="preserve">» </w:t>
      </w:r>
    </w:p>
    <w:p w:rsidR="00FA158F" w:rsidRPr="00F636BB" w:rsidRDefault="00FA158F" w:rsidP="00FA158F">
      <w:pPr>
        <w:suppressAutoHyphens/>
        <w:autoSpaceDE w:val="0"/>
        <w:autoSpaceDN w:val="0"/>
        <w:adjustRightInd w:val="0"/>
        <w:spacing w:after="0"/>
        <w:jc w:val="center"/>
        <w:rPr>
          <w:rFonts w:ascii="Times New Roman" w:eastAsia="Times New Roman" w:hAnsi="Times New Roman" w:cs="Times New Roman"/>
          <w:color w:val="000000"/>
          <w:kern w:val="2"/>
          <w:sz w:val="24"/>
          <w:szCs w:val="24"/>
          <w:lang w:eastAsia="ru-RU" w:bidi="hi-IN"/>
        </w:rPr>
      </w:pPr>
      <w:r w:rsidRPr="00F636BB">
        <w:rPr>
          <w:rFonts w:ascii="Times New Roman" w:eastAsia="Times New Roman" w:hAnsi="Times New Roman" w:cs="Times New Roman"/>
          <w:b/>
          <w:color w:val="000000"/>
          <w:kern w:val="2"/>
          <w:sz w:val="24"/>
          <w:szCs w:val="24"/>
          <w:lang w:eastAsia="ru-RU" w:bidi="hi-IN"/>
        </w:rPr>
        <w:t>города Новошахтинска</w:t>
      </w:r>
    </w:p>
    <w:p w:rsidR="00FA158F" w:rsidRPr="00F636BB" w:rsidRDefault="00FA158F" w:rsidP="00FA158F">
      <w:pPr>
        <w:suppressAutoHyphens/>
        <w:autoSpaceDE w:val="0"/>
        <w:autoSpaceDN w:val="0"/>
        <w:adjustRightInd w:val="0"/>
        <w:spacing w:after="0"/>
        <w:jc w:val="center"/>
        <w:rPr>
          <w:rFonts w:ascii="Times New Roman" w:eastAsia="Times New Roman" w:hAnsi="Times New Roman" w:cs="Times New Roman"/>
          <w:b/>
          <w:color w:val="000000"/>
          <w:kern w:val="2"/>
          <w:sz w:val="24"/>
          <w:szCs w:val="24"/>
          <w:lang w:eastAsia="ru-RU" w:bidi="hi-IN"/>
        </w:rPr>
      </w:pPr>
    </w:p>
    <w:p w:rsidR="00F636BB" w:rsidRPr="00F636BB" w:rsidRDefault="00F636BB" w:rsidP="00F636BB">
      <w:pPr>
        <w:suppressAutoHyphens/>
        <w:autoSpaceDE w:val="0"/>
        <w:autoSpaceDN w:val="0"/>
        <w:adjustRightInd w:val="0"/>
        <w:spacing w:after="0"/>
        <w:rPr>
          <w:rFonts w:ascii="Times New Roman" w:eastAsia="Times New Roman" w:hAnsi="Times New Roman" w:cs="Times New Roman"/>
          <w:b/>
          <w:color w:val="000000"/>
          <w:kern w:val="2"/>
          <w:sz w:val="24"/>
          <w:szCs w:val="24"/>
          <w:lang w:eastAsia="ru-RU" w:bidi="hi-IN"/>
        </w:rPr>
      </w:pPr>
    </w:p>
    <w:p w:rsidR="00F636BB" w:rsidRPr="00F636BB" w:rsidRDefault="00F636BB" w:rsidP="00F636BB">
      <w:pPr>
        <w:suppressAutoHyphens/>
        <w:autoSpaceDE w:val="0"/>
        <w:autoSpaceDN w:val="0"/>
        <w:adjustRightInd w:val="0"/>
        <w:spacing w:after="0"/>
        <w:rPr>
          <w:rFonts w:ascii="Times New Roman" w:eastAsia="Times New Roman" w:hAnsi="Times New Roman" w:cs="Times New Roman"/>
          <w:b/>
          <w:color w:val="000000"/>
          <w:kern w:val="2"/>
          <w:sz w:val="24"/>
          <w:szCs w:val="24"/>
          <w:lang w:eastAsia="ru-RU" w:bidi="hi-IN"/>
        </w:rPr>
      </w:pPr>
    </w:p>
    <w:p w:rsidR="00FA158F" w:rsidRPr="00FA158F" w:rsidRDefault="00FA158F" w:rsidP="00FA158F">
      <w:pPr>
        <w:suppressAutoHyphens/>
        <w:spacing w:after="0" w:line="240" w:lineRule="auto"/>
        <w:jc w:val="center"/>
        <w:rPr>
          <w:rFonts w:ascii="Times New Roman" w:eastAsia="Calibri" w:hAnsi="Times New Roman" w:cs="Times New Roman"/>
          <w:b/>
          <w:bCs/>
          <w:sz w:val="24"/>
          <w:szCs w:val="29"/>
          <w:lang w:eastAsia="ar-SA"/>
        </w:rPr>
      </w:pPr>
      <w:r w:rsidRPr="00FA158F">
        <w:rPr>
          <w:rFonts w:ascii="Times New Roman" w:eastAsia="Calibri" w:hAnsi="Times New Roman" w:cs="Times New Roman"/>
          <w:b/>
          <w:bCs/>
          <w:sz w:val="24"/>
          <w:szCs w:val="29"/>
          <w:lang w:eastAsia="ar-SA"/>
        </w:rPr>
        <w:t>1. Общие положения:</w:t>
      </w:r>
    </w:p>
    <w:p w:rsidR="00FA158F" w:rsidRPr="00FA158F" w:rsidRDefault="00FA158F" w:rsidP="00FA158F">
      <w:pPr>
        <w:suppressAutoHyphens/>
        <w:spacing w:after="0" w:line="240" w:lineRule="auto"/>
        <w:jc w:val="center"/>
        <w:rPr>
          <w:rFonts w:ascii="Times New Roman" w:eastAsia="Calibri" w:hAnsi="Times New Roman" w:cs="Times New Roman"/>
          <w:b/>
          <w:bCs/>
          <w:sz w:val="24"/>
          <w:szCs w:val="29"/>
          <w:lang w:eastAsia="ar-SA"/>
        </w:rPr>
      </w:pPr>
    </w:p>
    <w:p w:rsidR="00FA158F" w:rsidRPr="00FA158F" w:rsidRDefault="00FA158F" w:rsidP="00FA158F">
      <w:pPr>
        <w:widowControl w:val="0"/>
        <w:suppressAutoHyphens/>
        <w:spacing w:after="0" w:line="240" w:lineRule="auto"/>
        <w:ind w:firstLine="709"/>
        <w:jc w:val="both"/>
        <w:rPr>
          <w:rFonts w:ascii="Times New Roman" w:eastAsia="Calibri" w:hAnsi="Times New Roman" w:cs="Times New Roman"/>
          <w:sz w:val="24"/>
          <w:szCs w:val="24"/>
          <w:lang w:eastAsia="ar-SA"/>
        </w:rPr>
      </w:pPr>
      <w:r w:rsidRPr="00FA158F">
        <w:rPr>
          <w:rFonts w:ascii="Times New Roman" w:eastAsia="Calibri" w:hAnsi="Times New Roman" w:cs="Times New Roman"/>
          <w:sz w:val="24"/>
          <w:szCs w:val="24"/>
          <w:lang w:eastAsia="ar-SA"/>
        </w:rPr>
        <w:t>1.1. Положение о премиальных выплатах по итогам работы (далее – Положение) разработано в целях усиления материальной заинтересованности работников муниципального бюджетного дошкольного образовательного учреждения центра развития ребенка – детского сада №38 «</w:t>
      </w:r>
      <w:proofErr w:type="spellStart"/>
      <w:r w:rsidRPr="00FA158F">
        <w:rPr>
          <w:rFonts w:ascii="Times New Roman" w:eastAsia="Calibri" w:hAnsi="Times New Roman" w:cs="Times New Roman"/>
          <w:sz w:val="24"/>
          <w:szCs w:val="24"/>
          <w:lang w:eastAsia="ar-SA"/>
        </w:rPr>
        <w:t>Журавушка</w:t>
      </w:r>
      <w:proofErr w:type="spellEnd"/>
      <w:r w:rsidRPr="00FA158F">
        <w:rPr>
          <w:rFonts w:ascii="Times New Roman" w:eastAsia="Calibri" w:hAnsi="Times New Roman" w:cs="Times New Roman"/>
          <w:sz w:val="24"/>
          <w:szCs w:val="24"/>
          <w:lang w:eastAsia="ar-SA"/>
        </w:rPr>
        <w:t>» города Новошахтинска  (далее МБДОУ</w:t>
      </w:r>
      <w:proofErr w:type="gramStart"/>
      <w:r w:rsidRPr="00FA158F">
        <w:rPr>
          <w:rFonts w:ascii="Times New Roman" w:eastAsia="Calibri" w:hAnsi="Times New Roman" w:cs="Times New Roman"/>
          <w:sz w:val="24"/>
          <w:szCs w:val="24"/>
          <w:lang w:eastAsia="ar-SA"/>
        </w:rPr>
        <w:t xml:space="preserve"> )</w:t>
      </w:r>
      <w:proofErr w:type="gramEnd"/>
      <w:r w:rsidRPr="00FA158F">
        <w:rPr>
          <w:rFonts w:ascii="Times New Roman" w:eastAsia="Calibri" w:hAnsi="Times New Roman" w:cs="Times New Roman"/>
          <w:sz w:val="24"/>
          <w:szCs w:val="24"/>
          <w:lang w:eastAsia="ar-SA"/>
        </w:rPr>
        <w:t xml:space="preserve"> в повышении качества образовательного и воспитательного процесса, в развитии творческой активности и инициативы, в достижении наилучших результатов профессиональной деятельности.</w:t>
      </w:r>
    </w:p>
    <w:p w:rsidR="00FA158F" w:rsidRPr="00FA158F" w:rsidRDefault="00FA158F" w:rsidP="00FA158F">
      <w:pPr>
        <w:widowControl w:val="0"/>
        <w:suppressAutoHyphens/>
        <w:spacing w:after="0" w:line="240" w:lineRule="auto"/>
        <w:ind w:firstLine="709"/>
        <w:jc w:val="both"/>
        <w:rPr>
          <w:rFonts w:ascii="Times New Roman" w:eastAsia="Calibri" w:hAnsi="Times New Roman" w:cs="Times New Roman"/>
          <w:sz w:val="24"/>
          <w:szCs w:val="24"/>
          <w:lang w:eastAsia="ar-SA"/>
        </w:rPr>
      </w:pPr>
      <w:r w:rsidRPr="00FA158F">
        <w:rPr>
          <w:rFonts w:ascii="Times New Roman" w:eastAsia="Calibri" w:hAnsi="Times New Roman" w:cs="Times New Roman"/>
          <w:sz w:val="24"/>
          <w:szCs w:val="24"/>
          <w:lang w:eastAsia="ar-SA"/>
        </w:rPr>
        <w:t>1.2. Настоящее Положение регламентируется следующими основополагающими законодательными и иными нормативными правовыми актами:</w:t>
      </w:r>
    </w:p>
    <w:p w:rsidR="00FA158F" w:rsidRPr="00FA158F" w:rsidRDefault="00FA158F" w:rsidP="00FA158F">
      <w:pPr>
        <w:widowControl w:val="0"/>
        <w:suppressAutoHyphens/>
        <w:spacing w:after="0" w:line="240" w:lineRule="auto"/>
        <w:ind w:firstLine="709"/>
        <w:jc w:val="both"/>
        <w:rPr>
          <w:rFonts w:ascii="Times New Roman" w:eastAsia="Calibri" w:hAnsi="Times New Roman" w:cs="Times New Roman"/>
          <w:sz w:val="24"/>
          <w:szCs w:val="24"/>
          <w:lang w:eastAsia="ar-SA"/>
        </w:rPr>
      </w:pPr>
      <w:r w:rsidRPr="00FA158F">
        <w:rPr>
          <w:rFonts w:ascii="Times New Roman" w:eastAsia="Calibri" w:hAnsi="Times New Roman" w:cs="Times New Roman"/>
          <w:sz w:val="24"/>
          <w:szCs w:val="24"/>
          <w:lang w:eastAsia="ar-SA"/>
        </w:rPr>
        <w:t>- Трудовой кодекс Российской Федерации;</w:t>
      </w:r>
    </w:p>
    <w:p w:rsidR="00FA158F" w:rsidRPr="00FA158F" w:rsidRDefault="00FA158F" w:rsidP="00FA158F">
      <w:pPr>
        <w:widowControl w:val="0"/>
        <w:shd w:val="clear" w:color="auto" w:fill="FFFFFF"/>
        <w:suppressAutoHyphens/>
        <w:spacing w:after="0" w:line="240" w:lineRule="auto"/>
        <w:ind w:firstLine="709"/>
        <w:jc w:val="both"/>
        <w:rPr>
          <w:rFonts w:ascii="Times New Roman" w:eastAsia="Calibri" w:hAnsi="Times New Roman" w:cs="Times New Roman"/>
          <w:sz w:val="24"/>
          <w:szCs w:val="24"/>
          <w:lang w:eastAsia="ar-SA"/>
        </w:rPr>
      </w:pPr>
      <w:r w:rsidRPr="00FA158F">
        <w:rPr>
          <w:rFonts w:ascii="Times New Roman" w:eastAsia="Calibri" w:hAnsi="Times New Roman" w:cs="Times New Roman"/>
          <w:sz w:val="24"/>
          <w:szCs w:val="24"/>
          <w:lang w:eastAsia="ar-SA"/>
        </w:rPr>
        <w:t>- постановление Администрации города Новошахтинска от 30.12.2016 № 1319 «Об  оплате труда работников муниципальных бюджетных и автономных образовательных учреждений города Новошахтинска, подведомственных Управлению образования Администрации города, Отделу   культуры Администрации города».</w:t>
      </w:r>
    </w:p>
    <w:p w:rsidR="00FA158F" w:rsidRPr="00FA158F" w:rsidRDefault="00FA158F" w:rsidP="00FA158F">
      <w:pPr>
        <w:widowControl w:val="0"/>
        <w:shd w:val="clear" w:color="auto" w:fill="FFFFFF"/>
        <w:suppressAutoHyphens/>
        <w:spacing w:after="0" w:line="240" w:lineRule="auto"/>
        <w:ind w:firstLine="709"/>
        <w:jc w:val="both"/>
        <w:rPr>
          <w:rFonts w:ascii="Times New Roman" w:eastAsia="Calibri" w:hAnsi="Times New Roman" w:cs="Times New Roman"/>
          <w:sz w:val="24"/>
          <w:szCs w:val="24"/>
          <w:lang w:eastAsia="ar-SA"/>
        </w:rPr>
      </w:pPr>
      <w:r w:rsidRPr="00FA158F">
        <w:rPr>
          <w:rFonts w:ascii="Times New Roman" w:eastAsia="Calibri" w:hAnsi="Times New Roman" w:cs="Times New Roman"/>
          <w:sz w:val="24"/>
          <w:szCs w:val="24"/>
          <w:lang w:eastAsia="ar-SA"/>
        </w:rPr>
        <w:t xml:space="preserve">- Положение об условиях </w:t>
      </w:r>
      <w:proofErr w:type="gramStart"/>
      <w:r w:rsidRPr="00FA158F">
        <w:rPr>
          <w:rFonts w:ascii="Times New Roman" w:eastAsia="Calibri" w:hAnsi="Times New Roman" w:cs="Times New Roman"/>
          <w:sz w:val="24"/>
          <w:szCs w:val="24"/>
          <w:lang w:eastAsia="ar-SA"/>
        </w:rPr>
        <w:t>оплаты труда работников муниципального бюджетного дошкольного образовательного учреждения центра развития</w:t>
      </w:r>
      <w:proofErr w:type="gramEnd"/>
      <w:r w:rsidRPr="00FA158F">
        <w:rPr>
          <w:rFonts w:ascii="Times New Roman" w:eastAsia="Calibri" w:hAnsi="Times New Roman" w:cs="Times New Roman"/>
          <w:sz w:val="24"/>
          <w:szCs w:val="24"/>
          <w:lang w:eastAsia="ar-SA"/>
        </w:rPr>
        <w:t xml:space="preserve"> ребенка – детского сада №38 «</w:t>
      </w:r>
      <w:proofErr w:type="spellStart"/>
      <w:r w:rsidRPr="00FA158F">
        <w:rPr>
          <w:rFonts w:ascii="Times New Roman" w:eastAsia="Calibri" w:hAnsi="Times New Roman" w:cs="Times New Roman"/>
          <w:sz w:val="24"/>
          <w:szCs w:val="24"/>
          <w:lang w:eastAsia="ar-SA"/>
        </w:rPr>
        <w:t>Журавушка</w:t>
      </w:r>
      <w:proofErr w:type="spellEnd"/>
      <w:r w:rsidRPr="00FA158F">
        <w:rPr>
          <w:rFonts w:ascii="Times New Roman" w:eastAsia="Calibri" w:hAnsi="Times New Roman" w:cs="Times New Roman"/>
          <w:sz w:val="24"/>
          <w:szCs w:val="24"/>
          <w:lang w:eastAsia="ar-SA"/>
        </w:rPr>
        <w:t>» города Новошахтинска, утвержденное приказом №</w:t>
      </w:r>
      <w:r>
        <w:rPr>
          <w:rFonts w:ascii="Times New Roman" w:eastAsia="Calibri" w:hAnsi="Times New Roman" w:cs="Times New Roman"/>
          <w:sz w:val="24"/>
          <w:szCs w:val="24"/>
          <w:lang w:eastAsia="ar-SA"/>
        </w:rPr>
        <w:t>42</w:t>
      </w:r>
      <w:r w:rsidRPr="00FA158F">
        <w:rPr>
          <w:rFonts w:ascii="Times New Roman" w:eastAsia="Calibri" w:hAnsi="Times New Roman" w:cs="Times New Roman"/>
          <w:sz w:val="24"/>
          <w:szCs w:val="24"/>
          <w:lang w:eastAsia="ar-SA"/>
        </w:rPr>
        <w:t xml:space="preserve"> от </w:t>
      </w:r>
      <w:r>
        <w:rPr>
          <w:rFonts w:ascii="Times New Roman" w:eastAsia="Calibri" w:hAnsi="Times New Roman" w:cs="Times New Roman"/>
          <w:sz w:val="24"/>
          <w:szCs w:val="24"/>
          <w:lang w:eastAsia="ar-SA"/>
        </w:rPr>
        <w:t>30</w:t>
      </w:r>
      <w:r w:rsidRPr="00FA158F">
        <w:rPr>
          <w:rFonts w:ascii="Times New Roman" w:eastAsia="Calibri" w:hAnsi="Times New Roman" w:cs="Times New Roman"/>
          <w:sz w:val="24"/>
          <w:szCs w:val="24"/>
          <w:lang w:eastAsia="ar-SA"/>
        </w:rPr>
        <w:t>.0</w:t>
      </w:r>
      <w:r>
        <w:rPr>
          <w:rFonts w:ascii="Times New Roman" w:eastAsia="Calibri" w:hAnsi="Times New Roman" w:cs="Times New Roman"/>
          <w:sz w:val="24"/>
          <w:szCs w:val="24"/>
          <w:lang w:eastAsia="ar-SA"/>
        </w:rPr>
        <w:t>9</w:t>
      </w:r>
      <w:r w:rsidRPr="00FA158F">
        <w:rPr>
          <w:rFonts w:ascii="Times New Roman" w:eastAsia="Calibri" w:hAnsi="Times New Roman" w:cs="Times New Roman"/>
          <w:sz w:val="24"/>
          <w:szCs w:val="24"/>
          <w:lang w:eastAsia="ar-SA"/>
        </w:rPr>
        <w:t>.20</w:t>
      </w:r>
      <w:r>
        <w:rPr>
          <w:rFonts w:ascii="Times New Roman" w:eastAsia="Calibri" w:hAnsi="Times New Roman" w:cs="Times New Roman"/>
          <w:sz w:val="24"/>
          <w:szCs w:val="24"/>
          <w:lang w:eastAsia="ar-SA"/>
        </w:rPr>
        <w:t>20</w:t>
      </w:r>
      <w:r w:rsidRPr="00FA158F">
        <w:rPr>
          <w:rFonts w:ascii="Times New Roman" w:eastAsia="Calibri" w:hAnsi="Times New Roman" w:cs="Times New Roman"/>
          <w:sz w:val="24"/>
          <w:szCs w:val="24"/>
          <w:lang w:eastAsia="ar-SA"/>
        </w:rPr>
        <w:t xml:space="preserve"> года.</w:t>
      </w:r>
    </w:p>
    <w:p w:rsidR="00FA158F" w:rsidRPr="00FA158F" w:rsidRDefault="00FA158F" w:rsidP="00FA158F">
      <w:pPr>
        <w:suppressAutoHyphens/>
        <w:spacing w:after="0" w:line="240" w:lineRule="auto"/>
        <w:rPr>
          <w:rFonts w:ascii="Times New Roman" w:eastAsia="Calibri" w:hAnsi="Times New Roman" w:cs="Times New Roman"/>
          <w:sz w:val="24"/>
          <w:szCs w:val="29"/>
          <w:lang w:eastAsia="ar-SA"/>
        </w:rPr>
      </w:pPr>
      <w:r w:rsidRPr="00FA158F">
        <w:rPr>
          <w:rFonts w:ascii="Times New Roman" w:eastAsia="Calibri" w:hAnsi="Times New Roman" w:cs="Times New Roman"/>
          <w:sz w:val="24"/>
          <w:szCs w:val="29"/>
          <w:lang w:eastAsia="ar-SA"/>
        </w:rPr>
        <w:t xml:space="preserve">        1.3. Целью данного Положения является определение показателей и условий премирования работников МБДОУ, в пределах фонда оплаты труда.</w:t>
      </w:r>
    </w:p>
    <w:p w:rsidR="00FA158F" w:rsidRPr="00FA158F" w:rsidRDefault="00FA158F" w:rsidP="00FA158F">
      <w:pPr>
        <w:suppressAutoHyphens/>
        <w:spacing w:after="0" w:line="240" w:lineRule="auto"/>
        <w:rPr>
          <w:rFonts w:ascii="Times New Roman" w:eastAsia="Calibri" w:hAnsi="Times New Roman" w:cs="Times New Roman"/>
          <w:sz w:val="24"/>
          <w:szCs w:val="29"/>
          <w:lang w:eastAsia="ar-SA"/>
        </w:rPr>
      </w:pPr>
      <w:r w:rsidRPr="00FA158F">
        <w:rPr>
          <w:rFonts w:ascii="Times New Roman" w:eastAsia="Calibri" w:hAnsi="Times New Roman" w:cs="Times New Roman"/>
          <w:sz w:val="24"/>
          <w:szCs w:val="29"/>
          <w:lang w:eastAsia="ar-SA"/>
        </w:rPr>
        <w:t xml:space="preserve">        1.4. Положение дифференцирует размеры премиальных выплат в зависимости от объема и качества выполнения работ.</w:t>
      </w:r>
    </w:p>
    <w:p w:rsidR="00FA158F" w:rsidRPr="00FA158F" w:rsidRDefault="00FA158F" w:rsidP="00FA158F">
      <w:pPr>
        <w:suppressAutoHyphens/>
        <w:spacing w:after="0" w:line="240" w:lineRule="auto"/>
        <w:rPr>
          <w:rFonts w:ascii="Times New Roman" w:eastAsia="Calibri" w:hAnsi="Times New Roman" w:cs="Times New Roman"/>
          <w:sz w:val="24"/>
          <w:szCs w:val="29"/>
          <w:lang w:eastAsia="ar-SA"/>
        </w:rPr>
      </w:pPr>
      <w:r w:rsidRPr="00FA158F">
        <w:rPr>
          <w:rFonts w:ascii="Times New Roman" w:eastAsia="Calibri" w:hAnsi="Times New Roman" w:cs="Times New Roman"/>
          <w:sz w:val="24"/>
          <w:szCs w:val="29"/>
          <w:lang w:eastAsia="ar-SA"/>
        </w:rPr>
        <w:t xml:space="preserve">        1.5. Премирование работников осуществляется по решению Совета МБДОУ   и</w:t>
      </w:r>
    </w:p>
    <w:p w:rsidR="00FA158F" w:rsidRPr="00FA158F" w:rsidRDefault="00FA158F" w:rsidP="00FA158F">
      <w:pPr>
        <w:suppressAutoHyphens/>
        <w:spacing w:after="0" w:line="240" w:lineRule="auto"/>
        <w:rPr>
          <w:rFonts w:ascii="Times New Roman" w:eastAsia="Calibri" w:hAnsi="Times New Roman" w:cs="Times New Roman"/>
          <w:sz w:val="24"/>
          <w:szCs w:val="29"/>
          <w:lang w:eastAsia="ar-SA"/>
        </w:rPr>
      </w:pPr>
      <w:r w:rsidRPr="00FA158F">
        <w:rPr>
          <w:rFonts w:ascii="Times New Roman" w:eastAsia="Calibri" w:hAnsi="Times New Roman" w:cs="Times New Roman"/>
          <w:sz w:val="24"/>
          <w:szCs w:val="29"/>
          <w:lang w:eastAsia="ar-SA"/>
        </w:rPr>
        <w:t>руководителя в соответствии с положением «О</w:t>
      </w:r>
      <w:r w:rsidRPr="00FA158F">
        <w:rPr>
          <w:rFonts w:ascii="Times New Roman" w:eastAsia="Calibri" w:hAnsi="Times New Roman" w:cs="Times New Roman"/>
          <w:sz w:val="24"/>
          <w:szCs w:val="24"/>
          <w:lang w:eastAsia="ar-SA"/>
        </w:rPr>
        <w:t xml:space="preserve"> порядке установления премиальных выплат  по итогам работы сотрудникам</w:t>
      </w:r>
      <w:proofErr w:type="gramStart"/>
      <w:r w:rsidRPr="00FA158F">
        <w:rPr>
          <w:rFonts w:ascii="Times New Roman" w:eastAsia="Calibri" w:hAnsi="Times New Roman" w:cs="Times New Roman"/>
          <w:sz w:val="24"/>
          <w:szCs w:val="24"/>
          <w:lang w:eastAsia="ar-SA"/>
        </w:rPr>
        <w:t xml:space="preserve"> ;</w:t>
      </w:r>
      <w:proofErr w:type="gramEnd"/>
    </w:p>
    <w:p w:rsidR="00FA158F" w:rsidRPr="00FA158F" w:rsidRDefault="00FA158F" w:rsidP="00FA158F">
      <w:pPr>
        <w:suppressAutoHyphens/>
        <w:spacing w:after="0" w:line="240" w:lineRule="auto"/>
        <w:rPr>
          <w:rFonts w:ascii="Times New Roman" w:eastAsia="Calibri" w:hAnsi="Times New Roman" w:cs="Times New Roman"/>
          <w:sz w:val="24"/>
          <w:szCs w:val="29"/>
          <w:lang w:eastAsia="ar-SA"/>
        </w:rPr>
      </w:pPr>
      <w:r w:rsidRPr="00FA158F">
        <w:rPr>
          <w:rFonts w:ascii="Times New Roman" w:eastAsia="Calibri" w:hAnsi="Times New Roman" w:cs="Times New Roman"/>
          <w:sz w:val="24"/>
          <w:szCs w:val="29"/>
          <w:lang w:eastAsia="ar-SA"/>
        </w:rPr>
        <w:t xml:space="preserve">        1.6. Конкретный размер премий устанавливается в процентах от должностного оклада или в абсолютном размере.</w:t>
      </w:r>
    </w:p>
    <w:p w:rsidR="00FA158F" w:rsidRPr="00FA158F" w:rsidRDefault="00FA158F" w:rsidP="00FA158F">
      <w:pPr>
        <w:suppressAutoHyphens/>
        <w:spacing w:after="0" w:line="240" w:lineRule="auto"/>
        <w:rPr>
          <w:rFonts w:ascii="Times New Roman" w:eastAsia="Calibri" w:hAnsi="Times New Roman" w:cs="Times New Roman"/>
          <w:sz w:val="24"/>
          <w:szCs w:val="29"/>
          <w:lang w:eastAsia="ar-SA"/>
        </w:rPr>
      </w:pPr>
    </w:p>
    <w:p w:rsidR="00FA158F" w:rsidRPr="00FA158F" w:rsidRDefault="00FA158F" w:rsidP="00FA158F">
      <w:pPr>
        <w:suppressAutoHyphens/>
        <w:spacing w:after="0" w:line="240" w:lineRule="auto"/>
        <w:jc w:val="center"/>
        <w:rPr>
          <w:rFonts w:ascii="Times New Roman" w:eastAsia="Calibri" w:hAnsi="Times New Roman" w:cs="Times New Roman"/>
          <w:b/>
          <w:bCs/>
          <w:sz w:val="24"/>
          <w:szCs w:val="29"/>
          <w:lang w:eastAsia="ar-SA"/>
        </w:rPr>
      </w:pPr>
      <w:r w:rsidRPr="00FA158F">
        <w:rPr>
          <w:rFonts w:ascii="Times New Roman" w:eastAsia="Calibri" w:hAnsi="Times New Roman" w:cs="Times New Roman"/>
          <w:b/>
          <w:bCs/>
          <w:sz w:val="24"/>
          <w:szCs w:val="29"/>
          <w:lang w:eastAsia="ar-SA"/>
        </w:rPr>
        <w:t>2. Перечень премиальных выплат сотрудникам МБДОУ д/с № 38</w:t>
      </w:r>
    </w:p>
    <w:p w:rsidR="00FA158F" w:rsidRPr="00FA158F" w:rsidRDefault="00FA158F" w:rsidP="00FA158F">
      <w:pPr>
        <w:suppressAutoHyphens/>
        <w:spacing w:after="0" w:line="240" w:lineRule="auto"/>
        <w:jc w:val="center"/>
        <w:rPr>
          <w:rFonts w:ascii="Times New Roman" w:eastAsia="Calibri" w:hAnsi="Times New Roman" w:cs="Times New Roman"/>
          <w:i/>
          <w:iCs/>
          <w:sz w:val="24"/>
          <w:szCs w:val="29"/>
          <w:u w:val="single"/>
          <w:lang w:eastAsia="ar-SA"/>
        </w:rPr>
      </w:pPr>
      <w:r w:rsidRPr="00FA158F">
        <w:rPr>
          <w:rFonts w:ascii="Times New Roman" w:eastAsia="Calibri" w:hAnsi="Times New Roman" w:cs="Times New Roman"/>
          <w:b/>
          <w:bCs/>
          <w:sz w:val="24"/>
          <w:szCs w:val="29"/>
          <w:lang w:eastAsia="ar-SA"/>
        </w:rPr>
        <w:t>.</w:t>
      </w:r>
    </w:p>
    <w:p w:rsidR="00FA158F" w:rsidRPr="00FA158F" w:rsidRDefault="00FA158F" w:rsidP="00FA158F">
      <w:pPr>
        <w:suppressAutoHyphens/>
        <w:spacing w:after="0" w:line="240" w:lineRule="auto"/>
        <w:rPr>
          <w:rFonts w:ascii="Times New Roman" w:eastAsia="Calibri" w:hAnsi="Times New Roman" w:cs="Times New Roman"/>
          <w:sz w:val="24"/>
          <w:szCs w:val="29"/>
          <w:lang w:eastAsia="ar-SA"/>
        </w:rPr>
      </w:pPr>
      <w:r w:rsidRPr="00FA158F">
        <w:rPr>
          <w:rFonts w:ascii="Times New Roman" w:eastAsia="Calibri" w:hAnsi="Times New Roman" w:cs="Times New Roman"/>
          <w:i/>
          <w:iCs/>
          <w:sz w:val="24"/>
          <w:szCs w:val="29"/>
          <w:u w:val="single"/>
          <w:lang w:eastAsia="ar-SA"/>
        </w:rPr>
        <w:t xml:space="preserve">2.1. </w:t>
      </w:r>
      <w:proofErr w:type="spellStart"/>
      <w:r w:rsidRPr="00FA158F">
        <w:rPr>
          <w:rFonts w:ascii="Times New Roman" w:eastAsia="Calibri" w:hAnsi="Times New Roman" w:cs="Times New Roman"/>
          <w:i/>
          <w:iCs/>
          <w:sz w:val="24"/>
          <w:szCs w:val="29"/>
          <w:u w:val="single"/>
          <w:lang w:eastAsia="ar-SA"/>
        </w:rPr>
        <w:t>Педагогичеким</w:t>
      </w:r>
      <w:proofErr w:type="spellEnd"/>
      <w:r w:rsidRPr="00FA158F">
        <w:rPr>
          <w:rFonts w:ascii="Times New Roman" w:eastAsia="Calibri" w:hAnsi="Times New Roman" w:cs="Times New Roman"/>
          <w:i/>
          <w:iCs/>
          <w:sz w:val="24"/>
          <w:szCs w:val="29"/>
          <w:u w:val="single"/>
          <w:lang w:eastAsia="ar-SA"/>
        </w:rPr>
        <w:t xml:space="preserve"> работникам  </w:t>
      </w:r>
      <w:proofErr w:type="gramStart"/>
      <w:r w:rsidRPr="00FA158F">
        <w:rPr>
          <w:rFonts w:ascii="Times New Roman" w:eastAsia="Calibri" w:hAnsi="Times New Roman" w:cs="Times New Roman"/>
          <w:i/>
          <w:iCs/>
          <w:sz w:val="24"/>
          <w:szCs w:val="29"/>
          <w:u w:val="single"/>
          <w:lang w:eastAsia="ar-SA"/>
        </w:rPr>
        <w:t>за</w:t>
      </w:r>
      <w:proofErr w:type="gramEnd"/>
      <w:r w:rsidRPr="00FA158F">
        <w:rPr>
          <w:rFonts w:ascii="Times New Roman" w:eastAsia="Calibri" w:hAnsi="Times New Roman" w:cs="Times New Roman"/>
          <w:i/>
          <w:iCs/>
          <w:sz w:val="24"/>
          <w:szCs w:val="29"/>
          <w:u w:val="single"/>
          <w:lang w:eastAsia="ar-SA"/>
        </w:rPr>
        <w:t>:</w:t>
      </w:r>
    </w:p>
    <w:p w:rsidR="00FA158F" w:rsidRPr="00FA158F" w:rsidRDefault="00FA158F" w:rsidP="00FA158F">
      <w:pPr>
        <w:suppressAutoHyphens/>
        <w:spacing w:after="0" w:line="240" w:lineRule="auto"/>
        <w:rPr>
          <w:rFonts w:ascii="Times New Roman" w:eastAsia="Calibri" w:hAnsi="Times New Roman" w:cs="Times New Roman"/>
          <w:sz w:val="24"/>
          <w:szCs w:val="29"/>
          <w:lang w:eastAsia="ar-SA"/>
        </w:rPr>
      </w:pPr>
      <w:r w:rsidRPr="00FA158F">
        <w:rPr>
          <w:rFonts w:ascii="Times New Roman" w:eastAsia="Calibri" w:hAnsi="Times New Roman" w:cs="Times New Roman"/>
          <w:sz w:val="24"/>
          <w:szCs w:val="29"/>
          <w:lang w:eastAsia="ar-SA"/>
        </w:rPr>
        <w:t xml:space="preserve">            2.1.1. Успешное и добросовестное исполнение работником </w:t>
      </w:r>
      <w:proofErr w:type="gramStart"/>
      <w:r w:rsidRPr="00FA158F">
        <w:rPr>
          <w:rFonts w:ascii="Times New Roman" w:eastAsia="Calibri" w:hAnsi="Times New Roman" w:cs="Times New Roman"/>
          <w:sz w:val="24"/>
          <w:szCs w:val="29"/>
          <w:lang w:eastAsia="ar-SA"/>
        </w:rPr>
        <w:t>своих</w:t>
      </w:r>
      <w:proofErr w:type="gramEnd"/>
      <w:r w:rsidRPr="00FA158F">
        <w:rPr>
          <w:rFonts w:ascii="Times New Roman" w:eastAsia="Calibri" w:hAnsi="Times New Roman" w:cs="Times New Roman"/>
          <w:sz w:val="24"/>
          <w:szCs w:val="29"/>
          <w:lang w:eastAsia="ar-SA"/>
        </w:rPr>
        <w:t xml:space="preserve"> должностных</w:t>
      </w:r>
    </w:p>
    <w:p w:rsidR="00FA158F" w:rsidRPr="00FA158F" w:rsidRDefault="00FA158F" w:rsidP="00FA158F">
      <w:pPr>
        <w:suppressAutoHyphens/>
        <w:spacing w:after="0" w:line="240" w:lineRule="auto"/>
        <w:rPr>
          <w:rFonts w:ascii="Times New Roman" w:eastAsia="Calibri" w:hAnsi="Times New Roman" w:cs="Times New Roman"/>
          <w:sz w:val="24"/>
          <w:szCs w:val="29"/>
          <w:lang w:eastAsia="ar-SA"/>
        </w:rPr>
      </w:pPr>
      <w:r w:rsidRPr="00FA158F">
        <w:rPr>
          <w:rFonts w:ascii="Times New Roman" w:eastAsia="Calibri" w:hAnsi="Times New Roman" w:cs="Times New Roman"/>
          <w:sz w:val="24"/>
          <w:szCs w:val="29"/>
          <w:lang w:eastAsia="ar-SA"/>
        </w:rPr>
        <w:t xml:space="preserve">            обязанностей в соответствующем периоде:</w:t>
      </w:r>
    </w:p>
    <w:p w:rsidR="00FA158F" w:rsidRPr="00FA158F" w:rsidRDefault="00FA158F" w:rsidP="00FA158F">
      <w:pPr>
        <w:suppressAutoHyphens/>
        <w:spacing w:after="0" w:line="240" w:lineRule="auto"/>
        <w:rPr>
          <w:rFonts w:ascii="Times New Roman" w:eastAsia="Calibri" w:hAnsi="Times New Roman" w:cs="Times New Roman"/>
          <w:sz w:val="24"/>
          <w:szCs w:val="29"/>
          <w:lang w:eastAsia="ar-SA"/>
        </w:rPr>
      </w:pPr>
      <w:r w:rsidRPr="00FA158F">
        <w:rPr>
          <w:rFonts w:ascii="Times New Roman" w:eastAsia="Calibri" w:hAnsi="Times New Roman" w:cs="Times New Roman"/>
          <w:sz w:val="24"/>
          <w:szCs w:val="29"/>
          <w:lang w:eastAsia="ar-SA"/>
        </w:rPr>
        <w:t xml:space="preserve">      -    умело соотносит и координирует собственное планирование с общей программой</w:t>
      </w:r>
    </w:p>
    <w:p w:rsidR="00FA158F" w:rsidRPr="00FA158F" w:rsidRDefault="00FA158F" w:rsidP="00FA158F">
      <w:pPr>
        <w:suppressAutoHyphens/>
        <w:spacing w:after="0" w:line="240" w:lineRule="auto"/>
        <w:rPr>
          <w:rFonts w:ascii="Times New Roman" w:eastAsia="Calibri" w:hAnsi="Times New Roman" w:cs="Times New Roman"/>
          <w:sz w:val="24"/>
          <w:szCs w:val="29"/>
          <w:lang w:eastAsia="ar-SA"/>
        </w:rPr>
      </w:pPr>
      <w:r w:rsidRPr="00FA158F">
        <w:rPr>
          <w:rFonts w:ascii="Times New Roman" w:eastAsia="Calibri" w:hAnsi="Times New Roman" w:cs="Times New Roman"/>
          <w:sz w:val="24"/>
          <w:szCs w:val="29"/>
          <w:lang w:eastAsia="ar-SA"/>
        </w:rPr>
        <w:t xml:space="preserve">           развития и планами ДОО;</w:t>
      </w:r>
    </w:p>
    <w:p w:rsidR="00FA158F" w:rsidRPr="00FA158F" w:rsidRDefault="00FA158F" w:rsidP="00FA158F">
      <w:pPr>
        <w:suppressAutoHyphens/>
        <w:spacing w:after="0" w:line="240" w:lineRule="auto"/>
        <w:jc w:val="both"/>
        <w:rPr>
          <w:rFonts w:ascii="Times New Roman" w:eastAsia="Calibri" w:hAnsi="Times New Roman" w:cs="Times New Roman"/>
          <w:sz w:val="24"/>
          <w:szCs w:val="29"/>
          <w:lang w:eastAsia="ar-SA"/>
        </w:rPr>
      </w:pPr>
      <w:r w:rsidRPr="00FA158F">
        <w:rPr>
          <w:rFonts w:ascii="Times New Roman" w:eastAsia="Calibri" w:hAnsi="Times New Roman" w:cs="Times New Roman"/>
          <w:sz w:val="24"/>
          <w:szCs w:val="29"/>
          <w:lang w:eastAsia="ar-SA"/>
        </w:rPr>
        <w:t xml:space="preserve">      -   ориентируется в научно — педагогических вопросах по воспитанию, обучению и</w:t>
      </w:r>
    </w:p>
    <w:p w:rsidR="00FA158F" w:rsidRDefault="00FA158F" w:rsidP="00FA158F">
      <w:pPr>
        <w:suppressAutoHyphens/>
        <w:spacing w:after="0" w:line="240" w:lineRule="auto"/>
        <w:jc w:val="both"/>
        <w:rPr>
          <w:rFonts w:ascii="Times New Roman" w:eastAsia="Calibri" w:hAnsi="Times New Roman" w:cs="Times New Roman"/>
          <w:sz w:val="24"/>
          <w:szCs w:val="29"/>
          <w:lang w:eastAsia="ar-SA"/>
        </w:rPr>
      </w:pPr>
      <w:r>
        <w:rPr>
          <w:rFonts w:ascii="Times New Roman" w:eastAsia="Calibri" w:hAnsi="Times New Roman" w:cs="Times New Roman"/>
          <w:sz w:val="24"/>
          <w:szCs w:val="29"/>
          <w:lang w:eastAsia="ar-SA"/>
        </w:rPr>
        <w:t xml:space="preserve">           развитию детей;</w:t>
      </w:r>
    </w:p>
    <w:p w:rsidR="00FA158F" w:rsidRPr="00FA158F" w:rsidRDefault="00FA158F" w:rsidP="00FA158F">
      <w:pPr>
        <w:suppressAutoHyphens/>
        <w:spacing w:after="0" w:line="240" w:lineRule="auto"/>
        <w:jc w:val="both"/>
        <w:rPr>
          <w:rFonts w:ascii="Times New Roman" w:eastAsia="Calibri" w:hAnsi="Times New Roman" w:cs="Times New Roman"/>
          <w:sz w:val="24"/>
          <w:szCs w:val="29"/>
          <w:lang w:eastAsia="ar-SA"/>
        </w:rPr>
      </w:pPr>
      <w:r>
        <w:rPr>
          <w:rFonts w:ascii="Times New Roman" w:eastAsia="Calibri" w:hAnsi="Times New Roman" w:cs="Times New Roman"/>
          <w:sz w:val="24"/>
          <w:szCs w:val="29"/>
          <w:lang w:eastAsia="ar-SA"/>
        </w:rPr>
        <w:lastRenderedPageBreak/>
        <w:t xml:space="preserve">      -   р</w:t>
      </w:r>
      <w:r w:rsidRPr="00FA158F">
        <w:rPr>
          <w:rFonts w:ascii="Times New Roman" w:eastAsia="Calibri" w:hAnsi="Times New Roman" w:cs="Times New Roman"/>
          <w:sz w:val="24"/>
          <w:szCs w:val="29"/>
          <w:lang w:eastAsia="ar-SA"/>
        </w:rPr>
        <w:t>азрабатывает инновационные приемы в работе с детьми</w:t>
      </w:r>
      <w:r>
        <w:rPr>
          <w:rFonts w:ascii="Times New Roman" w:eastAsia="Calibri" w:hAnsi="Times New Roman" w:cs="Times New Roman"/>
          <w:sz w:val="24"/>
          <w:szCs w:val="29"/>
          <w:lang w:eastAsia="ar-SA"/>
        </w:rPr>
        <w:t>;</w:t>
      </w:r>
    </w:p>
    <w:p w:rsidR="00FA158F" w:rsidRPr="00FA158F" w:rsidRDefault="00FA158F" w:rsidP="00FA158F">
      <w:pPr>
        <w:suppressAutoHyphens/>
        <w:spacing w:after="0" w:line="240" w:lineRule="auto"/>
        <w:jc w:val="both"/>
        <w:rPr>
          <w:rFonts w:ascii="Times New Roman" w:eastAsia="Calibri" w:hAnsi="Times New Roman" w:cs="Times New Roman"/>
          <w:sz w:val="24"/>
          <w:szCs w:val="29"/>
          <w:lang w:eastAsia="ar-SA"/>
        </w:rPr>
      </w:pPr>
      <w:r w:rsidRPr="00FA158F">
        <w:rPr>
          <w:rFonts w:ascii="Times New Roman" w:eastAsia="Calibri" w:hAnsi="Times New Roman" w:cs="Times New Roman"/>
          <w:sz w:val="24"/>
          <w:szCs w:val="29"/>
          <w:lang w:eastAsia="ar-SA"/>
        </w:rPr>
        <w:t xml:space="preserve">      -  самостоятельно разрабатывает программу своего профессионального роста и</w:t>
      </w:r>
    </w:p>
    <w:p w:rsidR="00FA158F" w:rsidRPr="00FA158F" w:rsidRDefault="00FA158F" w:rsidP="00FA158F">
      <w:pPr>
        <w:suppressAutoHyphens/>
        <w:spacing w:after="0" w:line="240" w:lineRule="auto"/>
        <w:jc w:val="both"/>
        <w:rPr>
          <w:rFonts w:ascii="Times New Roman" w:eastAsia="Calibri" w:hAnsi="Times New Roman" w:cs="Times New Roman"/>
          <w:sz w:val="24"/>
          <w:szCs w:val="29"/>
          <w:lang w:eastAsia="ar-SA"/>
        </w:rPr>
      </w:pPr>
      <w:r w:rsidRPr="00FA158F">
        <w:rPr>
          <w:rFonts w:ascii="Times New Roman" w:eastAsia="Calibri" w:hAnsi="Times New Roman" w:cs="Times New Roman"/>
          <w:sz w:val="24"/>
          <w:szCs w:val="29"/>
          <w:lang w:eastAsia="ar-SA"/>
        </w:rPr>
        <w:t xml:space="preserve">         самообразования и осуществляет необходимую корректировку педагогической деятельности на основе анализа;</w:t>
      </w:r>
    </w:p>
    <w:p w:rsidR="00FA158F" w:rsidRPr="00FA158F" w:rsidRDefault="00FA158F" w:rsidP="00FA158F">
      <w:pPr>
        <w:suppressAutoHyphens/>
        <w:spacing w:after="0" w:line="240" w:lineRule="auto"/>
        <w:ind w:left="1065"/>
        <w:rPr>
          <w:rFonts w:ascii="Times New Roman" w:eastAsia="Calibri" w:hAnsi="Times New Roman" w:cs="Times New Roman"/>
          <w:sz w:val="24"/>
          <w:szCs w:val="29"/>
          <w:lang w:eastAsia="ar-SA"/>
        </w:rPr>
      </w:pPr>
      <w:r w:rsidRPr="00FA158F">
        <w:rPr>
          <w:rFonts w:ascii="Times New Roman" w:eastAsia="Calibri" w:hAnsi="Times New Roman" w:cs="Times New Roman"/>
          <w:sz w:val="24"/>
          <w:szCs w:val="29"/>
          <w:lang w:eastAsia="ar-SA"/>
        </w:rPr>
        <w:t xml:space="preserve">-личный вклад в организацию предметно-развивающей среды, территории участка ДОУ; </w:t>
      </w:r>
    </w:p>
    <w:p w:rsidR="00FA158F" w:rsidRPr="00FA158F" w:rsidRDefault="00FA158F" w:rsidP="00FA158F">
      <w:pPr>
        <w:suppressAutoHyphens/>
        <w:spacing w:after="0" w:line="240" w:lineRule="auto"/>
        <w:ind w:left="1065"/>
        <w:rPr>
          <w:rFonts w:ascii="Times New Roman" w:eastAsia="Calibri" w:hAnsi="Times New Roman" w:cs="Times New Roman"/>
          <w:sz w:val="24"/>
          <w:szCs w:val="29"/>
          <w:lang w:eastAsia="ar-SA"/>
        </w:rPr>
      </w:pPr>
      <w:r w:rsidRPr="00FA158F">
        <w:rPr>
          <w:rFonts w:ascii="Times New Roman" w:eastAsia="Calibri" w:hAnsi="Times New Roman" w:cs="Times New Roman"/>
          <w:sz w:val="24"/>
          <w:szCs w:val="29"/>
          <w:lang w:eastAsia="ar-SA"/>
        </w:rPr>
        <w:t>-применение на практике положений дошкольной педагогики, психологии и педиатрии;</w:t>
      </w:r>
    </w:p>
    <w:p w:rsidR="00FA158F" w:rsidRPr="00FA158F" w:rsidRDefault="00FA158F" w:rsidP="00FA158F">
      <w:pPr>
        <w:suppressAutoHyphens/>
        <w:spacing w:after="0" w:line="240" w:lineRule="auto"/>
        <w:ind w:left="1065"/>
        <w:rPr>
          <w:rFonts w:ascii="Times New Roman" w:eastAsia="Calibri" w:hAnsi="Times New Roman" w:cs="Times New Roman"/>
          <w:sz w:val="24"/>
          <w:szCs w:val="29"/>
          <w:lang w:eastAsia="ar-SA"/>
        </w:rPr>
      </w:pPr>
      <w:r w:rsidRPr="00FA158F">
        <w:rPr>
          <w:rFonts w:ascii="Times New Roman" w:eastAsia="Calibri" w:hAnsi="Times New Roman" w:cs="Times New Roman"/>
          <w:sz w:val="24"/>
          <w:szCs w:val="29"/>
          <w:lang w:eastAsia="ar-SA"/>
        </w:rPr>
        <w:t>-качественное проведение консультаций, тренингов направленных на повышение социально — психологической компетенции педагогических работников и родителей.</w:t>
      </w:r>
    </w:p>
    <w:p w:rsidR="00FA158F" w:rsidRPr="00FA158F" w:rsidRDefault="00FA158F" w:rsidP="00FA158F">
      <w:pPr>
        <w:suppressAutoHyphens/>
        <w:spacing w:after="0" w:line="240" w:lineRule="auto"/>
        <w:rPr>
          <w:rFonts w:ascii="Times New Roman" w:eastAsia="Calibri" w:hAnsi="Times New Roman" w:cs="Times New Roman"/>
          <w:sz w:val="24"/>
          <w:szCs w:val="29"/>
          <w:lang w:eastAsia="ar-SA"/>
        </w:rPr>
      </w:pPr>
      <w:r w:rsidRPr="00FA158F">
        <w:rPr>
          <w:rFonts w:ascii="Times New Roman" w:eastAsia="Calibri" w:hAnsi="Times New Roman" w:cs="Times New Roman"/>
          <w:sz w:val="24"/>
          <w:szCs w:val="29"/>
          <w:lang w:eastAsia="ar-SA"/>
        </w:rPr>
        <w:t>2.1.2. Инициатива, творчество и применение в работе современных форм и методов организации труда:</w:t>
      </w:r>
    </w:p>
    <w:p w:rsidR="00FA158F" w:rsidRPr="00FA158F" w:rsidRDefault="00FA158F" w:rsidP="00FA158F">
      <w:pPr>
        <w:suppressAutoHyphens/>
        <w:spacing w:after="0" w:line="240" w:lineRule="auto"/>
        <w:ind w:left="1065"/>
        <w:rPr>
          <w:rFonts w:ascii="Times New Roman" w:eastAsia="Calibri" w:hAnsi="Times New Roman" w:cs="Times New Roman"/>
          <w:sz w:val="24"/>
          <w:szCs w:val="29"/>
          <w:lang w:eastAsia="ar-SA"/>
        </w:rPr>
      </w:pPr>
      <w:r w:rsidRPr="00FA158F">
        <w:rPr>
          <w:rFonts w:ascii="Times New Roman" w:eastAsia="Calibri" w:hAnsi="Times New Roman" w:cs="Times New Roman"/>
          <w:sz w:val="24"/>
          <w:szCs w:val="29"/>
          <w:lang w:eastAsia="ar-SA"/>
        </w:rPr>
        <w:t>-участие в мероприятиях (праздники, досуги, фестивали, спектакли и т. д.), изготовление костюмов, атрибутов, декораций;</w:t>
      </w:r>
    </w:p>
    <w:p w:rsidR="00FA158F" w:rsidRPr="00FA158F" w:rsidRDefault="00FA158F" w:rsidP="00FA158F">
      <w:pPr>
        <w:suppressAutoHyphens/>
        <w:spacing w:after="0" w:line="240" w:lineRule="auto"/>
        <w:ind w:left="1065"/>
        <w:rPr>
          <w:rFonts w:ascii="Times New Roman" w:eastAsia="Calibri" w:hAnsi="Times New Roman" w:cs="Times New Roman"/>
          <w:sz w:val="24"/>
          <w:szCs w:val="29"/>
          <w:lang w:eastAsia="ar-SA"/>
        </w:rPr>
      </w:pPr>
      <w:r w:rsidRPr="00FA158F">
        <w:rPr>
          <w:rFonts w:ascii="Times New Roman" w:eastAsia="Calibri" w:hAnsi="Times New Roman" w:cs="Times New Roman"/>
          <w:sz w:val="24"/>
          <w:szCs w:val="29"/>
          <w:lang w:eastAsia="ar-SA"/>
        </w:rPr>
        <w:t>-имеется система индивидуальной работы с молодыми специалистами;</w:t>
      </w:r>
    </w:p>
    <w:p w:rsidR="00FA158F" w:rsidRPr="00FA158F" w:rsidRDefault="00FA158F" w:rsidP="00FA158F">
      <w:pPr>
        <w:suppressAutoHyphens/>
        <w:spacing w:after="0" w:line="240" w:lineRule="auto"/>
        <w:ind w:left="1065"/>
        <w:rPr>
          <w:rFonts w:ascii="Times New Roman" w:eastAsia="Calibri" w:hAnsi="Times New Roman" w:cs="Times New Roman"/>
          <w:sz w:val="20"/>
          <w:szCs w:val="20"/>
          <w:lang w:eastAsia="ar-SA"/>
        </w:rPr>
      </w:pPr>
      <w:r w:rsidRPr="00FA158F">
        <w:rPr>
          <w:rFonts w:ascii="Times New Roman" w:eastAsia="Calibri" w:hAnsi="Times New Roman" w:cs="Times New Roman"/>
          <w:sz w:val="24"/>
          <w:szCs w:val="29"/>
          <w:lang w:eastAsia="ar-SA"/>
        </w:rPr>
        <w:t>-коррекционная работа с воспитанниками, имеющими нарушения физического развития.</w:t>
      </w:r>
    </w:p>
    <w:p w:rsidR="00FA158F" w:rsidRPr="00FA158F" w:rsidRDefault="00FA158F" w:rsidP="00FA158F">
      <w:pPr>
        <w:suppressAutoHyphens/>
        <w:spacing w:after="0" w:line="240" w:lineRule="auto"/>
        <w:rPr>
          <w:rFonts w:ascii="Times New Roman" w:eastAsia="Calibri" w:hAnsi="Times New Roman" w:cs="Times New Roman"/>
          <w:sz w:val="24"/>
          <w:szCs w:val="24"/>
          <w:lang w:eastAsia="ar-SA"/>
        </w:rPr>
      </w:pPr>
      <w:r w:rsidRPr="00FA158F">
        <w:rPr>
          <w:rFonts w:ascii="Times New Roman" w:eastAsia="Calibri" w:hAnsi="Times New Roman" w:cs="Times New Roman"/>
          <w:sz w:val="24"/>
          <w:szCs w:val="24"/>
          <w:lang w:eastAsia="ar-SA"/>
        </w:rPr>
        <w:t>2.1.3.   Соблюдение исполнительской дисциплины.</w:t>
      </w:r>
    </w:p>
    <w:p w:rsidR="00FA158F" w:rsidRPr="00FA158F" w:rsidRDefault="00FA158F" w:rsidP="00FA158F">
      <w:pPr>
        <w:suppressAutoHyphens/>
        <w:spacing w:after="0" w:line="240" w:lineRule="auto"/>
        <w:rPr>
          <w:rFonts w:ascii="Times New Roman" w:eastAsia="Calibri" w:hAnsi="Times New Roman" w:cs="Times New Roman"/>
          <w:sz w:val="24"/>
          <w:szCs w:val="24"/>
          <w:lang w:eastAsia="ar-SA"/>
        </w:rPr>
      </w:pPr>
    </w:p>
    <w:p w:rsidR="00FA158F" w:rsidRPr="00FA158F" w:rsidRDefault="00FA158F" w:rsidP="00FA158F">
      <w:pPr>
        <w:suppressAutoHyphens/>
        <w:spacing w:after="0" w:line="240" w:lineRule="auto"/>
        <w:rPr>
          <w:rFonts w:ascii="Times New Roman" w:eastAsia="Calibri" w:hAnsi="Times New Roman" w:cs="Times New Roman"/>
          <w:sz w:val="24"/>
          <w:szCs w:val="29"/>
          <w:lang w:eastAsia="ar-SA"/>
        </w:rPr>
      </w:pPr>
      <w:r w:rsidRPr="00FA158F">
        <w:rPr>
          <w:rFonts w:ascii="Times New Roman" w:eastAsia="Calibri" w:hAnsi="Times New Roman" w:cs="Times New Roman"/>
          <w:i/>
          <w:iCs/>
          <w:sz w:val="24"/>
          <w:szCs w:val="29"/>
          <w:u w:val="single"/>
          <w:lang w:eastAsia="ar-SA"/>
        </w:rPr>
        <w:t xml:space="preserve">2.2. Техническому и обслуживающему персоналу </w:t>
      </w:r>
      <w:proofErr w:type="gramStart"/>
      <w:r w:rsidRPr="00FA158F">
        <w:rPr>
          <w:rFonts w:ascii="Times New Roman" w:eastAsia="Calibri" w:hAnsi="Times New Roman" w:cs="Times New Roman"/>
          <w:i/>
          <w:iCs/>
          <w:sz w:val="24"/>
          <w:szCs w:val="29"/>
          <w:u w:val="single"/>
          <w:lang w:eastAsia="ar-SA"/>
        </w:rPr>
        <w:t>за</w:t>
      </w:r>
      <w:proofErr w:type="gramEnd"/>
      <w:r w:rsidRPr="00FA158F">
        <w:rPr>
          <w:rFonts w:ascii="Times New Roman" w:eastAsia="Calibri" w:hAnsi="Times New Roman" w:cs="Times New Roman"/>
          <w:i/>
          <w:iCs/>
          <w:sz w:val="24"/>
          <w:szCs w:val="29"/>
          <w:u w:val="single"/>
          <w:lang w:eastAsia="ar-SA"/>
        </w:rPr>
        <w:t>:</w:t>
      </w:r>
    </w:p>
    <w:p w:rsidR="00FA158F" w:rsidRPr="00FA158F" w:rsidRDefault="00FA158F" w:rsidP="00FA158F">
      <w:pPr>
        <w:suppressAutoHyphens/>
        <w:spacing w:after="0" w:line="240" w:lineRule="auto"/>
        <w:rPr>
          <w:rFonts w:ascii="Times New Roman" w:eastAsia="Calibri" w:hAnsi="Times New Roman" w:cs="Times New Roman"/>
          <w:sz w:val="24"/>
          <w:szCs w:val="29"/>
          <w:lang w:eastAsia="ar-SA"/>
        </w:rPr>
      </w:pPr>
      <w:r w:rsidRPr="00FA158F">
        <w:rPr>
          <w:rFonts w:ascii="Times New Roman" w:eastAsia="Calibri" w:hAnsi="Times New Roman" w:cs="Times New Roman"/>
          <w:sz w:val="24"/>
          <w:szCs w:val="29"/>
          <w:lang w:eastAsia="ar-SA"/>
        </w:rPr>
        <w:t xml:space="preserve">       2.2.1. Успешное и добросовестное исполнение работником своих должностных обязанностей:</w:t>
      </w:r>
    </w:p>
    <w:p w:rsidR="00FA158F" w:rsidRPr="00FA158F" w:rsidRDefault="00FA158F" w:rsidP="00FA158F">
      <w:pPr>
        <w:suppressAutoHyphens/>
        <w:spacing w:after="0" w:line="240" w:lineRule="auto"/>
        <w:rPr>
          <w:rFonts w:ascii="Times New Roman" w:eastAsia="Calibri" w:hAnsi="Times New Roman" w:cs="Times New Roman"/>
          <w:sz w:val="24"/>
          <w:szCs w:val="29"/>
          <w:lang w:eastAsia="ar-SA"/>
        </w:rPr>
      </w:pPr>
      <w:r w:rsidRPr="00FA158F">
        <w:rPr>
          <w:rFonts w:ascii="Times New Roman" w:eastAsia="Calibri" w:hAnsi="Times New Roman" w:cs="Times New Roman"/>
          <w:sz w:val="24"/>
          <w:szCs w:val="29"/>
          <w:lang w:eastAsia="ar-SA"/>
        </w:rPr>
        <w:t xml:space="preserve">      - санитарное состояние групп, помещений, участков, пищеблока, территории  МБДОУ </w:t>
      </w:r>
    </w:p>
    <w:p w:rsidR="00FA158F" w:rsidRPr="00FA158F" w:rsidRDefault="00FA158F" w:rsidP="00FA158F">
      <w:pPr>
        <w:suppressAutoHyphens/>
        <w:spacing w:after="0" w:line="240" w:lineRule="auto"/>
        <w:rPr>
          <w:rFonts w:ascii="Times New Roman" w:eastAsia="Calibri" w:hAnsi="Times New Roman" w:cs="Times New Roman"/>
          <w:sz w:val="24"/>
          <w:szCs w:val="29"/>
          <w:lang w:eastAsia="ar-SA"/>
        </w:rPr>
      </w:pPr>
      <w:r w:rsidRPr="00FA158F">
        <w:rPr>
          <w:rFonts w:ascii="Times New Roman" w:eastAsia="Calibri" w:hAnsi="Times New Roman" w:cs="Times New Roman"/>
          <w:sz w:val="24"/>
          <w:szCs w:val="29"/>
          <w:lang w:eastAsia="ar-SA"/>
        </w:rPr>
        <w:t xml:space="preserve">      - обеспечения сохранности закрепленных объектов;</w:t>
      </w:r>
    </w:p>
    <w:p w:rsidR="00FA158F" w:rsidRPr="00FA158F" w:rsidRDefault="00FA158F" w:rsidP="00FA158F">
      <w:pPr>
        <w:suppressAutoHyphens/>
        <w:spacing w:after="0" w:line="240" w:lineRule="auto"/>
        <w:rPr>
          <w:rFonts w:ascii="Times New Roman" w:eastAsia="Calibri" w:hAnsi="Times New Roman" w:cs="Times New Roman"/>
          <w:sz w:val="24"/>
          <w:szCs w:val="29"/>
          <w:lang w:eastAsia="ar-SA"/>
        </w:rPr>
      </w:pPr>
      <w:r w:rsidRPr="00FA158F">
        <w:rPr>
          <w:rFonts w:ascii="Times New Roman" w:eastAsia="Calibri" w:hAnsi="Times New Roman" w:cs="Times New Roman"/>
          <w:sz w:val="24"/>
          <w:szCs w:val="29"/>
          <w:lang w:eastAsia="ar-SA"/>
        </w:rPr>
        <w:t xml:space="preserve">      - самостоятельный ремонт оборудования и инвентаря,</w:t>
      </w:r>
    </w:p>
    <w:p w:rsidR="00FA158F" w:rsidRPr="00FA158F" w:rsidRDefault="00FA158F" w:rsidP="00FA158F">
      <w:pPr>
        <w:suppressAutoHyphens/>
        <w:spacing w:after="0" w:line="240" w:lineRule="auto"/>
        <w:rPr>
          <w:rFonts w:ascii="Times New Roman" w:eastAsia="Calibri" w:hAnsi="Times New Roman" w:cs="Times New Roman"/>
          <w:sz w:val="24"/>
          <w:szCs w:val="29"/>
          <w:lang w:eastAsia="ar-SA"/>
        </w:rPr>
      </w:pPr>
      <w:r>
        <w:rPr>
          <w:rFonts w:ascii="Times New Roman" w:eastAsia="Calibri" w:hAnsi="Times New Roman" w:cs="Times New Roman"/>
          <w:sz w:val="24"/>
          <w:szCs w:val="29"/>
          <w:lang w:eastAsia="ar-SA"/>
        </w:rPr>
        <w:t xml:space="preserve">      </w:t>
      </w:r>
      <w:r w:rsidRPr="00FA158F">
        <w:rPr>
          <w:rFonts w:ascii="Times New Roman" w:eastAsia="Calibri" w:hAnsi="Times New Roman" w:cs="Times New Roman"/>
          <w:sz w:val="24"/>
          <w:szCs w:val="29"/>
          <w:lang w:eastAsia="ar-SA"/>
        </w:rPr>
        <w:t>-</w:t>
      </w:r>
      <w:r>
        <w:rPr>
          <w:rFonts w:ascii="Times New Roman" w:eastAsia="Calibri" w:hAnsi="Times New Roman" w:cs="Times New Roman"/>
          <w:sz w:val="24"/>
          <w:szCs w:val="29"/>
          <w:lang w:eastAsia="ar-SA"/>
        </w:rPr>
        <w:t xml:space="preserve"> </w:t>
      </w:r>
      <w:r w:rsidRPr="00FA158F">
        <w:rPr>
          <w:rFonts w:ascii="Times New Roman" w:eastAsia="Calibri" w:hAnsi="Times New Roman" w:cs="Times New Roman"/>
          <w:sz w:val="24"/>
          <w:szCs w:val="29"/>
          <w:lang w:eastAsia="ar-SA"/>
        </w:rPr>
        <w:t>соблюдение требований СанПиНа,</w:t>
      </w:r>
    </w:p>
    <w:p w:rsidR="00FA158F" w:rsidRPr="00FA158F" w:rsidRDefault="00FA158F" w:rsidP="00FA158F">
      <w:pPr>
        <w:suppressAutoHyphens/>
        <w:spacing w:after="0" w:line="240" w:lineRule="auto"/>
        <w:rPr>
          <w:rFonts w:ascii="Times New Roman" w:eastAsia="Calibri" w:hAnsi="Times New Roman" w:cs="Times New Roman"/>
          <w:sz w:val="24"/>
          <w:szCs w:val="29"/>
          <w:lang w:eastAsia="ar-SA"/>
        </w:rPr>
      </w:pPr>
      <w:r>
        <w:rPr>
          <w:rFonts w:ascii="Times New Roman" w:eastAsia="Calibri" w:hAnsi="Times New Roman" w:cs="Times New Roman"/>
          <w:sz w:val="24"/>
          <w:szCs w:val="29"/>
          <w:lang w:eastAsia="ar-SA"/>
        </w:rPr>
        <w:t xml:space="preserve">      </w:t>
      </w:r>
      <w:r w:rsidRPr="00FA158F">
        <w:rPr>
          <w:rFonts w:ascii="Times New Roman" w:eastAsia="Calibri" w:hAnsi="Times New Roman" w:cs="Times New Roman"/>
          <w:sz w:val="24"/>
          <w:szCs w:val="29"/>
          <w:lang w:eastAsia="ar-SA"/>
        </w:rPr>
        <w:t>-</w:t>
      </w:r>
      <w:r>
        <w:rPr>
          <w:rFonts w:ascii="Times New Roman" w:eastAsia="Calibri" w:hAnsi="Times New Roman" w:cs="Times New Roman"/>
          <w:sz w:val="24"/>
          <w:szCs w:val="29"/>
          <w:lang w:eastAsia="ar-SA"/>
        </w:rPr>
        <w:t xml:space="preserve"> </w:t>
      </w:r>
      <w:r w:rsidRPr="00FA158F">
        <w:rPr>
          <w:rFonts w:ascii="Times New Roman" w:eastAsia="Calibri" w:hAnsi="Times New Roman" w:cs="Times New Roman"/>
          <w:sz w:val="24"/>
          <w:szCs w:val="29"/>
          <w:lang w:eastAsia="ar-SA"/>
        </w:rPr>
        <w:t xml:space="preserve">соблюдение санитарных норм по приготовлению пищи. </w:t>
      </w:r>
      <w:r w:rsidRPr="00FA158F">
        <w:rPr>
          <w:rFonts w:ascii="Times New Roman" w:eastAsia="Calibri" w:hAnsi="Times New Roman" w:cs="Times New Roman"/>
          <w:sz w:val="24"/>
          <w:szCs w:val="29"/>
          <w:lang w:eastAsia="ar-SA"/>
        </w:rPr>
        <w:tab/>
      </w:r>
    </w:p>
    <w:p w:rsidR="00FA158F" w:rsidRPr="00FA158F" w:rsidRDefault="00FA158F" w:rsidP="00FA158F">
      <w:pPr>
        <w:suppressAutoHyphens/>
        <w:spacing w:after="0" w:line="240" w:lineRule="auto"/>
        <w:rPr>
          <w:rFonts w:ascii="Times New Roman" w:eastAsia="Calibri" w:hAnsi="Times New Roman" w:cs="Times New Roman"/>
          <w:sz w:val="24"/>
          <w:szCs w:val="29"/>
          <w:lang w:eastAsia="ar-SA"/>
        </w:rPr>
      </w:pPr>
      <w:r w:rsidRPr="00FA158F">
        <w:rPr>
          <w:rFonts w:ascii="Times New Roman" w:eastAsia="Calibri" w:hAnsi="Times New Roman" w:cs="Times New Roman"/>
          <w:sz w:val="24"/>
          <w:szCs w:val="29"/>
          <w:lang w:eastAsia="ar-SA"/>
        </w:rPr>
        <w:t xml:space="preserve">     2.2.2. Инициатива, творчество и применение в работе современных форм и методов организации труда:</w:t>
      </w:r>
    </w:p>
    <w:p w:rsidR="00FA158F" w:rsidRPr="00FA158F" w:rsidRDefault="00FA158F" w:rsidP="00FA158F">
      <w:pPr>
        <w:suppressAutoHyphens/>
        <w:spacing w:after="0" w:line="240" w:lineRule="auto"/>
        <w:rPr>
          <w:rFonts w:ascii="Times New Roman" w:eastAsia="Calibri" w:hAnsi="Times New Roman" w:cs="Times New Roman"/>
          <w:sz w:val="24"/>
          <w:szCs w:val="29"/>
          <w:lang w:eastAsia="ar-SA"/>
        </w:rPr>
      </w:pPr>
      <w:r w:rsidRPr="00FA158F">
        <w:rPr>
          <w:rFonts w:ascii="Times New Roman" w:eastAsia="Calibri" w:hAnsi="Times New Roman" w:cs="Times New Roman"/>
          <w:sz w:val="24"/>
          <w:szCs w:val="29"/>
          <w:lang w:eastAsia="ar-SA"/>
        </w:rPr>
        <w:t xml:space="preserve">      - участие в утренниках, развлечениях МБДОУ, оформление декораций, изготовление костюмов, атрибутов, исполнение ролей; эстетическое оформление блюд.</w:t>
      </w:r>
    </w:p>
    <w:p w:rsidR="00FA158F" w:rsidRPr="00FA158F" w:rsidRDefault="00FA158F" w:rsidP="00FA158F">
      <w:pPr>
        <w:suppressAutoHyphens/>
        <w:spacing w:after="0" w:line="240" w:lineRule="auto"/>
        <w:rPr>
          <w:rFonts w:ascii="Times New Roman" w:eastAsia="Calibri" w:hAnsi="Times New Roman" w:cs="Times New Roman"/>
          <w:sz w:val="24"/>
          <w:szCs w:val="29"/>
          <w:lang w:eastAsia="ar-SA"/>
        </w:rPr>
      </w:pPr>
      <w:r w:rsidRPr="00FA158F">
        <w:rPr>
          <w:rFonts w:ascii="Times New Roman" w:eastAsia="Calibri" w:hAnsi="Times New Roman" w:cs="Times New Roman"/>
          <w:sz w:val="24"/>
          <w:szCs w:val="29"/>
          <w:lang w:eastAsia="ar-SA"/>
        </w:rPr>
        <w:t xml:space="preserve">     2.2.3. Участие в течение месяца в выполнении особо важных работ и мероприятий:</w:t>
      </w:r>
    </w:p>
    <w:p w:rsidR="00FA158F" w:rsidRPr="00FA158F" w:rsidRDefault="00FA158F" w:rsidP="00FA158F">
      <w:pPr>
        <w:suppressAutoHyphens/>
        <w:spacing w:after="0" w:line="240" w:lineRule="auto"/>
        <w:rPr>
          <w:rFonts w:ascii="Times New Roman" w:eastAsia="Calibri" w:hAnsi="Times New Roman" w:cs="Times New Roman"/>
          <w:sz w:val="24"/>
          <w:szCs w:val="29"/>
          <w:lang w:eastAsia="ar-SA"/>
        </w:rPr>
      </w:pPr>
      <w:r w:rsidRPr="00FA158F">
        <w:rPr>
          <w:rFonts w:ascii="Times New Roman" w:eastAsia="Calibri" w:hAnsi="Times New Roman" w:cs="Times New Roman"/>
          <w:sz w:val="24"/>
          <w:szCs w:val="29"/>
          <w:lang w:eastAsia="ar-SA"/>
        </w:rPr>
        <w:t xml:space="preserve">      - ремонтные работы в группах, в помещении пищеблока, в здании, на территории.</w:t>
      </w:r>
    </w:p>
    <w:p w:rsidR="00FA158F" w:rsidRPr="00FA158F" w:rsidRDefault="00FA158F" w:rsidP="00FA158F">
      <w:pPr>
        <w:suppressAutoHyphens/>
        <w:spacing w:after="0" w:line="240" w:lineRule="auto"/>
        <w:rPr>
          <w:rFonts w:ascii="Times New Roman" w:eastAsia="Calibri" w:hAnsi="Times New Roman" w:cs="Times New Roman"/>
          <w:sz w:val="24"/>
          <w:szCs w:val="29"/>
          <w:lang w:eastAsia="ar-SA"/>
        </w:rPr>
      </w:pPr>
    </w:p>
    <w:p w:rsidR="00FA158F" w:rsidRPr="00FA158F" w:rsidRDefault="00FA158F" w:rsidP="00FA158F">
      <w:pPr>
        <w:suppressAutoHyphens/>
        <w:spacing w:after="0" w:line="240" w:lineRule="auto"/>
        <w:rPr>
          <w:rFonts w:ascii="Times New Roman" w:eastAsia="Calibri" w:hAnsi="Times New Roman" w:cs="Times New Roman"/>
          <w:sz w:val="24"/>
          <w:szCs w:val="24"/>
          <w:lang w:eastAsia="ar-SA"/>
        </w:rPr>
      </w:pPr>
      <w:r w:rsidRPr="00FA158F">
        <w:rPr>
          <w:rFonts w:ascii="Times New Roman" w:eastAsia="Calibri" w:hAnsi="Times New Roman" w:cs="Times New Roman"/>
          <w:sz w:val="24"/>
          <w:szCs w:val="29"/>
          <w:lang w:eastAsia="ar-SA"/>
        </w:rPr>
        <w:t xml:space="preserve">    2.2.4. </w:t>
      </w:r>
      <w:r w:rsidRPr="00FA158F">
        <w:rPr>
          <w:rFonts w:ascii="Times New Roman" w:eastAsia="Calibri" w:hAnsi="Times New Roman" w:cs="Times New Roman"/>
          <w:sz w:val="24"/>
          <w:szCs w:val="24"/>
          <w:lang w:eastAsia="ar-SA"/>
        </w:rPr>
        <w:t>Соблюдение исполнительской дисциплины.</w:t>
      </w:r>
    </w:p>
    <w:p w:rsidR="00FA158F" w:rsidRPr="00FA158F" w:rsidRDefault="00FA158F" w:rsidP="00FA158F">
      <w:pPr>
        <w:suppressAutoHyphens/>
        <w:spacing w:after="0" w:line="240" w:lineRule="auto"/>
        <w:rPr>
          <w:rFonts w:ascii="Times New Roman" w:eastAsia="Calibri" w:hAnsi="Times New Roman" w:cs="Times New Roman"/>
          <w:i/>
          <w:iCs/>
          <w:sz w:val="24"/>
          <w:szCs w:val="29"/>
          <w:u w:val="single"/>
          <w:lang w:eastAsia="ar-SA"/>
        </w:rPr>
      </w:pPr>
    </w:p>
    <w:p w:rsidR="00FA158F" w:rsidRPr="00FA158F" w:rsidRDefault="00FA158F" w:rsidP="00FA158F">
      <w:pPr>
        <w:suppressAutoHyphens/>
        <w:spacing w:after="0" w:line="240" w:lineRule="auto"/>
        <w:rPr>
          <w:rFonts w:ascii="Times New Roman" w:eastAsia="Calibri" w:hAnsi="Times New Roman" w:cs="Times New Roman"/>
          <w:sz w:val="20"/>
          <w:szCs w:val="20"/>
          <w:lang w:eastAsia="ar-SA"/>
        </w:rPr>
      </w:pPr>
      <w:r w:rsidRPr="00FA158F">
        <w:rPr>
          <w:rFonts w:ascii="Times New Roman" w:eastAsia="Calibri" w:hAnsi="Times New Roman" w:cs="Times New Roman"/>
          <w:i/>
          <w:iCs/>
          <w:sz w:val="24"/>
          <w:szCs w:val="29"/>
          <w:u w:val="single"/>
          <w:lang w:eastAsia="ar-SA"/>
        </w:rPr>
        <w:t xml:space="preserve">2.3. Заведующему хозяйством </w:t>
      </w:r>
      <w:proofErr w:type="gramStart"/>
      <w:r w:rsidRPr="00FA158F">
        <w:rPr>
          <w:rFonts w:ascii="Times New Roman" w:eastAsia="Calibri" w:hAnsi="Times New Roman" w:cs="Times New Roman"/>
          <w:i/>
          <w:iCs/>
          <w:sz w:val="24"/>
          <w:szCs w:val="29"/>
          <w:u w:val="single"/>
          <w:lang w:eastAsia="ar-SA"/>
        </w:rPr>
        <w:t>за</w:t>
      </w:r>
      <w:proofErr w:type="gramEnd"/>
    </w:p>
    <w:p w:rsidR="00FA158F" w:rsidRPr="00FA158F" w:rsidRDefault="00FA158F" w:rsidP="00FA158F">
      <w:pPr>
        <w:suppressAutoHyphens/>
        <w:spacing w:after="0" w:line="240" w:lineRule="auto"/>
        <w:rPr>
          <w:rFonts w:ascii="Times New Roman" w:eastAsia="Calibri" w:hAnsi="Times New Roman" w:cs="Times New Roman"/>
          <w:sz w:val="24"/>
          <w:szCs w:val="29"/>
          <w:lang w:eastAsia="ar-SA"/>
        </w:rPr>
      </w:pPr>
      <w:r w:rsidRPr="00FA158F">
        <w:rPr>
          <w:rFonts w:ascii="Times New Roman" w:eastAsia="Calibri" w:hAnsi="Times New Roman" w:cs="Times New Roman"/>
          <w:sz w:val="20"/>
          <w:szCs w:val="20"/>
          <w:lang w:eastAsia="ar-SA"/>
        </w:rPr>
        <w:t xml:space="preserve">         2.3.1. </w:t>
      </w:r>
      <w:r w:rsidRPr="00FA158F">
        <w:rPr>
          <w:rFonts w:ascii="Times New Roman" w:eastAsia="Calibri" w:hAnsi="Times New Roman" w:cs="Times New Roman"/>
          <w:sz w:val="24"/>
          <w:szCs w:val="29"/>
          <w:lang w:eastAsia="ar-SA"/>
        </w:rPr>
        <w:t xml:space="preserve"> Успешное и добросовестное исполнение работником своих должностных обязанностей:</w:t>
      </w:r>
    </w:p>
    <w:p w:rsidR="00FA158F" w:rsidRPr="00FA158F" w:rsidRDefault="00FA158F" w:rsidP="00FA158F">
      <w:pPr>
        <w:suppressAutoHyphens/>
        <w:spacing w:after="0" w:line="240" w:lineRule="auto"/>
        <w:rPr>
          <w:rFonts w:ascii="Times New Roman" w:eastAsia="Calibri" w:hAnsi="Times New Roman" w:cs="Times New Roman"/>
          <w:sz w:val="24"/>
          <w:szCs w:val="29"/>
          <w:lang w:eastAsia="ar-SA"/>
        </w:rPr>
      </w:pPr>
      <w:r w:rsidRPr="00FA158F">
        <w:rPr>
          <w:rFonts w:ascii="Times New Roman" w:eastAsia="Calibri" w:hAnsi="Times New Roman" w:cs="Times New Roman"/>
          <w:sz w:val="24"/>
          <w:szCs w:val="29"/>
          <w:lang w:eastAsia="ar-SA"/>
        </w:rPr>
        <w:t xml:space="preserve">          - подготовка к отопительному сезону (бесперебойные работы системы отопления, заблаговременный ремонт системы отопления);</w:t>
      </w:r>
    </w:p>
    <w:p w:rsidR="00FA158F" w:rsidRPr="00FA158F" w:rsidRDefault="00FA158F" w:rsidP="00FA158F">
      <w:pPr>
        <w:suppressAutoHyphens/>
        <w:spacing w:after="0" w:line="240" w:lineRule="auto"/>
        <w:rPr>
          <w:rFonts w:ascii="Times New Roman" w:eastAsia="Calibri" w:hAnsi="Times New Roman" w:cs="Times New Roman"/>
          <w:sz w:val="24"/>
          <w:szCs w:val="29"/>
          <w:lang w:eastAsia="ar-SA"/>
        </w:rPr>
      </w:pPr>
      <w:r w:rsidRPr="00FA158F">
        <w:rPr>
          <w:rFonts w:ascii="Times New Roman" w:eastAsia="Calibri" w:hAnsi="Times New Roman" w:cs="Times New Roman"/>
          <w:sz w:val="24"/>
          <w:szCs w:val="29"/>
          <w:lang w:eastAsia="ar-SA"/>
        </w:rPr>
        <w:t xml:space="preserve">         - подготовка к новому учебному году;</w:t>
      </w:r>
    </w:p>
    <w:p w:rsidR="00FA158F" w:rsidRPr="00FA158F" w:rsidRDefault="00FA158F" w:rsidP="00FA158F">
      <w:pPr>
        <w:suppressAutoHyphens/>
        <w:spacing w:after="0" w:line="240" w:lineRule="auto"/>
        <w:rPr>
          <w:rFonts w:ascii="Times New Roman" w:eastAsia="Calibri" w:hAnsi="Times New Roman" w:cs="Times New Roman"/>
          <w:sz w:val="24"/>
          <w:szCs w:val="29"/>
          <w:lang w:eastAsia="ar-SA"/>
        </w:rPr>
      </w:pPr>
      <w:r w:rsidRPr="00FA158F">
        <w:rPr>
          <w:rFonts w:ascii="Times New Roman" w:eastAsia="Calibri" w:hAnsi="Times New Roman" w:cs="Times New Roman"/>
          <w:sz w:val="24"/>
          <w:szCs w:val="29"/>
          <w:lang w:eastAsia="ar-SA"/>
        </w:rPr>
        <w:t xml:space="preserve">         - ремонтные работы в группах, в здании, на территории МБДОУ</w:t>
      </w:r>
      <w:proofErr w:type="gramStart"/>
      <w:r w:rsidRPr="00FA158F">
        <w:rPr>
          <w:rFonts w:ascii="Times New Roman" w:eastAsia="Calibri" w:hAnsi="Times New Roman" w:cs="Times New Roman"/>
          <w:sz w:val="24"/>
          <w:szCs w:val="29"/>
          <w:lang w:eastAsia="ar-SA"/>
        </w:rPr>
        <w:t xml:space="preserve"> ;</w:t>
      </w:r>
      <w:proofErr w:type="gramEnd"/>
    </w:p>
    <w:p w:rsidR="00FA158F" w:rsidRPr="00FA158F" w:rsidRDefault="00FA158F" w:rsidP="00FA158F">
      <w:pPr>
        <w:suppressAutoHyphens/>
        <w:spacing w:after="0" w:line="240" w:lineRule="auto"/>
        <w:rPr>
          <w:rFonts w:ascii="Times New Roman" w:eastAsia="Calibri" w:hAnsi="Times New Roman" w:cs="Times New Roman"/>
          <w:sz w:val="24"/>
          <w:szCs w:val="29"/>
          <w:lang w:eastAsia="ar-SA"/>
        </w:rPr>
      </w:pPr>
      <w:r w:rsidRPr="00FA158F">
        <w:rPr>
          <w:rFonts w:ascii="Times New Roman" w:eastAsia="Calibri" w:hAnsi="Times New Roman" w:cs="Times New Roman"/>
          <w:sz w:val="24"/>
          <w:szCs w:val="29"/>
          <w:lang w:eastAsia="ar-SA"/>
        </w:rPr>
        <w:t xml:space="preserve">         - исполнение мероприятий по экономии натуральных норм   по теплу, </w:t>
      </w:r>
      <w:proofErr w:type="spellStart"/>
      <w:r w:rsidRPr="00FA158F">
        <w:rPr>
          <w:rFonts w:ascii="Times New Roman" w:eastAsia="Calibri" w:hAnsi="Times New Roman" w:cs="Times New Roman"/>
          <w:sz w:val="24"/>
          <w:szCs w:val="29"/>
          <w:lang w:eastAsia="ar-SA"/>
        </w:rPr>
        <w:t>энерго</w:t>
      </w:r>
      <w:proofErr w:type="spellEnd"/>
      <w:r w:rsidRPr="00FA158F">
        <w:rPr>
          <w:rFonts w:ascii="Times New Roman" w:eastAsia="Calibri" w:hAnsi="Times New Roman" w:cs="Times New Roman"/>
          <w:sz w:val="24"/>
          <w:szCs w:val="29"/>
          <w:lang w:eastAsia="ar-SA"/>
        </w:rPr>
        <w:t xml:space="preserve"> и </w:t>
      </w:r>
      <w:proofErr w:type="spellStart"/>
      <w:r w:rsidRPr="00FA158F">
        <w:rPr>
          <w:rFonts w:ascii="Times New Roman" w:eastAsia="Calibri" w:hAnsi="Times New Roman" w:cs="Times New Roman"/>
          <w:sz w:val="24"/>
          <w:szCs w:val="29"/>
          <w:lang w:eastAsia="ar-SA"/>
        </w:rPr>
        <w:t>водо</w:t>
      </w:r>
      <w:proofErr w:type="spellEnd"/>
      <w:r w:rsidRPr="00FA158F">
        <w:rPr>
          <w:rFonts w:ascii="Times New Roman" w:eastAsia="Calibri" w:hAnsi="Times New Roman" w:cs="Times New Roman"/>
          <w:sz w:val="24"/>
          <w:szCs w:val="29"/>
          <w:lang w:eastAsia="ar-SA"/>
        </w:rPr>
        <w:t xml:space="preserve"> ресурсам.</w:t>
      </w:r>
    </w:p>
    <w:p w:rsidR="00FA158F" w:rsidRPr="00FA158F" w:rsidRDefault="00FA158F" w:rsidP="00FA158F">
      <w:pPr>
        <w:suppressAutoHyphens/>
        <w:spacing w:after="0" w:line="240" w:lineRule="auto"/>
        <w:rPr>
          <w:rFonts w:ascii="Times New Roman" w:eastAsia="Calibri" w:hAnsi="Times New Roman" w:cs="Times New Roman"/>
          <w:sz w:val="24"/>
          <w:szCs w:val="24"/>
          <w:lang w:eastAsia="ar-SA"/>
        </w:rPr>
      </w:pPr>
      <w:r w:rsidRPr="00FA158F">
        <w:rPr>
          <w:rFonts w:ascii="Times New Roman" w:eastAsia="Calibri" w:hAnsi="Times New Roman" w:cs="Times New Roman"/>
          <w:sz w:val="24"/>
          <w:szCs w:val="29"/>
          <w:lang w:eastAsia="ar-SA"/>
        </w:rPr>
        <w:t xml:space="preserve">   2.3.2. </w:t>
      </w:r>
      <w:r w:rsidRPr="00FA158F">
        <w:rPr>
          <w:rFonts w:ascii="Times New Roman" w:eastAsia="Calibri" w:hAnsi="Times New Roman" w:cs="Times New Roman"/>
          <w:sz w:val="24"/>
          <w:szCs w:val="24"/>
          <w:lang w:eastAsia="ar-SA"/>
        </w:rPr>
        <w:t>Соблюдение исполнительской дисциплины.</w:t>
      </w:r>
    </w:p>
    <w:p w:rsidR="00FA158F" w:rsidRPr="00FA158F" w:rsidRDefault="00FA158F" w:rsidP="00FA158F">
      <w:pPr>
        <w:suppressAutoHyphens/>
        <w:spacing w:after="0" w:line="240" w:lineRule="auto"/>
        <w:rPr>
          <w:rFonts w:ascii="Times New Roman" w:eastAsia="Calibri" w:hAnsi="Times New Roman" w:cs="Times New Roman"/>
          <w:i/>
          <w:iCs/>
          <w:sz w:val="24"/>
          <w:szCs w:val="29"/>
          <w:u w:val="single"/>
          <w:lang w:eastAsia="ar-SA"/>
        </w:rPr>
      </w:pPr>
      <w:r w:rsidRPr="00FA158F">
        <w:rPr>
          <w:rFonts w:ascii="Times New Roman" w:eastAsia="Calibri" w:hAnsi="Times New Roman" w:cs="Times New Roman"/>
          <w:sz w:val="24"/>
          <w:szCs w:val="29"/>
          <w:lang w:eastAsia="ar-SA"/>
        </w:rPr>
        <w:t xml:space="preserve">.      </w:t>
      </w:r>
    </w:p>
    <w:p w:rsidR="00FA158F" w:rsidRPr="00FA158F" w:rsidRDefault="00FA158F" w:rsidP="00FA158F">
      <w:pPr>
        <w:suppressAutoHyphens/>
        <w:spacing w:after="0" w:line="240" w:lineRule="auto"/>
        <w:rPr>
          <w:rFonts w:ascii="Times New Roman" w:eastAsia="Calibri" w:hAnsi="Times New Roman" w:cs="Times New Roman"/>
          <w:sz w:val="24"/>
          <w:szCs w:val="29"/>
          <w:lang w:eastAsia="ar-SA"/>
        </w:rPr>
      </w:pPr>
      <w:r w:rsidRPr="00FA158F">
        <w:rPr>
          <w:rFonts w:ascii="Times New Roman" w:eastAsia="Calibri" w:hAnsi="Times New Roman" w:cs="Times New Roman"/>
          <w:i/>
          <w:iCs/>
          <w:sz w:val="24"/>
          <w:szCs w:val="29"/>
          <w:u w:val="single"/>
          <w:lang w:eastAsia="ar-SA"/>
        </w:rPr>
        <w:t>2.5. Финансовая служба за</w:t>
      </w:r>
      <w:proofErr w:type="gramStart"/>
      <w:r w:rsidRPr="00FA158F">
        <w:rPr>
          <w:rFonts w:ascii="Times New Roman" w:eastAsia="Calibri" w:hAnsi="Times New Roman" w:cs="Times New Roman"/>
          <w:i/>
          <w:iCs/>
          <w:sz w:val="24"/>
          <w:szCs w:val="29"/>
          <w:u w:val="single"/>
          <w:lang w:eastAsia="ar-SA"/>
        </w:rPr>
        <w:t xml:space="preserve"> :</w:t>
      </w:r>
      <w:proofErr w:type="gramEnd"/>
      <w:r w:rsidRPr="00FA158F">
        <w:rPr>
          <w:rFonts w:ascii="Times New Roman" w:eastAsia="Calibri" w:hAnsi="Times New Roman" w:cs="Times New Roman"/>
          <w:sz w:val="24"/>
          <w:szCs w:val="29"/>
          <w:lang w:eastAsia="ar-SA"/>
        </w:rPr>
        <w:t xml:space="preserve">       </w:t>
      </w:r>
    </w:p>
    <w:p w:rsidR="00FA158F" w:rsidRPr="00FA158F" w:rsidRDefault="00FA158F" w:rsidP="00FA158F">
      <w:pPr>
        <w:suppressAutoHyphens/>
        <w:spacing w:after="0" w:line="240" w:lineRule="auto"/>
        <w:rPr>
          <w:rFonts w:ascii="Times New Roman" w:eastAsia="Calibri" w:hAnsi="Times New Roman" w:cs="Times New Roman"/>
          <w:sz w:val="24"/>
          <w:szCs w:val="29"/>
          <w:lang w:eastAsia="ar-SA"/>
        </w:rPr>
      </w:pPr>
      <w:r w:rsidRPr="00FA158F">
        <w:rPr>
          <w:rFonts w:ascii="Times New Roman" w:eastAsia="Calibri" w:hAnsi="Times New Roman" w:cs="Times New Roman"/>
          <w:sz w:val="24"/>
          <w:szCs w:val="29"/>
          <w:lang w:eastAsia="ar-SA"/>
        </w:rPr>
        <w:t xml:space="preserve">  </w:t>
      </w:r>
      <w:r w:rsidRPr="00FA158F">
        <w:rPr>
          <w:rFonts w:ascii="Times New Roman" w:eastAsia="Calibri" w:hAnsi="Times New Roman" w:cs="Times New Roman"/>
          <w:b/>
          <w:bCs/>
          <w:sz w:val="24"/>
          <w:szCs w:val="29"/>
          <w:lang w:eastAsia="ar-SA"/>
        </w:rPr>
        <w:t xml:space="preserve">   </w:t>
      </w:r>
      <w:r w:rsidRPr="00FA158F">
        <w:rPr>
          <w:rFonts w:ascii="Times New Roman" w:eastAsia="Calibri" w:hAnsi="Times New Roman" w:cs="Times New Roman"/>
          <w:sz w:val="24"/>
          <w:szCs w:val="29"/>
          <w:lang w:eastAsia="ar-SA"/>
        </w:rPr>
        <w:t xml:space="preserve"> </w:t>
      </w:r>
      <w:proofErr w:type="gramStart"/>
      <w:r w:rsidRPr="00FA158F">
        <w:rPr>
          <w:rFonts w:ascii="Times New Roman" w:eastAsia="Calibri" w:hAnsi="Times New Roman" w:cs="Times New Roman"/>
          <w:sz w:val="24"/>
          <w:szCs w:val="29"/>
          <w:lang w:eastAsia="ar-SA"/>
        </w:rPr>
        <w:t>- выполнение особо важных работ и мероприятий (объем, напряженность, качество,</w:t>
      </w:r>
      <w:proofErr w:type="gramEnd"/>
    </w:p>
    <w:p w:rsidR="00FA158F" w:rsidRDefault="00FA158F" w:rsidP="00FA158F">
      <w:pPr>
        <w:suppressAutoHyphens/>
        <w:spacing w:after="0" w:line="240" w:lineRule="auto"/>
        <w:rPr>
          <w:rFonts w:ascii="Times New Roman" w:eastAsia="Calibri" w:hAnsi="Times New Roman" w:cs="Times New Roman"/>
          <w:sz w:val="24"/>
          <w:szCs w:val="29"/>
          <w:lang w:eastAsia="ar-SA"/>
        </w:rPr>
      </w:pPr>
      <w:r w:rsidRPr="00FA158F">
        <w:rPr>
          <w:rFonts w:ascii="Times New Roman" w:eastAsia="Calibri" w:hAnsi="Times New Roman" w:cs="Times New Roman"/>
          <w:sz w:val="24"/>
          <w:szCs w:val="29"/>
          <w:lang w:eastAsia="ar-SA"/>
        </w:rPr>
        <w:t xml:space="preserve">     оперативность) — квартальная, годовая отчетность;</w:t>
      </w:r>
    </w:p>
    <w:p w:rsidR="00C52372" w:rsidRDefault="00C52372" w:rsidP="00FA158F">
      <w:pPr>
        <w:suppressAutoHyphens/>
        <w:spacing w:after="0" w:line="240" w:lineRule="auto"/>
        <w:rPr>
          <w:rFonts w:ascii="Times New Roman" w:eastAsia="Calibri" w:hAnsi="Times New Roman" w:cs="Times New Roman"/>
          <w:sz w:val="24"/>
          <w:szCs w:val="29"/>
          <w:lang w:eastAsia="ar-SA"/>
        </w:rPr>
      </w:pPr>
      <w:r>
        <w:rPr>
          <w:rFonts w:ascii="Times New Roman" w:eastAsia="Calibri" w:hAnsi="Times New Roman" w:cs="Times New Roman"/>
          <w:sz w:val="24"/>
          <w:szCs w:val="29"/>
          <w:lang w:eastAsia="ar-SA"/>
        </w:rPr>
        <w:t xml:space="preserve">        - за ведение архива;</w:t>
      </w:r>
    </w:p>
    <w:p w:rsidR="00C52372" w:rsidRPr="00FA158F" w:rsidRDefault="00C52372" w:rsidP="00FA158F">
      <w:pPr>
        <w:suppressAutoHyphens/>
        <w:spacing w:after="0" w:line="240" w:lineRule="auto"/>
        <w:rPr>
          <w:rFonts w:ascii="Times New Roman" w:eastAsia="Calibri" w:hAnsi="Times New Roman" w:cs="Times New Roman"/>
          <w:sz w:val="24"/>
          <w:szCs w:val="29"/>
          <w:lang w:eastAsia="ar-SA"/>
        </w:rPr>
      </w:pPr>
      <w:r>
        <w:rPr>
          <w:rFonts w:ascii="Times New Roman" w:eastAsia="Calibri" w:hAnsi="Times New Roman" w:cs="Times New Roman"/>
          <w:sz w:val="24"/>
          <w:szCs w:val="29"/>
          <w:lang w:eastAsia="ar-SA"/>
        </w:rPr>
        <w:t xml:space="preserve">        - отсутствие нарушений по результатам проверок;</w:t>
      </w:r>
    </w:p>
    <w:p w:rsidR="00FA158F" w:rsidRPr="00FA158F" w:rsidRDefault="00FA158F" w:rsidP="00FA158F">
      <w:pPr>
        <w:suppressAutoHyphens/>
        <w:spacing w:after="0" w:line="240" w:lineRule="auto"/>
        <w:rPr>
          <w:rFonts w:ascii="Times New Roman" w:eastAsia="Calibri" w:hAnsi="Times New Roman" w:cs="Times New Roman"/>
          <w:sz w:val="24"/>
          <w:szCs w:val="29"/>
          <w:lang w:eastAsia="ar-SA"/>
        </w:rPr>
      </w:pPr>
      <w:r w:rsidRPr="00FA158F">
        <w:rPr>
          <w:rFonts w:ascii="Times New Roman" w:eastAsia="Calibri" w:hAnsi="Times New Roman" w:cs="Times New Roman"/>
          <w:sz w:val="24"/>
          <w:szCs w:val="29"/>
          <w:lang w:eastAsia="ar-SA"/>
        </w:rPr>
        <w:t xml:space="preserve">      </w:t>
      </w:r>
      <w:r>
        <w:rPr>
          <w:rFonts w:ascii="Times New Roman" w:eastAsia="Calibri" w:hAnsi="Times New Roman" w:cs="Times New Roman"/>
          <w:sz w:val="24"/>
          <w:szCs w:val="29"/>
          <w:lang w:eastAsia="ar-SA"/>
        </w:rPr>
        <w:t xml:space="preserve">  </w:t>
      </w:r>
      <w:r w:rsidRPr="00FA158F">
        <w:rPr>
          <w:rFonts w:ascii="Times New Roman" w:eastAsia="Calibri" w:hAnsi="Times New Roman" w:cs="Times New Roman"/>
          <w:sz w:val="24"/>
          <w:szCs w:val="29"/>
          <w:lang w:eastAsia="ar-SA"/>
        </w:rPr>
        <w:t>- проведение работ, связанных с уставной деятельностью МБДОУ.</w:t>
      </w:r>
    </w:p>
    <w:p w:rsidR="00FA158F" w:rsidRPr="00FA158F" w:rsidRDefault="00FA158F" w:rsidP="00FA158F">
      <w:pPr>
        <w:suppressAutoHyphens/>
        <w:spacing w:after="0" w:line="240" w:lineRule="auto"/>
        <w:rPr>
          <w:rFonts w:ascii="Times New Roman" w:eastAsia="Calibri" w:hAnsi="Times New Roman" w:cs="Times New Roman"/>
          <w:sz w:val="24"/>
          <w:szCs w:val="29"/>
          <w:lang w:eastAsia="ar-SA"/>
        </w:rPr>
      </w:pPr>
      <w:r w:rsidRPr="00FA158F">
        <w:rPr>
          <w:rFonts w:ascii="Times New Roman" w:eastAsia="Calibri" w:hAnsi="Times New Roman" w:cs="Times New Roman"/>
          <w:sz w:val="24"/>
          <w:szCs w:val="29"/>
          <w:lang w:eastAsia="ar-SA"/>
        </w:rPr>
        <w:t xml:space="preserve">        - </w:t>
      </w:r>
      <w:r w:rsidRPr="00FA158F">
        <w:rPr>
          <w:rFonts w:ascii="Times New Roman" w:eastAsia="Calibri" w:hAnsi="Times New Roman" w:cs="Times New Roman"/>
          <w:sz w:val="24"/>
          <w:szCs w:val="24"/>
          <w:lang w:eastAsia="ar-SA"/>
        </w:rPr>
        <w:t>соблюдение исполнительской дисциплины</w:t>
      </w:r>
      <w:r w:rsidRPr="00FA158F">
        <w:rPr>
          <w:rFonts w:ascii="Times New Roman" w:eastAsia="Calibri" w:hAnsi="Times New Roman" w:cs="Times New Roman"/>
          <w:sz w:val="24"/>
          <w:szCs w:val="29"/>
          <w:lang w:eastAsia="ar-SA"/>
        </w:rPr>
        <w:t xml:space="preserve">             </w:t>
      </w:r>
    </w:p>
    <w:p w:rsidR="00FA158F" w:rsidRDefault="00FA158F" w:rsidP="00FA158F">
      <w:pPr>
        <w:suppressAutoHyphens/>
        <w:spacing w:after="0" w:line="240" w:lineRule="auto"/>
        <w:rPr>
          <w:rFonts w:ascii="Times New Roman" w:eastAsia="Calibri" w:hAnsi="Times New Roman" w:cs="Times New Roman"/>
          <w:sz w:val="24"/>
          <w:szCs w:val="29"/>
          <w:lang w:eastAsia="ar-SA"/>
        </w:rPr>
      </w:pPr>
      <w:r w:rsidRPr="00FA158F">
        <w:rPr>
          <w:rFonts w:ascii="Times New Roman" w:eastAsia="Calibri" w:hAnsi="Times New Roman" w:cs="Times New Roman"/>
          <w:sz w:val="24"/>
          <w:szCs w:val="29"/>
          <w:lang w:eastAsia="ar-SA"/>
        </w:rPr>
        <w:lastRenderedPageBreak/>
        <w:t xml:space="preserve">                                       </w:t>
      </w:r>
    </w:p>
    <w:p w:rsidR="00FA158F" w:rsidRPr="00FA158F" w:rsidRDefault="00FA158F" w:rsidP="00FA158F">
      <w:pPr>
        <w:suppressAutoHyphens/>
        <w:spacing w:after="0" w:line="240" w:lineRule="auto"/>
        <w:jc w:val="center"/>
        <w:rPr>
          <w:rFonts w:ascii="Times New Roman" w:eastAsia="Calibri" w:hAnsi="Times New Roman" w:cs="Times New Roman"/>
          <w:sz w:val="24"/>
          <w:szCs w:val="29"/>
          <w:lang w:eastAsia="ar-SA"/>
        </w:rPr>
      </w:pPr>
      <w:r w:rsidRPr="00FA158F">
        <w:rPr>
          <w:rFonts w:ascii="Times New Roman" w:eastAsia="Calibri" w:hAnsi="Times New Roman" w:cs="Times New Roman"/>
          <w:b/>
          <w:bCs/>
          <w:sz w:val="24"/>
          <w:szCs w:val="29"/>
          <w:lang w:eastAsia="ar-SA"/>
        </w:rPr>
        <w:t>3. Порядок  установления премиальных выплат:</w:t>
      </w:r>
    </w:p>
    <w:p w:rsidR="00FA158F" w:rsidRPr="00FA158F" w:rsidRDefault="00FA158F" w:rsidP="00FA158F">
      <w:pPr>
        <w:suppressAutoHyphens/>
        <w:spacing w:after="0" w:line="240" w:lineRule="auto"/>
        <w:jc w:val="center"/>
        <w:rPr>
          <w:rFonts w:ascii="Times New Roman" w:eastAsia="Calibri" w:hAnsi="Times New Roman" w:cs="Times New Roman"/>
          <w:sz w:val="24"/>
          <w:szCs w:val="29"/>
          <w:lang w:eastAsia="ar-SA"/>
        </w:rPr>
      </w:pPr>
    </w:p>
    <w:p w:rsidR="00FA158F" w:rsidRPr="00FA158F" w:rsidRDefault="00FA158F" w:rsidP="00FA158F">
      <w:pPr>
        <w:suppressAutoHyphens/>
        <w:spacing w:after="0" w:line="240" w:lineRule="auto"/>
        <w:rPr>
          <w:rFonts w:ascii="Times New Roman" w:eastAsia="Calibri" w:hAnsi="Times New Roman" w:cs="Times New Roman"/>
          <w:sz w:val="24"/>
          <w:szCs w:val="29"/>
          <w:lang w:eastAsia="ar-SA"/>
        </w:rPr>
      </w:pPr>
      <w:r w:rsidRPr="00FA158F">
        <w:rPr>
          <w:rFonts w:ascii="Times New Roman" w:eastAsia="Calibri" w:hAnsi="Times New Roman" w:cs="Times New Roman"/>
          <w:sz w:val="24"/>
          <w:szCs w:val="29"/>
          <w:lang w:eastAsia="ar-SA"/>
        </w:rPr>
        <w:t xml:space="preserve">      </w:t>
      </w:r>
    </w:p>
    <w:p w:rsidR="00FA158F" w:rsidRPr="00FA158F" w:rsidRDefault="00FA158F" w:rsidP="00FA158F">
      <w:pPr>
        <w:suppressAutoHyphens/>
        <w:spacing w:after="0" w:line="240" w:lineRule="auto"/>
        <w:rPr>
          <w:rFonts w:ascii="Times New Roman" w:eastAsia="Calibri" w:hAnsi="Times New Roman" w:cs="Times New Roman"/>
          <w:sz w:val="24"/>
          <w:szCs w:val="29"/>
          <w:lang w:eastAsia="ar-SA"/>
        </w:rPr>
      </w:pPr>
      <w:r w:rsidRPr="00FA158F">
        <w:rPr>
          <w:rFonts w:ascii="Times New Roman" w:eastAsia="Calibri" w:hAnsi="Times New Roman" w:cs="Times New Roman"/>
          <w:sz w:val="24"/>
          <w:szCs w:val="29"/>
          <w:lang w:eastAsia="ar-SA"/>
        </w:rPr>
        <w:t xml:space="preserve">      3.1.  Премиальные выплаты по персональному списку сотрудников выплачиваются на основании </w:t>
      </w:r>
      <w:r w:rsidR="00C52372">
        <w:rPr>
          <w:rFonts w:ascii="Times New Roman" w:eastAsia="Calibri" w:hAnsi="Times New Roman" w:cs="Times New Roman"/>
          <w:sz w:val="24"/>
          <w:szCs w:val="29"/>
          <w:lang w:eastAsia="ar-SA"/>
        </w:rPr>
        <w:t xml:space="preserve">приказа </w:t>
      </w:r>
      <w:r w:rsidRPr="00FA158F">
        <w:rPr>
          <w:rFonts w:ascii="Times New Roman" w:eastAsia="Calibri" w:hAnsi="Times New Roman" w:cs="Times New Roman"/>
          <w:sz w:val="24"/>
          <w:szCs w:val="29"/>
          <w:lang w:eastAsia="ar-SA"/>
        </w:rPr>
        <w:t>заведующего МБДОУ.</w:t>
      </w:r>
    </w:p>
    <w:p w:rsidR="00FA158F" w:rsidRPr="00FA158F" w:rsidRDefault="00FA158F" w:rsidP="00FA158F">
      <w:pPr>
        <w:suppressAutoHyphens/>
        <w:spacing w:after="0" w:line="240" w:lineRule="auto"/>
        <w:jc w:val="center"/>
        <w:rPr>
          <w:rFonts w:ascii="Times New Roman" w:eastAsia="Calibri" w:hAnsi="Times New Roman" w:cs="Times New Roman"/>
          <w:b/>
          <w:bCs/>
          <w:sz w:val="24"/>
          <w:szCs w:val="29"/>
          <w:lang w:eastAsia="ar-SA"/>
        </w:rPr>
      </w:pPr>
    </w:p>
    <w:p w:rsidR="00FA158F" w:rsidRPr="00FA158F" w:rsidRDefault="00FA158F" w:rsidP="00FA158F">
      <w:pPr>
        <w:suppressAutoHyphens/>
        <w:spacing w:after="0" w:line="240" w:lineRule="auto"/>
        <w:jc w:val="center"/>
        <w:rPr>
          <w:rFonts w:ascii="Times New Roman" w:eastAsia="Calibri" w:hAnsi="Times New Roman" w:cs="Times New Roman"/>
          <w:sz w:val="24"/>
          <w:szCs w:val="29"/>
          <w:lang w:eastAsia="ar-SA"/>
        </w:rPr>
      </w:pPr>
      <w:r w:rsidRPr="00FA158F">
        <w:rPr>
          <w:rFonts w:ascii="Times New Roman" w:eastAsia="Calibri" w:hAnsi="Times New Roman" w:cs="Times New Roman"/>
          <w:b/>
          <w:bCs/>
          <w:sz w:val="24"/>
          <w:szCs w:val="29"/>
          <w:lang w:eastAsia="ar-SA"/>
        </w:rPr>
        <w:t>4. Условия и порядок  изменения премиальных выплат:</w:t>
      </w:r>
    </w:p>
    <w:p w:rsidR="00FA158F" w:rsidRPr="00FA158F" w:rsidRDefault="00FA158F" w:rsidP="00FA158F">
      <w:pPr>
        <w:suppressAutoHyphens/>
        <w:spacing w:after="0" w:line="240" w:lineRule="auto"/>
        <w:jc w:val="center"/>
        <w:rPr>
          <w:rFonts w:ascii="Times New Roman" w:eastAsia="Calibri" w:hAnsi="Times New Roman" w:cs="Times New Roman"/>
          <w:sz w:val="24"/>
          <w:szCs w:val="29"/>
          <w:lang w:eastAsia="ar-SA"/>
        </w:rPr>
      </w:pPr>
    </w:p>
    <w:p w:rsidR="00FA158F" w:rsidRPr="00FA158F" w:rsidRDefault="00FA158F" w:rsidP="00FA158F">
      <w:pPr>
        <w:suppressAutoHyphens/>
        <w:spacing w:after="0" w:line="240" w:lineRule="auto"/>
        <w:jc w:val="both"/>
        <w:rPr>
          <w:rFonts w:ascii="Times New Roman" w:eastAsia="Calibri" w:hAnsi="Times New Roman" w:cs="Times New Roman"/>
          <w:sz w:val="24"/>
          <w:szCs w:val="29"/>
          <w:lang w:eastAsia="ar-SA"/>
        </w:rPr>
      </w:pPr>
      <w:r w:rsidRPr="00FA158F">
        <w:rPr>
          <w:rFonts w:ascii="Times New Roman" w:eastAsia="Calibri" w:hAnsi="Times New Roman" w:cs="Times New Roman"/>
          <w:sz w:val="24"/>
          <w:szCs w:val="29"/>
          <w:lang w:eastAsia="ar-SA"/>
        </w:rPr>
        <w:t xml:space="preserve">      4.1. Размеры выплат могут быть изменены или отменены при наличии дисциплинарного</w:t>
      </w:r>
      <w:r>
        <w:rPr>
          <w:rFonts w:ascii="Times New Roman" w:eastAsia="Calibri" w:hAnsi="Times New Roman" w:cs="Times New Roman"/>
          <w:sz w:val="24"/>
          <w:szCs w:val="29"/>
          <w:lang w:eastAsia="ar-SA"/>
        </w:rPr>
        <w:t xml:space="preserve"> </w:t>
      </w:r>
      <w:r w:rsidRPr="00FA158F">
        <w:rPr>
          <w:rFonts w:ascii="Times New Roman" w:eastAsia="Calibri" w:hAnsi="Times New Roman" w:cs="Times New Roman"/>
          <w:sz w:val="24"/>
          <w:szCs w:val="29"/>
          <w:lang w:eastAsia="ar-SA"/>
        </w:rPr>
        <w:t xml:space="preserve"> взыскания.</w:t>
      </w:r>
    </w:p>
    <w:p w:rsidR="00FA158F" w:rsidRDefault="00FA158F" w:rsidP="00FA158F">
      <w:pPr>
        <w:suppressAutoHyphens/>
        <w:spacing w:after="0" w:line="240" w:lineRule="auto"/>
        <w:jc w:val="center"/>
        <w:rPr>
          <w:rFonts w:ascii="Times New Roman" w:eastAsia="Calibri" w:hAnsi="Times New Roman" w:cs="Times New Roman"/>
          <w:b/>
          <w:bCs/>
          <w:sz w:val="24"/>
          <w:szCs w:val="29"/>
          <w:lang w:eastAsia="ar-SA"/>
        </w:rPr>
      </w:pPr>
    </w:p>
    <w:p w:rsidR="00FA158F" w:rsidRPr="00FA158F" w:rsidRDefault="00FA158F" w:rsidP="00FA158F">
      <w:pPr>
        <w:suppressAutoHyphens/>
        <w:spacing w:after="0" w:line="240" w:lineRule="auto"/>
        <w:jc w:val="center"/>
        <w:rPr>
          <w:rFonts w:ascii="Times New Roman" w:eastAsia="Calibri" w:hAnsi="Times New Roman" w:cs="Times New Roman"/>
          <w:sz w:val="24"/>
          <w:szCs w:val="29"/>
          <w:lang w:eastAsia="ar-SA"/>
        </w:rPr>
      </w:pPr>
      <w:r w:rsidRPr="00FA158F">
        <w:rPr>
          <w:rFonts w:ascii="Times New Roman" w:eastAsia="Calibri" w:hAnsi="Times New Roman" w:cs="Times New Roman"/>
          <w:b/>
          <w:bCs/>
          <w:sz w:val="24"/>
          <w:szCs w:val="29"/>
          <w:lang w:eastAsia="ar-SA"/>
        </w:rPr>
        <w:t>5. Источник финансирования:</w:t>
      </w:r>
    </w:p>
    <w:p w:rsidR="00FA158F" w:rsidRPr="00FA158F" w:rsidRDefault="00FA158F" w:rsidP="00FA158F">
      <w:pPr>
        <w:suppressAutoHyphens/>
        <w:spacing w:after="0" w:line="240" w:lineRule="auto"/>
        <w:jc w:val="center"/>
        <w:rPr>
          <w:rFonts w:ascii="Times New Roman" w:eastAsia="Calibri" w:hAnsi="Times New Roman" w:cs="Times New Roman"/>
          <w:sz w:val="24"/>
          <w:szCs w:val="29"/>
          <w:lang w:eastAsia="ar-SA"/>
        </w:rPr>
      </w:pPr>
    </w:p>
    <w:p w:rsidR="00FA158F" w:rsidRPr="00FA158F" w:rsidRDefault="00FA158F" w:rsidP="00FA158F">
      <w:pPr>
        <w:suppressAutoHyphens/>
        <w:spacing w:after="0" w:line="240" w:lineRule="auto"/>
        <w:rPr>
          <w:rFonts w:ascii="Times New Roman" w:eastAsia="Calibri" w:hAnsi="Times New Roman" w:cs="Times New Roman"/>
          <w:szCs w:val="26"/>
          <w:lang w:eastAsia="ar-SA"/>
        </w:rPr>
      </w:pPr>
      <w:r w:rsidRPr="00FA158F">
        <w:rPr>
          <w:rFonts w:ascii="Times New Roman" w:eastAsia="Calibri" w:hAnsi="Times New Roman" w:cs="Times New Roman"/>
          <w:sz w:val="24"/>
          <w:szCs w:val="29"/>
          <w:lang w:eastAsia="ar-SA"/>
        </w:rPr>
        <w:t xml:space="preserve">       5.1. Премиальные выплаты осуществляются за счет средств, предусмотренных на финансовое обеспечение выполнения муниципального задания, в пределах утвержденного фонда оплаты труда.                                                                                                                                                </w:t>
      </w:r>
    </w:p>
    <w:p w:rsidR="00FA158F" w:rsidRPr="00FA158F" w:rsidRDefault="00FA158F" w:rsidP="00FA158F">
      <w:pPr>
        <w:suppressAutoHyphens/>
        <w:spacing w:after="0" w:line="240" w:lineRule="auto"/>
        <w:rPr>
          <w:rFonts w:ascii="Times New Roman" w:eastAsia="Calibri" w:hAnsi="Times New Roman" w:cs="Times New Roman"/>
          <w:szCs w:val="26"/>
          <w:lang w:eastAsia="ar-SA"/>
        </w:rPr>
      </w:pPr>
    </w:p>
    <w:p w:rsidR="00FA158F" w:rsidRDefault="00FA158F" w:rsidP="00F636BB">
      <w:pPr>
        <w:suppressAutoHyphens/>
        <w:autoSpaceDE w:val="0"/>
        <w:autoSpaceDN w:val="0"/>
        <w:adjustRightInd w:val="0"/>
        <w:spacing w:after="0"/>
        <w:jc w:val="center"/>
        <w:rPr>
          <w:rFonts w:ascii="Times New Roman" w:eastAsia="Times New Roman" w:hAnsi="Times New Roman" w:cs="Times New Roman"/>
          <w:b/>
          <w:color w:val="000000"/>
          <w:kern w:val="2"/>
          <w:sz w:val="24"/>
          <w:szCs w:val="24"/>
          <w:lang w:eastAsia="ru-RU" w:bidi="hi-IN"/>
        </w:rPr>
      </w:pPr>
    </w:p>
    <w:p w:rsidR="00FA158F" w:rsidRDefault="00FA158F" w:rsidP="00F636BB">
      <w:pPr>
        <w:suppressAutoHyphens/>
        <w:autoSpaceDE w:val="0"/>
        <w:autoSpaceDN w:val="0"/>
        <w:adjustRightInd w:val="0"/>
        <w:spacing w:after="0"/>
        <w:jc w:val="center"/>
        <w:rPr>
          <w:rFonts w:ascii="Times New Roman" w:eastAsia="Times New Roman" w:hAnsi="Times New Roman" w:cs="Times New Roman"/>
          <w:b/>
          <w:color w:val="000000"/>
          <w:kern w:val="2"/>
          <w:sz w:val="24"/>
          <w:szCs w:val="24"/>
          <w:lang w:eastAsia="ru-RU" w:bidi="hi-IN"/>
        </w:rPr>
      </w:pPr>
    </w:p>
    <w:p w:rsidR="00FA158F" w:rsidRDefault="00FA158F" w:rsidP="00F636BB">
      <w:pPr>
        <w:suppressAutoHyphens/>
        <w:autoSpaceDE w:val="0"/>
        <w:autoSpaceDN w:val="0"/>
        <w:adjustRightInd w:val="0"/>
        <w:spacing w:after="0"/>
        <w:jc w:val="center"/>
        <w:rPr>
          <w:rFonts w:ascii="Times New Roman" w:eastAsia="Times New Roman" w:hAnsi="Times New Roman" w:cs="Times New Roman"/>
          <w:b/>
          <w:color w:val="000000"/>
          <w:kern w:val="2"/>
          <w:sz w:val="24"/>
          <w:szCs w:val="24"/>
          <w:lang w:eastAsia="ru-RU" w:bidi="hi-IN"/>
        </w:rPr>
      </w:pPr>
    </w:p>
    <w:p w:rsidR="00FA158F" w:rsidRDefault="00FA158F" w:rsidP="00F636BB">
      <w:pPr>
        <w:suppressAutoHyphens/>
        <w:autoSpaceDE w:val="0"/>
        <w:autoSpaceDN w:val="0"/>
        <w:adjustRightInd w:val="0"/>
        <w:spacing w:after="0"/>
        <w:jc w:val="center"/>
        <w:rPr>
          <w:rFonts w:ascii="Times New Roman" w:eastAsia="Times New Roman" w:hAnsi="Times New Roman" w:cs="Times New Roman"/>
          <w:b/>
          <w:color w:val="000000"/>
          <w:kern w:val="2"/>
          <w:sz w:val="24"/>
          <w:szCs w:val="24"/>
          <w:lang w:eastAsia="ru-RU" w:bidi="hi-IN"/>
        </w:rPr>
      </w:pPr>
    </w:p>
    <w:p w:rsidR="00FA158F" w:rsidRDefault="00FA158F" w:rsidP="00F636BB">
      <w:pPr>
        <w:suppressAutoHyphens/>
        <w:autoSpaceDE w:val="0"/>
        <w:autoSpaceDN w:val="0"/>
        <w:adjustRightInd w:val="0"/>
        <w:spacing w:after="0"/>
        <w:jc w:val="center"/>
        <w:rPr>
          <w:rFonts w:ascii="Times New Roman" w:eastAsia="Times New Roman" w:hAnsi="Times New Roman" w:cs="Times New Roman"/>
          <w:b/>
          <w:color w:val="000000"/>
          <w:kern w:val="2"/>
          <w:sz w:val="24"/>
          <w:szCs w:val="24"/>
          <w:lang w:eastAsia="ru-RU" w:bidi="hi-IN"/>
        </w:rPr>
      </w:pPr>
    </w:p>
    <w:p w:rsidR="00FA158F" w:rsidRDefault="00FA158F" w:rsidP="00F636BB">
      <w:pPr>
        <w:suppressAutoHyphens/>
        <w:autoSpaceDE w:val="0"/>
        <w:autoSpaceDN w:val="0"/>
        <w:adjustRightInd w:val="0"/>
        <w:spacing w:after="0"/>
        <w:jc w:val="center"/>
        <w:rPr>
          <w:rFonts w:ascii="Times New Roman" w:eastAsia="Times New Roman" w:hAnsi="Times New Roman" w:cs="Times New Roman"/>
          <w:b/>
          <w:color w:val="000000"/>
          <w:kern w:val="2"/>
          <w:sz w:val="24"/>
          <w:szCs w:val="24"/>
          <w:lang w:eastAsia="ru-RU" w:bidi="hi-IN"/>
        </w:rPr>
      </w:pPr>
    </w:p>
    <w:p w:rsidR="00FA158F" w:rsidRDefault="00FA158F" w:rsidP="00F636BB">
      <w:pPr>
        <w:suppressAutoHyphens/>
        <w:autoSpaceDE w:val="0"/>
        <w:autoSpaceDN w:val="0"/>
        <w:adjustRightInd w:val="0"/>
        <w:spacing w:after="0"/>
        <w:jc w:val="center"/>
        <w:rPr>
          <w:rFonts w:ascii="Times New Roman" w:eastAsia="Times New Roman" w:hAnsi="Times New Roman" w:cs="Times New Roman"/>
          <w:b/>
          <w:color w:val="000000"/>
          <w:kern w:val="2"/>
          <w:sz w:val="24"/>
          <w:szCs w:val="24"/>
          <w:lang w:eastAsia="ru-RU" w:bidi="hi-IN"/>
        </w:rPr>
      </w:pPr>
    </w:p>
    <w:p w:rsidR="00FA158F" w:rsidRDefault="00FA158F" w:rsidP="00F636BB">
      <w:pPr>
        <w:suppressAutoHyphens/>
        <w:autoSpaceDE w:val="0"/>
        <w:autoSpaceDN w:val="0"/>
        <w:adjustRightInd w:val="0"/>
        <w:spacing w:after="0"/>
        <w:jc w:val="center"/>
        <w:rPr>
          <w:rFonts w:ascii="Times New Roman" w:eastAsia="Times New Roman" w:hAnsi="Times New Roman" w:cs="Times New Roman"/>
          <w:b/>
          <w:color w:val="000000"/>
          <w:kern w:val="2"/>
          <w:sz w:val="24"/>
          <w:szCs w:val="24"/>
          <w:lang w:eastAsia="ru-RU" w:bidi="hi-IN"/>
        </w:rPr>
      </w:pPr>
    </w:p>
    <w:p w:rsidR="00FA158F" w:rsidRDefault="00FA158F" w:rsidP="00F636BB">
      <w:pPr>
        <w:suppressAutoHyphens/>
        <w:autoSpaceDE w:val="0"/>
        <w:autoSpaceDN w:val="0"/>
        <w:adjustRightInd w:val="0"/>
        <w:spacing w:after="0"/>
        <w:jc w:val="center"/>
        <w:rPr>
          <w:rFonts w:ascii="Times New Roman" w:eastAsia="Times New Roman" w:hAnsi="Times New Roman" w:cs="Times New Roman"/>
          <w:b/>
          <w:color w:val="000000"/>
          <w:kern w:val="2"/>
          <w:sz w:val="24"/>
          <w:szCs w:val="24"/>
          <w:lang w:eastAsia="ru-RU" w:bidi="hi-IN"/>
        </w:rPr>
      </w:pPr>
    </w:p>
    <w:p w:rsidR="00FA158F" w:rsidRDefault="00FA158F" w:rsidP="00F636BB">
      <w:pPr>
        <w:suppressAutoHyphens/>
        <w:autoSpaceDE w:val="0"/>
        <w:autoSpaceDN w:val="0"/>
        <w:adjustRightInd w:val="0"/>
        <w:spacing w:after="0"/>
        <w:jc w:val="center"/>
        <w:rPr>
          <w:rFonts w:ascii="Times New Roman" w:eastAsia="Times New Roman" w:hAnsi="Times New Roman" w:cs="Times New Roman"/>
          <w:b/>
          <w:color w:val="000000"/>
          <w:kern w:val="2"/>
          <w:sz w:val="24"/>
          <w:szCs w:val="24"/>
          <w:lang w:eastAsia="ru-RU" w:bidi="hi-IN"/>
        </w:rPr>
      </w:pPr>
    </w:p>
    <w:p w:rsidR="00FA158F" w:rsidRDefault="00FA158F" w:rsidP="00F636BB">
      <w:pPr>
        <w:suppressAutoHyphens/>
        <w:autoSpaceDE w:val="0"/>
        <w:autoSpaceDN w:val="0"/>
        <w:adjustRightInd w:val="0"/>
        <w:spacing w:after="0"/>
        <w:jc w:val="center"/>
        <w:rPr>
          <w:rFonts w:ascii="Times New Roman" w:eastAsia="Times New Roman" w:hAnsi="Times New Roman" w:cs="Times New Roman"/>
          <w:b/>
          <w:color w:val="000000"/>
          <w:kern w:val="2"/>
          <w:sz w:val="24"/>
          <w:szCs w:val="24"/>
          <w:lang w:eastAsia="ru-RU" w:bidi="hi-IN"/>
        </w:rPr>
      </w:pPr>
    </w:p>
    <w:p w:rsidR="00FA158F" w:rsidRDefault="00FA158F" w:rsidP="00F636BB">
      <w:pPr>
        <w:suppressAutoHyphens/>
        <w:autoSpaceDE w:val="0"/>
        <w:autoSpaceDN w:val="0"/>
        <w:adjustRightInd w:val="0"/>
        <w:spacing w:after="0"/>
        <w:jc w:val="center"/>
        <w:rPr>
          <w:rFonts w:ascii="Times New Roman" w:eastAsia="Times New Roman" w:hAnsi="Times New Roman" w:cs="Times New Roman"/>
          <w:b/>
          <w:color w:val="000000"/>
          <w:kern w:val="2"/>
          <w:sz w:val="24"/>
          <w:szCs w:val="24"/>
          <w:lang w:eastAsia="ru-RU" w:bidi="hi-IN"/>
        </w:rPr>
      </w:pPr>
    </w:p>
    <w:p w:rsidR="00FA158F" w:rsidRDefault="00FA158F" w:rsidP="00F636BB">
      <w:pPr>
        <w:suppressAutoHyphens/>
        <w:autoSpaceDE w:val="0"/>
        <w:autoSpaceDN w:val="0"/>
        <w:adjustRightInd w:val="0"/>
        <w:spacing w:after="0"/>
        <w:jc w:val="center"/>
        <w:rPr>
          <w:rFonts w:ascii="Times New Roman" w:eastAsia="Times New Roman" w:hAnsi="Times New Roman" w:cs="Times New Roman"/>
          <w:b/>
          <w:color w:val="000000"/>
          <w:kern w:val="2"/>
          <w:sz w:val="24"/>
          <w:szCs w:val="24"/>
          <w:lang w:eastAsia="ru-RU" w:bidi="hi-IN"/>
        </w:rPr>
      </w:pPr>
    </w:p>
    <w:p w:rsidR="00FA158F" w:rsidRDefault="00FA158F" w:rsidP="00F636BB">
      <w:pPr>
        <w:suppressAutoHyphens/>
        <w:autoSpaceDE w:val="0"/>
        <w:autoSpaceDN w:val="0"/>
        <w:adjustRightInd w:val="0"/>
        <w:spacing w:after="0"/>
        <w:jc w:val="center"/>
        <w:rPr>
          <w:rFonts w:ascii="Times New Roman" w:eastAsia="Times New Roman" w:hAnsi="Times New Roman" w:cs="Times New Roman"/>
          <w:b/>
          <w:color w:val="000000"/>
          <w:kern w:val="2"/>
          <w:sz w:val="24"/>
          <w:szCs w:val="24"/>
          <w:lang w:eastAsia="ru-RU" w:bidi="hi-IN"/>
        </w:rPr>
      </w:pPr>
    </w:p>
    <w:p w:rsidR="00FA158F" w:rsidRDefault="00FA158F" w:rsidP="00F636BB">
      <w:pPr>
        <w:suppressAutoHyphens/>
        <w:autoSpaceDE w:val="0"/>
        <w:autoSpaceDN w:val="0"/>
        <w:adjustRightInd w:val="0"/>
        <w:spacing w:after="0"/>
        <w:jc w:val="center"/>
        <w:rPr>
          <w:rFonts w:ascii="Times New Roman" w:eastAsia="Times New Roman" w:hAnsi="Times New Roman" w:cs="Times New Roman"/>
          <w:b/>
          <w:color w:val="000000"/>
          <w:kern w:val="2"/>
          <w:sz w:val="24"/>
          <w:szCs w:val="24"/>
          <w:lang w:eastAsia="ru-RU" w:bidi="hi-IN"/>
        </w:rPr>
      </w:pPr>
    </w:p>
    <w:p w:rsidR="00FA158F" w:rsidRDefault="00FA158F" w:rsidP="00F636BB">
      <w:pPr>
        <w:suppressAutoHyphens/>
        <w:autoSpaceDE w:val="0"/>
        <w:autoSpaceDN w:val="0"/>
        <w:adjustRightInd w:val="0"/>
        <w:spacing w:after="0"/>
        <w:jc w:val="center"/>
        <w:rPr>
          <w:rFonts w:ascii="Times New Roman" w:eastAsia="Times New Roman" w:hAnsi="Times New Roman" w:cs="Times New Roman"/>
          <w:b/>
          <w:color w:val="000000"/>
          <w:kern w:val="2"/>
          <w:sz w:val="24"/>
          <w:szCs w:val="24"/>
          <w:lang w:eastAsia="ru-RU" w:bidi="hi-IN"/>
        </w:rPr>
      </w:pPr>
    </w:p>
    <w:p w:rsidR="00FA158F" w:rsidRDefault="00FA158F" w:rsidP="00F636BB">
      <w:pPr>
        <w:suppressAutoHyphens/>
        <w:autoSpaceDE w:val="0"/>
        <w:autoSpaceDN w:val="0"/>
        <w:adjustRightInd w:val="0"/>
        <w:spacing w:after="0"/>
        <w:jc w:val="center"/>
        <w:rPr>
          <w:rFonts w:ascii="Times New Roman" w:eastAsia="Times New Roman" w:hAnsi="Times New Roman" w:cs="Times New Roman"/>
          <w:b/>
          <w:color w:val="000000"/>
          <w:kern w:val="2"/>
          <w:sz w:val="24"/>
          <w:szCs w:val="24"/>
          <w:lang w:eastAsia="ru-RU" w:bidi="hi-IN"/>
        </w:rPr>
      </w:pPr>
    </w:p>
    <w:p w:rsidR="00FA158F" w:rsidRDefault="00FA158F" w:rsidP="00F636BB">
      <w:pPr>
        <w:suppressAutoHyphens/>
        <w:autoSpaceDE w:val="0"/>
        <w:autoSpaceDN w:val="0"/>
        <w:adjustRightInd w:val="0"/>
        <w:spacing w:after="0"/>
        <w:jc w:val="center"/>
        <w:rPr>
          <w:rFonts w:ascii="Times New Roman" w:eastAsia="Times New Roman" w:hAnsi="Times New Roman" w:cs="Times New Roman"/>
          <w:b/>
          <w:color w:val="000000"/>
          <w:kern w:val="2"/>
          <w:sz w:val="24"/>
          <w:szCs w:val="24"/>
          <w:lang w:eastAsia="ru-RU" w:bidi="hi-IN"/>
        </w:rPr>
      </w:pPr>
    </w:p>
    <w:p w:rsidR="00FA158F" w:rsidRDefault="00FA158F" w:rsidP="00F636BB">
      <w:pPr>
        <w:suppressAutoHyphens/>
        <w:autoSpaceDE w:val="0"/>
        <w:autoSpaceDN w:val="0"/>
        <w:adjustRightInd w:val="0"/>
        <w:spacing w:after="0"/>
        <w:jc w:val="center"/>
        <w:rPr>
          <w:rFonts w:ascii="Times New Roman" w:eastAsia="Times New Roman" w:hAnsi="Times New Roman" w:cs="Times New Roman"/>
          <w:b/>
          <w:color w:val="000000"/>
          <w:kern w:val="2"/>
          <w:sz w:val="24"/>
          <w:szCs w:val="24"/>
          <w:lang w:eastAsia="ru-RU" w:bidi="hi-IN"/>
        </w:rPr>
      </w:pPr>
    </w:p>
    <w:p w:rsidR="00FA158F" w:rsidRDefault="00FA158F" w:rsidP="00F636BB">
      <w:pPr>
        <w:suppressAutoHyphens/>
        <w:autoSpaceDE w:val="0"/>
        <w:autoSpaceDN w:val="0"/>
        <w:adjustRightInd w:val="0"/>
        <w:spacing w:after="0"/>
        <w:jc w:val="center"/>
        <w:rPr>
          <w:rFonts w:ascii="Times New Roman" w:eastAsia="Times New Roman" w:hAnsi="Times New Roman" w:cs="Times New Roman"/>
          <w:b/>
          <w:color w:val="000000"/>
          <w:kern w:val="2"/>
          <w:sz w:val="24"/>
          <w:szCs w:val="24"/>
          <w:lang w:eastAsia="ru-RU" w:bidi="hi-IN"/>
        </w:rPr>
      </w:pPr>
    </w:p>
    <w:p w:rsidR="00FA158F" w:rsidRDefault="00FA158F" w:rsidP="00F636BB">
      <w:pPr>
        <w:suppressAutoHyphens/>
        <w:autoSpaceDE w:val="0"/>
        <w:autoSpaceDN w:val="0"/>
        <w:adjustRightInd w:val="0"/>
        <w:spacing w:after="0"/>
        <w:jc w:val="center"/>
        <w:rPr>
          <w:rFonts w:ascii="Times New Roman" w:eastAsia="Times New Roman" w:hAnsi="Times New Roman" w:cs="Times New Roman"/>
          <w:b/>
          <w:color w:val="000000"/>
          <w:kern w:val="2"/>
          <w:sz w:val="24"/>
          <w:szCs w:val="24"/>
          <w:lang w:eastAsia="ru-RU" w:bidi="hi-IN"/>
        </w:rPr>
      </w:pPr>
    </w:p>
    <w:p w:rsidR="00FA158F" w:rsidRDefault="00FA158F" w:rsidP="00F636BB">
      <w:pPr>
        <w:suppressAutoHyphens/>
        <w:autoSpaceDE w:val="0"/>
        <w:autoSpaceDN w:val="0"/>
        <w:adjustRightInd w:val="0"/>
        <w:spacing w:after="0"/>
        <w:jc w:val="center"/>
        <w:rPr>
          <w:rFonts w:ascii="Times New Roman" w:eastAsia="Times New Roman" w:hAnsi="Times New Roman" w:cs="Times New Roman"/>
          <w:b/>
          <w:color w:val="000000"/>
          <w:kern w:val="2"/>
          <w:sz w:val="24"/>
          <w:szCs w:val="24"/>
          <w:lang w:eastAsia="ru-RU" w:bidi="hi-IN"/>
        </w:rPr>
      </w:pPr>
    </w:p>
    <w:p w:rsidR="00FA158F" w:rsidRDefault="00FA158F" w:rsidP="00F636BB">
      <w:pPr>
        <w:suppressAutoHyphens/>
        <w:autoSpaceDE w:val="0"/>
        <w:autoSpaceDN w:val="0"/>
        <w:adjustRightInd w:val="0"/>
        <w:spacing w:after="0"/>
        <w:jc w:val="center"/>
        <w:rPr>
          <w:rFonts w:ascii="Times New Roman" w:eastAsia="Times New Roman" w:hAnsi="Times New Roman" w:cs="Times New Roman"/>
          <w:b/>
          <w:color w:val="000000"/>
          <w:kern w:val="2"/>
          <w:sz w:val="24"/>
          <w:szCs w:val="24"/>
          <w:lang w:eastAsia="ru-RU" w:bidi="hi-IN"/>
        </w:rPr>
      </w:pPr>
    </w:p>
    <w:p w:rsidR="00CA3DAA" w:rsidRDefault="00CA3DAA" w:rsidP="00F636BB">
      <w:pPr>
        <w:suppressAutoHyphens/>
        <w:autoSpaceDE w:val="0"/>
        <w:autoSpaceDN w:val="0"/>
        <w:adjustRightInd w:val="0"/>
        <w:spacing w:after="0"/>
        <w:jc w:val="center"/>
        <w:rPr>
          <w:rFonts w:ascii="Times New Roman" w:eastAsia="Times New Roman" w:hAnsi="Times New Roman" w:cs="Times New Roman"/>
          <w:b/>
          <w:color w:val="000000"/>
          <w:kern w:val="2"/>
          <w:sz w:val="24"/>
          <w:szCs w:val="24"/>
          <w:lang w:eastAsia="ru-RU" w:bidi="hi-IN"/>
        </w:rPr>
      </w:pPr>
    </w:p>
    <w:p w:rsidR="00CA3DAA" w:rsidRDefault="00CA3DAA" w:rsidP="00F636BB">
      <w:pPr>
        <w:suppressAutoHyphens/>
        <w:autoSpaceDE w:val="0"/>
        <w:autoSpaceDN w:val="0"/>
        <w:adjustRightInd w:val="0"/>
        <w:spacing w:after="0"/>
        <w:jc w:val="center"/>
        <w:rPr>
          <w:rFonts w:ascii="Times New Roman" w:eastAsia="Times New Roman" w:hAnsi="Times New Roman" w:cs="Times New Roman"/>
          <w:b/>
          <w:color w:val="000000"/>
          <w:kern w:val="2"/>
          <w:sz w:val="24"/>
          <w:szCs w:val="24"/>
          <w:lang w:eastAsia="ru-RU" w:bidi="hi-IN"/>
        </w:rPr>
      </w:pPr>
    </w:p>
    <w:p w:rsidR="00CA3DAA" w:rsidRDefault="00CA3DAA" w:rsidP="00F636BB">
      <w:pPr>
        <w:suppressAutoHyphens/>
        <w:autoSpaceDE w:val="0"/>
        <w:autoSpaceDN w:val="0"/>
        <w:adjustRightInd w:val="0"/>
        <w:spacing w:after="0"/>
        <w:jc w:val="center"/>
        <w:rPr>
          <w:rFonts w:ascii="Times New Roman" w:eastAsia="Times New Roman" w:hAnsi="Times New Roman" w:cs="Times New Roman"/>
          <w:b/>
          <w:color w:val="000000"/>
          <w:kern w:val="2"/>
          <w:sz w:val="24"/>
          <w:szCs w:val="24"/>
          <w:lang w:eastAsia="ru-RU" w:bidi="hi-IN"/>
        </w:rPr>
      </w:pPr>
    </w:p>
    <w:p w:rsidR="00FA158F" w:rsidRDefault="00FA158F" w:rsidP="00F636BB">
      <w:pPr>
        <w:suppressAutoHyphens/>
        <w:autoSpaceDE w:val="0"/>
        <w:autoSpaceDN w:val="0"/>
        <w:adjustRightInd w:val="0"/>
        <w:spacing w:after="0"/>
        <w:jc w:val="center"/>
        <w:rPr>
          <w:rFonts w:ascii="Times New Roman" w:eastAsia="Times New Roman" w:hAnsi="Times New Roman" w:cs="Times New Roman"/>
          <w:b/>
          <w:color w:val="000000"/>
          <w:kern w:val="2"/>
          <w:sz w:val="24"/>
          <w:szCs w:val="24"/>
          <w:lang w:eastAsia="ru-RU" w:bidi="hi-IN"/>
        </w:rPr>
      </w:pPr>
    </w:p>
    <w:p w:rsidR="00FA158F" w:rsidRDefault="00FA158F" w:rsidP="00F636BB">
      <w:pPr>
        <w:suppressAutoHyphens/>
        <w:autoSpaceDE w:val="0"/>
        <w:autoSpaceDN w:val="0"/>
        <w:adjustRightInd w:val="0"/>
        <w:spacing w:after="0"/>
        <w:jc w:val="center"/>
        <w:rPr>
          <w:rFonts w:ascii="Times New Roman" w:eastAsia="Times New Roman" w:hAnsi="Times New Roman" w:cs="Times New Roman"/>
          <w:b/>
          <w:color w:val="000000"/>
          <w:kern w:val="2"/>
          <w:sz w:val="24"/>
          <w:szCs w:val="24"/>
          <w:lang w:eastAsia="ru-RU" w:bidi="hi-IN"/>
        </w:rPr>
      </w:pPr>
    </w:p>
    <w:p w:rsidR="00133608" w:rsidRDefault="00133608" w:rsidP="00F636BB">
      <w:pPr>
        <w:suppressAutoHyphens/>
        <w:autoSpaceDE w:val="0"/>
        <w:autoSpaceDN w:val="0"/>
        <w:adjustRightInd w:val="0"/>
        <w:spacing w:after="0"/>
        <w:jc w:val="center"/>
        <w:rPr>
          <w:rFonts w:ascii="Times New Roman" w:eastAsia="Times New Roman" w:hAnsi="Times New Roman" w:cs="Times New Roman"/>
          <w:b/>
          <w:color w:val="000000"/>
          <w:kern w:val="2"/>
          <w:sz w:val="24"/>
          <w:szCs w:val="24"/>
          <w:lang w:eastAsia="ru-RU" w:bidi="hi-IN"/>
        </w:rPr>
      </w:pPr>
    </w:p>
    <w:p w:rsidR="00133608" w:rsidRDefault="00133608" w:rsidP="00F636BB">
      <w:pPr>
        <w:suppressAutoHyphens/>
        <w:autoSpaceDE w:val="0"/>
        <w:autoSpaceDN w:val="0"/>
        <w:adjustRightInd w:val="0"/>
        <w:spacing w:after="0"/>
        <w:jc w:val="center"/>
        <w:rPr>
          <w:rFonts w:ascii="Times New Roman" w:eastAsia="Times New Roman" w:hAnsi="Times New Roman" w:cs="Times New Roman"/>
          <w:b/>
          <w:color w:val="000000"/>
          <w:kern w:val="2"/>
          <w:sz w:val="24"/>
          <w:szCs w:val="24"/>
          <w:lang w:eastAsia="ru-RU" w:bidi="hi-IN"/>
        </w:rPr>
      </w:pPr>
    </w:p>
    <w:p w:rsidR="00133608" w:rsidRDefault="00133608" w:rsidP="00F636BB">
      <w:pPr>
        <w:suppressAutoHyphens/>
        <w:autoSpaceDE w:val="0"/>
        <w:autoSpaceDN w:val="0"/>
        <w:adjustRightInd w:val="0"/>
        <w:spacing w:after="0"/>
        <w:jc w:val="center"/>
        <w:rPr>
          <w:rFonts w:ascii="Times New Roman" w:eastAsia="Times New Roman" w:hAnsi="Times New Roman" w:cs="Times New Roman"/>
          <w:b/>
          <w:color w:val="000000"/>
          <w:kern w:val="2"/>
          <w:sz w:val="24"/>
          <w:szCs w:val="24"/>
          <w:lang w:eastAsia="ru-RU" w:bidi="hi-IN"/>
        </w:rPr>
      </w:pPr>
    </w:p>
    <w:p w:rsidR="00133608" w:rsidRDefault="00133608" w:rsidP="00F636BB">
      <w:pPr>
        <w:suppressAutoHyphens/>
        <w:autoSpaceDE w:val="0"/>
        <w:autoSpaceDN w:val="0"/>
        <w:adjustRightInd w:val="0"/>
        <w:spacing w:after="0"/>
        <w:jc w:val="center"/>
        <w:rPr>
          <w:rFonts w:ascii="Times New Roman" w:eastAsia="Times New Roman" w:hAnsi="Times New Roman" w:cs="Times New Roman"/>
          <w:b/>
          <w:color w:val="000000"/>
          <w:kern w:val="2"/>
          <w:sz w:val="24"/>
          <w:szCs w:val="24"/>
          <w:lang w:eastAsia="ru-RU" w:bidi="hi-IN"/>
        </w:rPr>
      </w:pPr>
    </w:p>
    <w:p w:rsidR="00133608" w:rsidRDefault="00133608" w:rsidP="00F636BB">
      <w:pPr>
        <w:suppressAutoHyphens/>
        <w:autoSpaceDE w:val="0"/>
        <w:autoSpaceDN w:val="0"/>
        <w:adjustRightInd w:val="0"/>
        <w:spacing w:after="0"/>
        <w:jc w:val="center"/>
        <w:rPr>
          <w:rFonts w:ascii="Times New Roman" w:eastAsia="Times New Roman" w:hAnsi="Times New Roman" w:cs="Times New Roman"/>
          <w:b/>
          <w:color w:val="000000"/>
          <w:kern w:val="2"/>
          <w:sz w:val="24"/>
          <w:szCs w:val="24"/>
          <w:lang w:eastAsia="ru-RU" w:bidi="hi-IN"/>
        </w:rPr>
      </w:pPr>
    </w:p>
    <w:p w:rsidR="00FA158F" w:rsidRDefault="00FA158F" w:rsidP="00F636BB">
      <w:pPr>
        <w:suppressAutoHyphens/>
        <w:autoSpaceDE w:val="0"/>
        <w:autoSpaceDN w:val="0"/>
        <w:adjustRightInd w:val="0"/>
        <w:spacing w:after="0"/>
        <w:jc w:val="center"/>
        <w:rPr>
          <w:rFonts w:ascii="Times New Roman" w:eastAsia="Times New Roman" w:hAnsi="Times New Roman" w:cs="Times New Roman"/>
          <w:b/>
          <w:color w:val="000000"/>
          <w:kern w:val="2"/>
          <w:sz w:val="24"/>
          <w:szCs w:val="24"/>
          <w:lang w:eastAsia="ru-RU" w:bidi="hi-IN"/>
        </w:rPr>
      </w:pPr>
    </w:p>
    <w:p w:rsidR="00F636BB" w:rsidRPr="00F636BB" w:rsidRDefault="00F636BB" w:rsidP="00F636BB">
      <w:pPr>
        <w:jc w:val="right"/>
        <w:rPr>
          <w:rFonts w:ascii="Times New Roman" w:eastAsia="Calibri" w:hAnsi="Times New Roman" w:cs="Times New Roman"/>
          <w:sz w:val="24"/>
          <w:szCs w:val="24"/>
        </w:rPr>
      </w:pPr>
      <w:r w:rsidRPr="00F636BB">
        <w:rPr>
          <w:rFonts w:ascii="Times New Roman" w:eastAsia="Calibri" w:hAnsi="Times New Roman" w:cs="Times New Roman"/>
          <w:sz w:val="24"/>
          <w:szCs w:val="24"/>
        </w:rPr>
        <w:t>Приложение № 3</w:t>
      </w:r>
    </w:p>
    <w:p w:rsidR="00F636BB" w:rsidRPr="00F636BB" w:rsidRDefault="00F636BB" w:rsidP="00F636BB">
      <w:pPr>
        <w:widowControl w:val="0"/>
        <w:shd w:val="clear" w:color="auto" w:fill="FFFFFF"/>
        <w:autoSpaceDE w:val="0"/>
        <w:autoSpaceDN w:val="0"/>
        <w:adjustRightInd w:val="0"/>
        <w:spacing w:after="0" w:line="240" w:lineRule="auto"/>
        <w:ind w:right="569"/>
        <w:jc w:val="center"/>
        <w:rPr>
          <w:rFonts w:ascii="Times New Roman" w:eastAsia="Times New Roman" w:hAnsi="Times New Roman" w:cs="Times New Roman"/>
          <w:spacing w:val="-5"/>
          <w:sz w:val="20"/>
          <w:szCs w:val="20"/>
          <w:lang w:eastAsia="ru-RU"/>
        </w:rPr>
      </w:pPr>
      <w:r w:rsidRPr="00F636BB">
        <w:rPr>
          <w:rFonts w:ascii="Times New Roman" w:eastAsia="Times New Roman" w:hAnsi="Times New Roman" w:cs="Times New Roman"/>
          <w:spacing w:val="-5"/>
          <w:sz w:val="20"/>
          <w:szCs w:val="20"/>
          <w:lang w:eastAsia="ru-RU"/>
        </w:rPr>
        <w:t xml:space="preserve">                                                                                                                                  К коллективному договору</w:t>
      </w:r>
    </w:p>
    <w:p w:rsidR="00F636BB" w:rsidRPr="00F636BB" w:rsidRDefault="00A375C1" w:rsidP="00F636BB">
      <w:pPr>
        <w:widowControl w:val="0"/>
        <w:shd w:val="clear" w:color="auto" w:fill="FFFFFF"/>
        <w:autoSpaceDE w:val="0"/>
        <w:autoSpaceDN w:val="0"/>
        <w:adjustRightInd w:val="0"/>
        <w:spacing w:after="0" w:line="240" w:lineRule="auto"/>
        <w:ind w:right="569"/>
        <w:jc w:val="right"/>
        <w:rPr>
          <w:rFonts w:ascii="Arial" w:eastAsia="Times New Roman" w:hAnsi="Arial" w:cs="Arial"/>
          <w:spacing w:val="-5"/>
          <w:sz w:val="20"/>
          <w:szCs w:val="20"/>
          <w:lang w:eastAsia="ru-RU"/>
        </w:rPr>
      </w:pPr>
      <w:r>
        <w:rPr>
          <w:rFonts w:ascii="Times New Roman" w:eastAsia="Times New Roman" w:hAnsi="Times New Roman" w:cs="Times New Roman"/>
          <w:spacing w:val="-5"/>
          <w:sz w:val="20"/>
          <w:szCs w:val="20"/>
          <w:lang w:eastAsia="ru-RU"/>
        </w:rPr>
        <w:t>МБДОУ д/с № 38 на 202</w:t>
      </w:r>
      <w:r w:rsidR="002E0395">
        <w:rPr>
          <w:rFonts w:ascii="Times New Roman" w:eastAsia="Times New Roman" w:hAnsi="Times New Roman" w:cs="Times New Roman"/>
          <w:spacing w:val="-5"/>
          <w:sz w:val="20"/>
          <w:szCs w:val="20"/>
          <w:lang w:eastAsia="ru-RU"/>
        </w:rPr>
        <w:t>4</w:t>
      </w:r>
      <w:r>
        <w:rPr>
          <w:rFonts w:ascii="Times New Roman" w:eastAsia="Times New Roman" w:hAnsi="Times New Roman" w:cs="Times New Roman"/>
          <w:spacing w:val="-5"/>
          <w:sz w:val="20"/>
          <w:szCs w:val="20"/>
          <w:lang w:eastAsia="ru-RU"/>
        </w:rPr>
        <w:t>-202</w:t>
      </w:r>
      <w:r w:rsidR="00641911">
        <w:rPr>
          <w:rFonts w:ascii="Times New Roman" w:eastAsia="Times New Roman" w:hAnsi="Times New Roman" w:cs="Times New Roman"/>
          <w:spacing w:val="-5"/>
          <w:sz w:val="20"/>
          <w:szCs w:val="20"/>
          <w:lang w:eastAsia="ru-RU"/>
        </w:rPr>
        <w:t>7</w:t>
      </w:r>
      <w:r w:rsidR="00F636BB" w:rsidRPr="00F636BB">
        <w:rPr>
          <w:rFonts w:ascii="Times New Roman" w:eastAsia="Times New Roman" w:hAnsi="Times New Roman" w:cs="Times New Roman"/>
          <w:spacing w:val="-5"/>
          <w:sz w:val="20"/>
          <w:szCs w:val="20"/>
          <w:lang w:eastAsia="ru-RU"/>
        </w:rPr>
        <w:t>г</w:t>
      </w:r>
      <w:r w:rsidR="00F636BB" w:rsidRPr="00F636BB">
        <w:rPr>
          <w:rFonts w:ascii="Arial" w:eastAsia="Times New Roman" w:hAnsi="Arial" w:cs="Arial"/>
          <w:spacing w:val="-5"/>
          <w:sz w:val="20"/>
          <w:szCs w:val="20"/>
          <w:lang w:eastAsia="ru-RU"/>
        </w:rPr>
        <w:t>.</w:t>
      </w:r>
    </w:p>
    <w:p w:rsidR="00F636BB" w:rsidRPr="00F636BB" w:rsidRDefault="00F636BB" w:rsidP="00F636BB">
      <w:pPr>
        <w:jc w:val="right"/>
        <w:rPr>
          <w:rFonts w:ascii="Times New Roman" w:eastAsia="Calibri" w:hAnsi="Times New Roman" w:cs="Times New Roman"/>
          <w:sz w:val="24"/>
          <w:szCs w:val="24"/>
        </w:rPr>
      </w:pPr>
    </w:p>
    <w:p w:rsidR="002E0395" w:rsidRPr="002E0395" w:rsidRDefault="002E0395" w:rsidP="002E0395">
      <w:pPr>
        <w:spacing w:after="0" w:line="240" w:lineRule="auto"/>
        <w:ind w:firstLine="480"/>
        <w:jc w:val="center"/>
        <w:outlineLvl w:val="0"/>
        <w:rPr>
          <w:rFonts w:ascii="Times New Roman" w:eastAsia="Times New Roman" w:hAnsi="Times New Roman" w:cs="Times New Roman"/>
          <w:b/>
          <w:sz w:val="32"/>
          <w:szCs w:val="32"/>
          <w:lang w:eastAsia="ru-RU"/>
        </w:rPr>
      </w:pPr>
      <w:r w:rsidRPr="002E0395">
        <w:rPr>
          <w:rFonts w:ascii="Times New Roman" w:eastAsia="Times New Roman" w:hAnsi="Times New Roman" w:cs="Times New Roman"/>
          <w:b/>
          <w:sz w:val="32"/>
          <w:szCs w:val="32"/>
          <w:lang w:eastAsia="ru-RU"/>
        </w:rPr>
        <w:t>РОССИЙСКАЯ ФЕДЕРАЦИЯ</w:t>
      </w:r>
    </w:p>
    <w:p w:rsidR="002E0395" w:rsidRPr="002E0395" w:rsidRDefault="002E0395" w:rsidP="002E0395">
      <w:pPr>
        <w:spacing w:after="0" w:line="240" w:lineRule="auto"/>
        <w:ind w:firstLine="480"/>
        <w:jc w:val="center"/>
        <w:rPr>
          <w:rFonts w:ascii="Times New Roman" w:eastAsia="Times New Roman" w:hAnsi="Times New Roman" w:cs="Times New Roman"/>
          <w:sz w:val="32"/>
          <w:szCs w:val="32"/>
          <w:lang w:eastAsia="ru-RU"/>
        </w:rPr>
      </w:pPr>
      <w:r w:rsidRPr="002E0395">
        <w:rPr>
          <w:rFonts w:ascii="Times New Roman" w:eastAsia="Times New Roman" w:hAnsi="Times New Roman" w:cs="Times New Roman"/>
          <w:sz w:val="32"/>
          <w:szCs w:val="32"/>
          <w:lang w:eastAsia="ru-RU"/>
        </w:rPr>
        <w:t>Ростовская область</w:t>
      </w:r>
    </w:p>
    <w:p w:rsidR="002E0395" w:rsidRPr="002E0395" w:rsidRDefault="002E0395" w:rsidP="002E0395">
      <w:pPr>
        <w:spacing w:after="0" w:line="240" w:lineRule="auto"/>
        <w:ind w:firstLine="480"/>
        <w:jc w:val="center"/>
        <w:rPr>
          <w:rFonts w:ascii="Times New Roman" w:eastAsia="Times New Roman" w:hAnsi="Times New Roman" w:cs="Times New Roman"/>
          <w:sz w:val="32"/>
          <w:szCs w:val="32"/>
          <w:lang w:eastAsia="ru-RU"/>
        </w:rPr>
      </w:pPr>
      <w:r w:rsidRPr="002E0395">
        <w:rPr>
          <w:rFonts w:ascii="Times New Roman" w:eastAsia="Times New Roman" w:hAnsi="Times New Roman" w:cs="Times New Roman"/>
          <w:sz w:val="32"/>
          <w:szCs w:val="32"/>
          <w:lang w:eastAsia="ru-RU"/>
        </w:rPr>
        <w:t>г. Новошахтинск</w:t>
      </w:r>
    </w:p>
    <w:p w:rsidR="002E0395" w:rsidRPr="002E0395" w:rsidRDefault="002E0395" w:rsidP="002E0395">
      <w:pPr>
        <w:spacing w:after="0" w:line="240" w:lineRule="auto"/>
        <w:ind w:firstLine="480"/>
        <w:jc w:val="center"/>
        <w:rPr>
          <w:rFonts w:ascii="Times New Roman" w:eastAsia="Times New Roman" w:hAnsi="Times New Roman" w:cs="Times New Roman"/>
          <w:sz w:val="28"/>
          <w:szCs w:val="28"/>
          <w:lang w:eastAsia="ru-RU"/>
        </w:rPr>
      </w:pPr>
      <w:r w:rsidRPr="002E0395">
        <w:rPr>
          <w:rFonts w:ascii="Times New Roman" w:eastAsia="Times New Roman" w:hAnsi="Times New Roman" w:cs="Times New Roman"/>
          <w:sz w:val="28"/>
          <w:szCs w:val="28"/>
          <w:lang w:eastAsia="ru-RU"/>
        </w:rPr>
        <w:t>МУНИЦИПАЛЬНОЕ БЮДЖЕТНОЕ ДОШКОЛЬНОЕ ОБРАЗОВАТЕЛЬНОЕ УЧРЕЖДЕНИЕ ЦЕНТР РАЗВИТИЯ РЕБЕНКА - ДЕТСКИЙ САД  №38 «ЖУРАВУШКА» ГОРОДА НОВОШАХТИНСКА</w:t>
      </w:r>
    </w:p>
    <w:p w:rsidR="002E0395" w:rsidRPr="002E0395" w:rsidRDefault="002E0395" w:rsidP="002E0395">
      <w:pPr>
        <w:spacing w:after="0" w:line="240" w:lineRule="auto"/>
        <w:ind w:firstLine="480"/>
        <w:jc w:val="center"/>
        <w:rPr>
          <w:rFonts w:ascii="Times New Roman" w:eastAsia="Times New Roman" w:hAnsi="Times New Roman" w:cs="Times New Roman"/>
          <w:sz w:val="32"/>
          <w:szCs w:val="32"/>
          <w:u w:val="single"/>
          <w:lang w:eastAsia="ru-RU"/>
        </w:rPr>
      </w:pPr>
    </w:p>
    <w:p w:rsidR="002E0395" w:rsidRPr="002E0395" w:rsidRDefault="002E0395" w:rsidP="002E0395">
      <w:pPr>
        <w:pBdr>
          <w:bottom w:val="single" w:sz="12" w:space="1" w:color="auto"/>
        </w:pBdr>
        <w:spacing w:after="0" w:line="240" w:lineRule="auto"/>
        <w:ind w:firstLine="480"/>
        <w:jc w:val="center"/>
        <w:rPr>
          <w:rFonts w:ascii="Times New Roman" w:eastAsia="Times New Roman" w:hAnsi="Times New Roman" w:cs="Times New Roman"/>
          <w:sz w:val="28"/>
          <w:szCs w:val="28"/>
          <w:lang w:eastAsia="ru-RU"/>
        </w:rPr>
      </w:pPr>
      <w:r w:rsidRPr="002E0395">
        <w:rPr>
          <w:rFonts w:ascii="Times New Roman" w:eastAsia="Times New Roman" w:hAnsi="Times New Roman" w:cs="Times New Roman"/>
          <w:sz w:val="28"/>
          <w:szCs w:val="28"/>
          <w:lang w:eastAsia="ru-RU"/>
        </w:rPr>
        <w:t>г. Новошахтинск, ул. Достоевского, 34-а, телефон 3-16-22</w:t>
      </w:r>
    </w:p>
    <w:p w:rsidR="00A375C1" w:rsidRPr="00F636BB" w:rsidRDefault="00A375C1" w:rsidP="002E0395">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r w:rsidRPr="00F636BB">
        <w:rPr>
          <w:rFonts w:ascii="Times New Roman" w:eastAsia="Times New Roman" w:hAnsi="Times New Roman" w:cs="Times New Roman"/>
          <w:color w:val="000000"/>
          <w:kern w:val="2"/>
          <w:sz w:val="24"/>
          <w:szCs w:val="24"/>
          <w:lang w:eastAsia="ru-RU" w:bidi="hi-IN"/>
        </w:rPr>
        <w:t>СОГЛАСОВАНО:                                                               УТВЕРЖДЕНО:</w:t>
      </w:r>
    </w:p>
    <w:p w:rsidR="00A375C1" w:rsidRPr="00F636BB" w:rsidRDefault="00A375C1" w:rsidP="00A375C1">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r>
        <w:rPr>
          <w:rFonts w:ascii="Times New Roman" w:eastAsia="Times New Roman" w:hAnsi="Times New Roman" w:cs="Times New Roman"/>
          <w:color w:val="000000"/>
          <w:kern w:val="2"/>
          <w:sz w:val="24"/>
          <w:szCs w:val="24"/>
          <w:lang w:eastAsia="ru-RU" w:bidi="hi-IN"/>
        </w:rPr>
        <w:t xml:space="preserve">Председатель </w:t>
      </w:r>
      <w:proofErr w:type="gramStart"/>
      <w:r>
        <w:rPr>
          <w:rFonts w:ascii="Times New Roman" w:eastAsia="Times New Roman" w:hAnsi="Times New Roman" w:cs="Times New Roman"/>
          <w:color w:val="000000"/>
          <w:kern w:val="2"/>
          <w:sz w:val="24"/>
          <w:szCs w:val="24"/>
          <w:lang w:eastAsia="ru-RU" w:bidi="hi-IN"/>
        </w:rPr>
        <w:t>первичной</w:t>
      </w:r>
      <w:proofErr w:type="gramEnd"/>
      <w:r>
        <w:rPr>
          <w:rFonts w:ascii="Times New Roman" w:eastAsia="Times New Roman" w:hAnsi="Times New Roman" w:cs="Times New Roman"/>
          <w:color w:val="000000"/>
          <w:kern w:val="2"/>
          <w:sz w:val="24"/>
          <w:szCs w:val="24"/>
          <w:lang w:eastAsia="ru-RU" w:bidi="hi-IN"/>
        </w:rPr>
        <w:t xml:space="preserve">       </w:t>
      </w:r>
      <w:r w:rsidRPr="00F636BB">
        <w:rPr>
          <w:rFonts w:ascii="Times New Roman" w:eastAsia="Times New Roman" w:hAnsi="Times New Roman" w:cs="Times New Roman"/>
          <w:color w:val="000000"/>
          <w:kern w:val="2"/>
          <w:sz w:val="24"/>
          <w:szCs w:val="24"/>
          <w:lang w:eastAsia="ru-RU" w:bidi="hi-IN"/>
        </w:rPr>
        <w:t xml:space="preserve">                                            Заведующий МБДОУ д/с № 38 </w:t>
      </w:r>
    </w:p>
    <w:p w:rsidR="00A375C1" w:rsidRPr="00F636BB" w:rsidRDefault="00A375C1" w:rsidP="00A375C1">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r>
        <w:rPr>
          <w:rFonts w:ascii="Times New Roman" w:eastAsia="Times New Roman" w:hAnsi="Times New Roman" w:cs="Times New Roman"/>
          <w:color w:val="000000"/>
          <w:kern w:val="2"/>
          <w:sz w:val="24"/>
          <w:szCs w:val="24"/>
          <w:lang w:eastAsia="ru-RU" w:bidi="hi-IN"/>
        </w:rPr>
        <w:t xml:space="preserve">профсоюзной организации </w:t>
      </w:r>
      <w:r w:rsidRPr="00F636BB">
        <w:rPr>
          <w:rFonts w:ascii="Times New Roman" w:eastAsia="Times New Roman" w:hAnsi="Times New Roman" w:cs="Times New Roman"/>
          <w:color w:val="000000"/>
          <w:kern w:val="2"/>
          <w:sz w:val="24"/>
          <w:szCs w:val="24"/>
          <w:lang w:eastAsia="ru-RU" w:bidi="hi-IN"/>
        </w:rPr>
        <w:t xml:space="preserve"> МБДОУ                        </w:t>
      </w:r>
      <w:r>
        <w:rPr>
          <w:rFonts w:ascii="Times New Roman" w:eastAsia="Times New Roman" w:hAnsi="Times New Roman" w:cs="Times New Roman"/>
          <w:color w:val="000000"/>
          <w:kern w:val="2"/>
          <w:sz w:val="24"/>
          <w:szCs w:val="24"/>
          <w:lang w:eastAsia="ru-RU" w:bidi="hi-IN"/>
        </w:rPr>
        <w:t xml:space="preserve">   </w:t>
      </w:r>
      <w:r w:rsidRPr="00F636BB">
        <w:rPr>
          <w:rFonts w:ascii="Times New Roman" w:eastAsia="Times New Roman" w:hAnsi="Times New Roman" w:cs="Times New Roman"/>
          <w:color w:val="000000"/>
          <w:kern w:val="2"/>
          <w:sz w:val="24"/>
          <w:szCs w:val="24"/>
          <w:lang w:eastAsia="ru-RU" w:bidi="hi-IN"/>
        </w:rPr>
        <w:t xml:space="preserve">    _____________ Е.А.</w:t>
      </w:r>
      <w:proofErr w:type="gramStart"/>
      <w:r w:rsidRPr="00F636BB">
        <w:rPr>
          <w:rFonts w:ascii="Times New Roman" w:eastAsia="Times New Roman" w:hAnsi="Times New Roman" w:cs="Times New Roman"/>
          <w:color w:val="000000"/>
          <w:kern w:val="2"/>
          <w:sz w:val="24"/>
          <w:szCs w:val="24"/>
          <w:lang w:eastAsia="ru-RU" w:bidi="hi-IN"/>
        </w:rPr>
        <w:t>Мотина</w:t>
      </w:r>
      <w:proofErr w:type="gramEnd"/>
    </w:p>
    <w:p w:rsidR="00A375C1" w:rsidRPr="00F636BB" w:rsidRDefault="00A375C1" w:rsidP="00A375C1">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roofErr w:type="spellStart"/>
      <w:r w:rsidRPr="00F636BB">
        <w:rPr>
          <w:rFonts w:ascii="Times New Roman" w:eastAsia="Times New Roman" w:hAnsi="Times New Roman" w:cs="Times New Roman"/>
          <w:color w:val="000000"/>
          <w:kern w:val="2"/>
          <w:sz w:val="24"/>
          <w:szCs w:val="24"/>
          <w:lang w:eastAsia="ru-RU" w:bidi="hi-IN"/>
        </w:rPr>
        <w:t>__________</w:t>
      </w:r>
      <w:r w:rsidR="002773C9">
        <w:rPr>
          <w:rFonts w:ascii="Times New Roman" w:eastAsia="Times New Roman" w:hAnsi="Times New Roman" w:cs="Times New Roman"/>
          <w:color w:val="000000"/>
          <w:kern w:val="2"/>
          <w:sz w:val="24"/>
          <w:szCs w:val="24"/>
          <w:lang w:eastAsia="ru-RU" w:bidi="hi-IN"/>
        </w:rPr>
        <w:t>__Семенюк</w:t>
      </w:r>
      <w:proofErr w:type="spellEnd"/>
      <w:r w:rsidR="002773C9">
        <w:rPr>
          <w:rFonts w:ascii="Times New Roman" w:eastAsia="Times New Roman" w:hAnsi="Times New Roman" w:cs="Times New Roman"/>
          <w:color w:val="000000"/>
          <w:kern w:val="2"/>
          <w:sz w:val="24"/>
          <w:szCs w:val="24"/>
          <w:lang w:eastAsia="ru-RU" w:bidi="hi-IN"/>
        </w:rPr>
        <w:t xml:space="preserve"> А.О.                                            Приказом от 01</w:t>
      </w:r>
      <w:r w:rsidR="002E0395">
        <w:rPr>
          <w:rFonts w:ascii="Times New Roman" w:eastAsia="Times New Roman" w:hAnsi="Times New Roman" w:cs="Times New Roman"/>
          <w:color w:val="000000"/>
          <w:kern w:val="2"/>
          <w:sz w:val="24"/>
          <w:szCs w:val="24"/>
          <w:lang w:eastAsia="ru-RU" w:bidi="hi-IN"/>
        </w:rPr>
        <w:t>.</w:t>
      </w:r>
      <w:r w:rsidR="002773C9">
        <w:rPr>
          <w:rFonts w:ascii="Times New Roman" w:eastAsia="Times New Roman" w:hAnsi="Times New Roman" w:cs="Times New Roman"/>
          <w:color w:val="000000"/>
          <w:kern w:val="2"/>
          <w:sz w:val="24"/>
          <w:szCs w:val="24"/>
          <w:lang w:eastAsia="ru-RU" w:bidi="hi-IN"/>
        </w:rPr>
        <w:t>09</w:t>
      </w:r>
      <w:r w:rsidR="002E0395">
        <w:rPr>
          <w:rFonts w:ascii="Times New Roman" w:eastAsia="Times New Roman" w:hAnsi="Times New Roman" w:cs="Times New Roman"/>
          <w:color w:val="000000"/>
          <w:kern w:val="2"/>
          <w:sz w:val="24"/>
          <w:szCs w:val="24"/>
          <w:lang w:eastAsia="ru-RU" w:bidi="hi-IN"/>
        </w:rPr>
        <w:t>.</w:t>
      </w:r>
      <w:r w:rsidR="00641911">
        <w:rPr>
          <w:rFonts w:ascii="Times New Roman" w:eastAsia="Times New Roman" w:hAnsi="Times New Roman" w:cs="Times New Roman"/>
          <w:color w:val="000000"/>
          <w:kern w:val="2"/>
          <w:sz w:val="24"/>
          <w:szCs w:val="24"/>
          <w:lang w:eastAsia="ru-RU" w:bidi="hi-IN"/>
        </w:rPr>
        <w:t>2024</w:t>
      </w:r>
      <w:r w:rsidRPr="00F636BB">
        <w:rPr>
          <w:rFonts w:ascii="Times New Roman" w:eastAsia="Times New Roman" w:hAnsi="Times New Roman" w:cs="Times New Roman"/>
          <w:color w:val="000000"/>
          <w:kern w:val="2"/>
          <w:sz w:val="24"/>
          <w:szCs w:val="24"/>
          <w:lang w:eastAsia="ru-RU" w:bidi="hi-IN"/>
        </w:rPr>
        <w:t>_ №</w:t>
      </w:r>
      <w:r w:rsidR="00B64E2C">
        <w:rPr>
          <w:rFonts w:ascii="Times New Roman" w:eastAsia="Times New Roman" w:hAnsi="Times New Roman" w:cs="Times New Roman"/>
          <w:color w:val="000000"/>
          <w:kern w:val="2"/>
          <w:sz w:val="24"/>
          <w:szCs w:val="24"/>
          <w:lang w:eastAsia="ru-RU" w:bidi="hi-IN"/>
        </w:rPr>
        <w:t>8</w:t>
      </w:r>
      <w:r w:rsidRPr="00F636BB">
        <w:rPr>
          <w:rFonts w:ascii="Times New Roman" w:eastAsia="Times New Roman" w:hAnsi="Times New Roman" w:cs="Times New Roman"/>
          <w:color w:val="000000"/>
          <w:kern w:val="2"/>
          <w:sz w:val="24"/>
          <w:szCs w:val="24"/>
          <w:lang w:eastAsia="ru-RU" w:bidi="hi-IN"/>
        </w:rPr>
        <w:t xml:space="preserve"> </w:t>
      </w:r>
    </w:p>
    <w:p w:rsidR="00F636BB" w:rsidRPr="00F636BB" w:rsidRDefault="00F636BB" w:rsidP="00F636BB">
      <w:pPr>
        <w:rPr>
          <w:rFonts w:ascii="Times New Roman" w:eastAsia="Calibri" w:hAnsi="Times New Roman" w:cs="Times New Roman"/>
          <w:sz w:val="24"/>
          <w:szCs w:val="24"/>
        </w:rPr>
      </w:pPr>
    </w:p>
    <w:p w:rsidR="00F636BB" w:rsidRPr="00F636BB" w:rsidRDefault="00F636BB" w:rsidP="00F636BB">
      <w:pPr>
        <w:rPr>
          <w:rFonts w:ascii="Times New Roman" w:eastAsia="Calibri" w:hAnsi="Times New Roman" w:cs="Times New Roman"/>
          <w:sz w:val="24"/>
          <w:szCs w:val="24"/>
        </w:rPr>
      </w:pPr>
    </w:p>
    <w:p w:rsidR="00F636BB" w:rsidRPr="00F636BB" w:rsidRDefault="00F636BB" w:rsidP="00F636BB">
      <w:pPr>
        <w:jc w:val="center"/>
        <w:rPr>
          <w:rFonts w:ascii="Times New Roman" w:eastAsia="Calibri" w:hAnsi="Times New Roman" w:cs="Times New Roman"/>
          <w:b/>
          <w:sz w:val="28"/>
          <w:szCs w:val="24"/>
        </w:rPr>
      </w:pPr>
      <w:r w:rsidRPr="00F636BB">
        <w:rPr>
          <w:rFonts w:ascii="Times New Roman" w:eastAsia="Calibri" w:hAnsi="Times New Roman" w:cs="Times New Roman"/>
          <w:b/>
          <w:sz w:val="28"/>
          <w:szCs w:val="24"/>
        </w:rPr>
        <w:t>План – график проведения специальной оценки условий труда</w:t>
      </w:r>
    </w:p>
    <w:p w:rsidR="00F636BB" w:rsidRPr="00F636BB" w:rsidRDefault="00F636BB" w:rsidP="00F636BB">
      <w:pPr>
        <w:jc w:val="center"/>
        <w:rPr>
          <w:rFonts w:ascii="Times New Roman" w:eastAsia="Calibri" w:hAnsi="Times New Roman" w:cs="Times New Roman"/>
          <w:b/>
          <w:sz w:val="28"/>
          <w:szCs w:val="24"/>
        </w:rPr>
      </w:pPr>
    </w:p>
    <w:p w:rsidR="00F636BB" w:rsidRPr="00F636BB" w:rsidRDefault="00F636BB" w:rsidP="00F636BB">
      <w:pPr>
        <w:jc w:val="center"/>
        <w:rPr>
          <w:rFonts w:ascii="Times New Roman" w:eastAsia="Calibri" w:hAnsi="Times New Roman" w:cs="Times New Roman"/>
          <w:b/>
          <w:sz w:val="28"/>
          <w:szCs w:val="24"/>
        </w:rPr>
      </w:pPr>
    </w:p>
    <w:tbl>
      <w:tblPr>
        <w:tblStyle w:val="affa"/>
        <w:tblW w:w="0" w:type="auto"/>
        <w:tblLook w:val="04A0"/>
      </w:tblPr>
      <w:tblGrid>
        <w:gridCol w:w="1809"/>
        <w:gridCol w:w="2410"/>
        <w:gridCol w:w="3119"/>
        <w:gridCol w:w="2233"/>
      </w:tblGrid>
      <w:tr w:rsidR="00F636BB" w:rsidRPr="00F636BB" w:rsidTr="00F636BB">
        <w:tc>
          <w:tcPr>
            <w:tcW w:w="1809" w:type="dxa"/>
            <w:tcBorders>
              <w:top w:val="single" w:sz="4" w:space="0" w:color="auto"/>
              <w:left w:val="single" w:sz="4" w:space="0" w:color="auto"/>
              <w:bottom w:val="single" w:sz="4" w:space="0" w:color="auto"/>
              <w:right w:val="single" w:sz="4" w:space="0" w:color="auto"/>
            </w:tcBorders>
            <w:hideMark/>
          </w:tcPr>
          <w:p w:rsidR="00F636BB" w:rsidRPr="00F636BB" w:rsidRDefault="00F636BB" w:rsidP="00F636BB">
            <w:pPr>
              <w:jc w:val="center"/>
              <w:rPr>
                <w:rFonts w:ascii="Calibri" w:eastAsia="Calibri" w:hAnsi="Calibri"/>
                <w:sz w:val="28"/>
                <w:szCs w:val="24"/>
                <w:lang w:eastAsia="ru-RU"/>
              </w:rPr>
            </w:pPr>
            <w:r w:rsidRPr="00F636BB">
              <w:rPr>
                <w:rFonts w:ascii="Calibri" w:eastAsia="Calibri" w:hAnsi="Calibri"/>
                <w:sz w:val="28"/>
                <w:szCs w:val="24"/>
                <w:lang w:eastAsia="ru-RU"/>
              </w:rPr>
              <w:t>№п/п</w:t>
            </w:r>
          </w:p>
        </w:tc>
        <w:tc>
          <w:tcPr>
            <w:tcW w:w="2410" w:type="dxa"/>
            <w:tcBorders>
              <w:top w:val="single" w:sz="4" w:space="0" w:color="auto"/>
              <w:left w:val="single" w:sz="4" w:space="0" w:color="auto"/>
              <w:bottom w:val="single" w:sz="4" w:space="0" w:color="auto"/>
              <w:right w:val="single" w:sz="4" w:space="0" w:color="auto"/>
            </w:tcBorders>
            <w:hideMark/>
          </w:tcPr>
          <w:p w:rsidR="00F636BB" w:rsidRPr="00F636BB" w:rsidRDefault="00F636BB" w:rsidP="00F636BB">
            <w:pPr>
              <w:jc w:val="center"/>
              <w:rPr>
                <w:rFonts w:ascii="Calibri" w:eastAsia="Calibri" w:hAnsi="Calibri"/>
                <w:sz w:val="28"/>
                <w:szCs w:val="24"/>
                <w:lang w:eastAsia="ru-RU"/>
              </w:rPr>
            </w:pPr>
            <w:r w:rsidRPr="00F636BB">
              <w:rPr>
                <w:rFonts w:ascii="Calibri" w:eastAsia="Calibri" w:hAnsi="Calibri"/>
                <w:sz w:val="28"/>
                <w:szCs w:val="24"/>
                <w:lang w:eastAsia="ru-RU"/>
              </w:rPr>
              <w:t>Дата проведения</w:t>
            </w:r>
          </w:p>
        </w:tc>
        <w:tc>
          <w:tcPr>
            <w:tcW w:w="3119" w:type="dxa"/>
            <w:tcBorders>
              <w:top w:val="single" w:sz="4" w:space="0" w:color="auto"/>
              <w:left w:val="single" w:sz="4" w:space="0" w:color="auto"/>
              <w:bottom w:val="single" w:sz="4" w:space="0" w:color="auto"/>
              <w:right w:val="single" w:sz="4" w:space="0" w:color="auto"/>
            </w:tcBorders>
            <w:hideMark/>
          </w:tcPr>
          <w:p w:rsidR="00F636BB" w:rsidRPr="00F636BB" w:rsidRDefault="00F636BB" w:rsidP="00F636BB">
            <w:pPr>
              <w:jc w:val="center"/>
              <w:rPr>
                <w:rFonts w:ascii="Calibri" w:eastAsia="Calibri" w:hAnsi="Calibri"/>
                <w:sz w:val="28"/>
                <w:szCs w:val="24"/>
                <w:lang w:eastAsia="ru-RU"/>
              </w:rPr>
            </w:pPr>
            <w:r w:rsidRPr="00F636BB">
              <w:rPr>
                <w:rFonts w:ascii="Calibri" w:eastAsia="Calibri" w:hAnsi="Calibri"/>
                <w:sz w:val="28"/>
                <w:szCs w:val="24"/>
                <w:lang w:eastAsia="ru-RU"/>
              </w:rPr>
              <w:t xml:space="preserve">Организация </w:t>
            </w:r>
          </w:p>
        </w:tc>
        <w:tc>
          <w:tcPr>
            <w:tcW w:w="2233" w:type="dxa"/>
            <w:tcBorders>
              <w:top w:val="single" w:sz="4" w:space="0" w:color="auto"/>
              <w:left w:val="single" w:sz="4" w:space="0" w:color="auto"/>
              <w:bottom w:val="single" w:sz="4" w:space="0" w:color="auto"/>
              <w:right w:val="single" w:sz="4" w:space="0" w:color="auto"/>
            </w:tcBorders>
          </w:tcPr>
          <w:p w:rsidR="00F636BB" w:rsidRPr="00F636BB" w:rsidRDefault="00F636BB" w:rsidP="00F636BB">
            <w:pPr>
              <w:jc w:val="center"/>
              <w:rPr>
                <w:rFonts w:ascii="Calibri" w:eastAsia="Calibri" w:hAnsi="Calibri"/>
                <w:sz w:val="28"/>
                <w:szCs w:val="24"/>
                <w:lang w:eastAsia="ru-RU"/>
              </w:rPr>
            </w:pPr>
            <w:r w:rsidRPr="00F636BB">
              <w:rPr>
                <w:rFonts w:ascii="Calibri" w:eastAsia="Calibri" w:hAnsi="Calibri"/>
                <w:sz w:val="28"/>
                <w:szCs w:val="24"/>
                <w:lang w:eastAsia="ru-RU"/>
              </w:rPr>
              <w:t xml:space="preserve">Перспектива </w:t>
            </w:r>
          </w:p>
          <w:p w:rsidR="00F636BB" w:rsidRPr="00F636BB" w:rsidRDefault="00F636BB" w:rsidP="00F636BB">
            <w:pPr>
              <w:jc w:val="center"/>
              <w:rPr>
                <w:rFonts w:ascii="Calibri" w:eastAsia="Calibri" w:hAnsi="Calibri"/>
                <w:sz w:val="28"/>
                <w:szCs w:val="24"/>
                <w:lang w:eastAsia="ru-RU"/>
              </w:rPr>
            </w:pPr>
          </w:p>
        </w:tc>
      </w:tr>
      <w:tr w:rsidR="00F636BB" w:rsidRPr="00F636BB" w:rsidTr="00F636BB">
        <w:tc>
          <w:tcPr>
            <w:tcW w:w="1809" w:type="dxa"/>
            <w:tcBorders>
              <w:top w:val="single" w:sz="4" w:space="0" w:color="auto"/>
              <w:left w:val="single" w:sz="4" w:space="0" w:color="auto"/>
              <w:bottom w:val="single" w:sz="4" w:space="0" w:color="auto"/>
              <w:right w:val="single" w:sz="4" w:space="0" w:color="auto"/>
            </w:tcBorders>
          </w:tcPr>
          <w:p w:rsidR="00F636BB" w:rsidRPr="00605CC8" w:rsidRDefault="00F636BB" w:rsidP="00F636BB">
            <w:pPr>
              <w:jc w:val="center"/>
              <w:rPr>
                <w:rFonts w:ascii="Calibri" w:eastAsia="Calibri" w:hAnsi="Calibri"/>
                <w:sz w:val="28"/>
                <w:szCs w:val="24"/>
                <w:lang w:eastAsia="ru-RU"/>
              </w:rPr>
            </w:pPr>
            <w:r w:rsidRPr="00605CC8">
              <w:rPr>
                <w:rFonts w:ascii="Calibri" w:eastAsia="Calibri" w:hAnsi="Calibri"/>
                <w:sz w:val="28"/>
                <w:szCs w:val="24"/>
                <w:lang w:eastAsia="ru-RU"/>
              </w:rPr>
              <w:t>1.</w:t>
            </w:r>
          </w:p>
          <w:p w:rsidR="00F636BB" w:rsidRPr="00605CC8" w:rsidRDefault="00F636BB" w:rsidP="00F636BB">
            <w:pPr>
              <w:jc w:val="center"/>
              <w:rPr>
                <w:rFonts w:ascii="Calibri" w:eastAsia="Calibri" w:hAnsi="Calibri"/>
                <w:sz w:val="28"/>
                <w:szCs w:val="24"/>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636BB" w:rsidRPr="00605CC8" w:rsidRDefault="00F636BB" w:rsidP="00F636BB">
            <w:pPr>
              <w:jc w:val="center"/>
              <w:rPr>
                <w:rFonts w:ascii="Calibri" w:eastAsia="Calibri" w:hAnsi="Calibri"/>
                <w:sz w:val="28"/>
                <w:szCs w:val="24"/>
                <w:lang w:eastAsia="ru-RU"/>
              </w:rPr>
            </w:pPr>
            <w:r w:rsidRPr="00605CC8">
              <w:rPr>
                <w:rFonts w:ascii="Calibri" w:eastAsia="Andale Sans UI" w:hAnsi="Calibri"/>
                <w:bCs/>
                <w:kern w:val="2"/>
                <w:sz w:val="28"/>
                <w:szCs w:val="24"/>
                <w:lang w:eastAsia="ru-RU"/>
              </w:rPr>
              <w:t>29.12.2018г</w:t>
            </w:r>
          </w:p>
        </w:tc>
        <w:tc>
          <w:tcPr>
            <w:tcW w:w="3119" w:type="dxa"/>
            <w:tcBorders>
              <w:top w:val="single" w:sz="4" w:space="0" w:color="auto"/>
              <w:left w:val="single" w:sz="4" w:space="0" w:color="auto"/>
              <w:bottom w:val="single" w:sz="4" w:space="0" w:color="auto"/>
              <w:right w:val="single" w:sz="4" w:space="0" w:color="auto"/>
            </w:tcBorders>
          </w:tcPr>
          <w:p w:rsidR="00F636BB" w:rsidRPr="00605CC8" w:rsidRDefault="00F636BB" w:rsidP="00F636BB">
            <w:pPr>
              <w:jc w:val="center"/>
              <w:rPr>
                <w:rFonts w:ascii="Calibri" w:eastAsia="Andale Sans UI" w:hAnsi="Calibri"/>
                <w:bCs/>
                <w:kern w:val="2"/>
                <w:sz w:val="24"/>
                <w:szCs w:val="24"/>
                <w:lang w:eastAsia="ru-RU"/>
              </w:rPr>
            </w:pPr>
            <w:r w:rsidRPr="00605CC8">
              <w:rPr>
                <w:rFonts w:ascii="Calibri" w:eastAsia="Andale Sans UI" w:hAnsi="Calibri"/>
                <w:bCs/>
                <w:kern w:val="2"/>
                <w:sz w:val="24"/>
                <w:szCs w:val="24"/>
                <w:lang w:eastAsia="ru-RU"/>
              </w:rPr>
              <w:t>ООО</w:t>
            </w:r>
          </w:p>
          <w:p w:rsidR="00F636BB" w:rsidRPr="00605CC8" w:rsidRDefault="00F636BB" w:rsidP="00F636BB">
            <w:pPr>
              <w:jc w:val="center"/>
              <w:rPr>
                <w:rFonts w:ascii="Calibri" w:eastAsia="Andale Sans UI" w:hAnsi="Calibri"/>
                <w:bCs/>
                <w:kern w:val="2"/>
                <w:sz w:val="24"/>
                <w:szCs w:val="24"/>
                <w:lang w:eastAsia="ru-RU"/>
              </w:rPr>
            </w:pPr>
            <w:r w:rsidRPr="00605CC8">
              <w:rPr>
                <w:rFonts w:ascii="Calibri" w:eastAsia="Andale Sans UI" w:hAnsi="Calibri"/>
                <w:bCs/>
                <w:kern w:val="2"/>
                <w:sz w:val="24"/>
                <w:szCs w:val="24"/>
                <w:lang w:eastAsia="ru-RU"/>
              </w:rPr>
              <w:t xml:space="preserve"> «ПРОММАШ ТЕСТ»</w:t>
            </w:r>
          </w:p>
          <w:p w:rsidR="00F636BB" w:rsidRPr="00605CC8" w:rsidRDefault="00F636BB" w:rsidP="00F636BB">
            <w:pPr>
              <w:jc w:val="center"/>
              <w:rPr>
                <w:rFonts w:ascii="Calibri" w:eastAsia="Calibri" w:hAnsi="Calibri"/>
                <w:sz w:val="28"/>
                <w:szCs w:val="24"/>
                <w:lang w:eastAsia="ru-RU"/>
              </w:rPr>
            </w:pPr>
          </w:p>
        </w:tc>
        <w:tc>
          <w:tcPr>
            <w:tcW w:w="2233" w:type="dxa"/>
            <w:tcBorders>
              <w:top w:val="single" w:sz="4" w:space="0" w:color="auto"/>
              <w:left w:val="single" w:sz="4" w:space="0" w:color="auto"/>
              <w:bottom w:val="single" w:sz="4" w:space="0" w:color="auto"/>
              <w:right w:val="single" w:sz="4" w:space="0" w:color="auto"/>
            </w:tcBorders>
            <w:hideMark/>
          </w:tcPr>
          <w:p w:rsidR="00F636BB" w:rsidRPr="00605CC8" w:rsidRDefault="00F636BB" w:rsidP="00F636BB">
            <w:pPr>
              <w:jc w:val="center"/>
              <w:rPr>
                <w:rFonts w:ascii="Calibri" w:eastAsia="Calibri" w:hAnsi="Calibri"/>
                <w:sz w:val="28"/>
                <w:szCs w:val="24"/>
                <w:lang w:eastAsia="ru-RU"/>
              </w:rPr>
            </w:pPr>
            <w:r w:rsidRPr="00605CC8">
              <w:rPr>
                <w:rFonts w:ascii="Calibri" w:eastAsia="Calibri" w:hAnsi="Calibri"/>
                <w:sz w:val="28"/>
                <w:szCs w:val="24"/>
                <w:lang w:eastAsia="ru-RU"/>
              </w:rPr>
              <w:t>2021г</w:t>
            </w:r>
          </w:p>
        </w:tc>
      </w:tr>
    </w:tbl>
    <w:p w:rsidR="00F636BB" w:rsidRPr="00F636BB" w:rsidRDefault="00F636BB" w:rsidP="00F636BB">
      <w:pPr>
        <w:jc w:val="center"/>
        <w:rPr>
          <w:rFonts w:ascii="Times New Roman" w:eastAsia="Calibri" w:hAnsi="Times New Roman" w:cs="Times New Roman"/>
          <w:sz w:val="28"/>
          <w:szCs w:val="24"/>
        </w:rPr>
      </w:pPr>
    </w:p>
    <w:p w:rsidR="00F636BB" w:rsidRPr="00F636BB" w:rsidRDefault="00F636BB" w:rsidP="00F636BB">
      <w:pPr>
        <w:rPr>
          <w:rFonts w:ascii="Times New Roman" w:eastAsia="Calibri" w:hAnsi="Times New Roman" w:cs="Times New Roman"/>
          <w:sz w:val="24"/>
          <w:szCs w:val="24"/>
        </w:rPr>
      </w:pPr>
    </w:p>
    <w:p w:rsidR="00F636BB" w:rsidRPr="00F636BB" w:rsidRDefault="00F636BB" w:rsidP="00F636BB">
      <w:pPr>
        <w:rPr>
          <w:rFonts w:ascii="Times New Roman" w:eastAsia="Calibri" w:hAnsi="Times New Roman" w:cs="Times New Roman"/>
          <w:sz w:val="24"/>
          <w:szCs w:val="24"/>
        </w:rPr>
      </w:pPr>
    </w:p>
    <w:p w:rsidR="00F636BB" w:rsidRPr="00F636BB" w:rsidRDefault="00F636BB" w:rsidP="00F636BB">
      <w:pPr>
        <w:rPr>
          <w:rFonts w:ascii="Times New Roman" w:eastAsia="Calibri" w:hAnsi="Times New Roman" w:cs="Times New Roman"/>
          <w:sz w:val="24"/>
          <w:szCs w:val="24"/>
        </w:rPr>
      </w:pPr>
    </w:p>
    <w:p w:rsidR="00F636BB" w:rsidRPr="00F636BB" w:rsidRDefault="00F636BB" w:rsidP="00F636BB">
      <w:pPr>
        <w:rPr>
          <w:rFonts w:ascii="Times New Roman" w:eastAsia="Calibri" w:hAnsi="Times New Roman" w:cs="Times New Roman"/>
          <w:sz w:val="24"/>
          <w:szCs w:val="24"/>
        </w:rPr>
      </w:pPr>
    </w:p>
    <w:p w:rsidR="00F636BB" w:rsidRPr="00F636BB" w:rsidRDefault="00F636BB" w:rsidP="00F636BB">
      <w:pPr>
        <w:rPr>
          <w:rFonts w:ascii="Times New Roman" w:eastAsia="Calibri" w:hAnsi="Times New Roman" w:cs="Times New Roman"/>
          <w:sz w:val="24"/>
          <w:szCs w:val="24"/>
        </w:rPr>
      </w:pPr>
    </w:p>
    <w:p w:rsidR="00F636BB" w:rsidRPr="00F636BB" w:rsidRDefault="00F636BB" w:rsidP="00F636BB">
      <w:pPr>
        <w:rPr>
          <w:rFonts w:ascii="Times New Roman" w:eastAsia="Calibri" w:hAnsi="Times New Roman" w:cs="Times New Roman"/>
          <w:sz w:val="24"/>
          <w:szCs w:val="24"/>
        </w:rPr>
      </w:pPr>
    </w:p>
    <w:p w:rsidR="00F636BB" w:rsidRPr="00F636BB" w:rsidRDefault="00F636BB" w:rsidP="00F636BB">
      <w:pPr>
        <w:rPr>
          <w:rFonts w:ascii="Times New Roman" w:eastAsia="Calibri" w:hAnsi="Times New Roman" w:cs="Times New Roman"/>
          <w:sz w:val="24"/>
          <w:szCs w:val="24"/>
        </w:rPr>
      </w:pPr>
    </w:p>
    <w:p w:rsidR="00F636BB" w:rsidRPr="00F636BB" w:rsidRDefault="00F636BB" w:rsidP="00F636BB">
      <w:pPr>
        <w:rPr>
          <w:rFonts w:ascii="Times New Roman" w:eastAsia="Calibri" w:hAnsi="Times New Roman" w:cs="Times New Roman"/>
          <w:sz w:val="24"/>
          <w:szCs w:val="24"/>
        </w:rPr>
      </w:pPr>
    </w:p>
    <w:p w:rsidR="00F636BB" w:rsidRPr="00F636BB" w:rsidRDefault="00F636BB" w:rsidP="00F636BB">
      <w:pPr>
        <w:rPr>
          <w:rFonts w:ascii="Times New Roman" w:eastAsia="Calibri" w:hAnsi="Times New Roman" w:cs="Times New Roman"/>
          <w:sz w:val="24"/>
          <w:szCs w:val="24"/>
        </w:rPr>
      </w:pPr>
    </w:p>
    <w:p w:rsidR="00F636BB" w:rsidRPr="00F636BB" w:rsidRDefault="00F636BB" w:rsidP="00F636BB">
      <w:pPr>
        <w:jc w:val="right"/>
        <w:rPr>
          <w:rFonts w:ascii="Times New Roman" w:eastAsia="Calibri" w:hAnsi="Times New Roman" w:cs="Times New Roman"/>
          <w:sz w:val="24"/>
          <w:szCs w:val="24"/>
        </w:rPr>
      </w:pPr>
      <w:r w:rsidRPr="00F636BB">
        <w:rPr>
          <w:rFonts w:ascii="Times New Roman" w:eastAsia="Calibri" w:hAnsi="Times New Roman" w:cs="Times New Roman"/>
          <w:sz w:val="24"/>
          <w:szCs w:val="24"/>
        </w:rPr>
        <w:lastRenderedPageBreak/>
        <w:t>Приложение № 4</w:t>
      </w:r>
    </w:p>
    <w:p w:rsidR="00F636BB" w:rsidRPr="00F636BB" w:rsidRDefault="00F636BB" w:rsidP="00F636BB">
      <w:pPr>
        <w:widowControl w:val="0"/>
        <w:shd w:val="clear" w:color="auto" w:fill="FFFFFF"/>
        <w:autoSpaceDE w:val="0"/>
        <w:autoSpaceDN w:val="0"/>
        <w:adjustRightInd w:val="0"/>
        <w:spacing w:after="0" w:line="240" w:lineRule="auto"/>
        <w:ind w:right="569"/>
        <w:jc w:val="center"/>
        <w:rPr>
          <w:rFonts w:ascii="Times New Roman" w:eastAsia="Times New Roman" w:hAnsi="Times New Roman" w:cs="Times New Roman"/>
          <w:spacing w:val="-5"/>
          <w:sz w:val="20"/>
          <w:szCs w:val="20"/>
          <w:lang w:eastAsia="ru-RU"/>
        </w:rPr>
      </w:pPr>
      <w:r w:rsidRPr="00F636BB">
        <w:rPr>
          <w:rFonts w:ascii="Times New Roman" w:eastAsia="Times New Roman" w:hAnsi="Times New Roman" w:cs="Times New Roman"/>
          <w:spacing w:val="-5"/>
          <w:sz w:val="20"/>
          <w:szCs w:val="20"/>
          <w:lang w:eastAsia="ru-RU"/>
        </w:rPr>
        <w:t xml:space="preserve">                                                                                                                                  К коллективному договору </w:t>
      </w:r>
    </w:p>
    <w:p w:rsidR="00F636BB" w:rsidRPr="00F636BB" w:rsidRDefault="00641911" w:rsidP="00F636BB">
      <w:pPr>
        <w:widowControl w:val="0"/>
        <w:shd w:val="clear" w:color="auto" w:fill="FFFFFF"/>
        <w:autoSpaceDE w:val="0"/>
        <w:autoSpaceDN w:val="0"/>
        <w:adjustRightInd w:val="0"/>
        <w:spacing w:after="0" w:line="240" w:lineRule="auto"/>
        <w:ind w:right="569"/>
        <w:jc w:val="right"/>
        <w:rPr>
          <w:rFonts w:ascii="Arial" w:eastAsia="Times New Roman" w:hAnsi="Arial" w:cs="Arial"/>
          <w:spacing w:val="-5"/>
          <w:sz w:val="20"/>
          <w:szCs w:val="20"/>
          <w:lang w:eastAsia="ru-RU"/>
        </w:rPr>
      </w:pPr>
      <w:r>
        <w:rPr>
          <w:rFonts w:ascii="Times New Roman" w:eastAsia="Times New Roman" w:hAnsi="Times New Roman" w:cs="Times New Roman"/>
          <w:spacing w:val="-5"/>
          <w:sz w:val="20"/>
          <w:szCs w:val="20"/>
          <w:lang w:eastAsia="ru-RU"/>
        </w:rPr>
        <w:t>МБДОУ д/с № 38 на 2024-2027</w:t>
      </w:r>
      <w:r w:rsidR="00F636BB" w:rsidRPr="00F636BB">
        <w:rPr>
          <w:rFonts w:ascii="Times New Roman" w:eastAsia="Times New Roman" w:hAnsi="Times New Roman" w:cs="Times New Roman"/>
          <w:spacing w:val="-5"/>
          <w:sz w:val="20"/>
          <w:szCs w:val="20"/>
          <w:lang w:eastAsia="ru-RU"/>
        </w:rPr>
        <w:t>г</w:t>
      </w:r>
      <w:r w:rsidR="00F636BB" w:rsidRPr="00F636BB">
        <w:rPr>
          <w:rFonts w:ascii="Arial" w:eastAsia="Times New Roman" w:hAnsi="Arial" w:cs="Arial"/>
          <w:spacing w:val="-5"/>
          <w:sz w:val="20"/>
          <w:szCs w:val="20"/>
          <w:lang w:eastAsia="ru-RU"/>
        </w:rPr>
        <w:t>.</w:t>
      </w:r>
    </w:p>
    <w:p w:rsidR="00F636BB" w:rsidRPr="00F636BB" w:rsidRDefault="00F636BB" w:rsidP="00F636BB">
      <w:pPr>
        <w:jc w:val="right"/>
        <w:rPr>
          <w:rFonts w:ascii="Times New Roman" w:eastAsia="Calibri" w:hAnsi="Times New Roman" w:cs="Times New Roman"/>
          <w:sz w:val="24"/>
          <w:szCs w:val="24"/>
        </w:rPr>
      </w:pPr>
    </w:p>
    <w:p w:rsidR="00130769" w:rsidRPr="00130769" w:rsidRDefault="00130769" w:rsidP="00130769">
      <w:pPr>
        <w:spacing w:after="0" w:line="240" w:lineRule="auto"/>
        <w:ind w:firstLine="480"/>
        <w:jc w:val="center"/>
        <w:outlineLvl w:val="0"/>
        <w:rPr>
          <w:rFonts w:ascii="Times New Roman" w:eastAsia="Times New Roman" w:hAnsi="Times New Roman" w:cs="Times New Roman"/>
          <w:b/>
          <w:sz w:val="32"/>
          <w:szCs w:val="32"/>
          <w:lang w:eastAsia="ru-RU"/>
        </w:rPr>
      </w:pPr>
      <w:r w:rsidRPr="00130769">
        <w:rPr>
          <w:rFonts w:ascii="Times New Roman" w:eastAsia="Times New Roman" w:hAnsi="Times New Roman" w:cs="Times New Roman"/>
          <w:b/>
          <w:sz w:val="32"/>
          <w:szCs w:val="32"/>
          <w:lang w:eastAsia="ru-RU"/>
        </w:rPr>
        <w:t>РОССИЙСКАЯ ФЕДЕРАЦИЯ</w:t>
      </w:r>
    </w:p>
    <w:p w:rsidR="00130769" w:rsidRPr="00130769" w:rsidRDefault="00130769" w:rsidP="00130769">
      <w:pPr>
        <w:spacing w:after="0" w:line="240" w:lineRule="auto"/>
        <w:ind w:firstLine="480"/>
        <w:jc w:val="center"/>
        <w:rPr>
          <w:rFonts w:ascii="Times New Roman" w:eastAsia="Times New Roman" w:hAnsi="Times New Roman" w:cs="Times New Roman"/>
          <w:sz w:val="32"/>
          <w:szCs w:val="32"/>
          <w:lang w:eastAsia="ru-RU"/>
        </w:rPr>
      </w:pPr>
      <w:r w:rsidRPr="00130769">
        <w:rPr>
          <w:rFonts w:ascii="Times New Roman" w:eastAsia="Times New Roman" w:hAnsi="Times New Roman" w:cs="Times New Roman"/>
          <w:sz w:val="32"/>
          <w:szCs w:val="32"/>
          <w:lang w:eastAsia="ru-RU"/>
        </w:rPr>
        <w:t>Ростовская область</w:t>
      </w:r>
    </w:p>
    <w:p w:rsidR="00130769" w:rsidRPr="00130769" w:rsidRDefault="00130769" w:rsidP="00130769">
      <w:pPr>
        <w:spacing w:after="0" w:line="240" w:lineRule="auto"/>
        <w:ind w:firstLine="480"/>
        <w:jc w:val="center"/>
        <w:rPr>
          <w:rFonts w:ascii="Times New Roman" w:eastAsia="Times New Roman" w:hAnsi="Times New Roman" w:cs="Times New Roman"/>
          <w:sz w:val="32"/>
          <w:szCs w:val="32"/>
          <w:lang w:eastAsia="ru-RU"/>
        </w:rPr>
      </w:pPr>
      <w:r w:rsidRPr="00130769">
        <w:rPr>
          <w:rFonts w:ascii="Times New Roman" w:eastAsia="Times New Roman" w:hAnsi="Times New Roman" w:cs="Times New Roman"/>
          <w:sz w:val="32"/>
          <w:szCs w:val="32"/>
          <w:lang w:eastAsia="ru-RU"/>
        </w:rPr>
        <w:t>г. Новошахтинск</w:t>
      </w:r>
    </w:p>
    <w:p w:rsidR="00130769" w:rsidRPr="00130769" w:rsidRDefault="00130769" w:rsidP="00130769">
      <w:pPr>
        <w:spacing w:after="0" w:line="240" w:lineRule="auto"/>
        <w:ind w:firstLine="480"/>
        <w:jc w:val="center"/>
        <w:rPr>
          <w:rFonts w:ascii="Times New Roman" w:eastAsia="Times New Roman" w:hAnsi="Times New Roman" w:cs="Times New Roman"/>
          <w:sz w:val="28"/>
          <w:szCs w:val="28"/>
          <w:lang w:eastAsia="ru-RU"/>
        </w:rPr>
      </w:pPr>
      <w:r w:rsidRPr="00130769">
        <w:rPr>
          <w:rFonts w:ascii="Times New Roman" w:eastAsia="Times New Roman" w:hAnsi="Times New Roman" w:cs="Times New Roman"/>
          <w:sz w:val="28"/>
          <w:szCs w:val="28"/>
          <w:lang w:eastAsia="ru-RU"/>
        </w:rPr>
        <w:t>МУНИЦИПАЛЬНОЕ БЮДЖЕТНОЕ ДОШКОЛЬНОЕ ОБРАЗОВАТЕЛЬНОЕ УЧРЕЖДЕНИЕ ЦЕНТР РАЗВИТИЯ РЕБЕНКА - ДЕТСКИЙ САД  №38 «ЖУРАВУШКА» ГОРОДА НОВОШАХТИНСКА</w:t>
      </w:r>
    </w:p>
    <w:p w:rsidR="00130769" w:rsidRPr="00130769" w:rsidRDefault="00130769" w:rsidP="00130769">
      <w:pPr>
        <w:spacing w:after="0" w:line="240" w:lineRule="auto"/>
        <w:ind w:firstLine="480"/>
        <w:jc w:val="center"/>
        <w:rPr>
          <w:rFonts w:ascii="Times New Roman" w:eastAsia="Times New Roman" w:hAnsi="Times New Roman" w:cs="Times New Roman"/>
          <w:sz w:val="32"/>
          <w:szCs w:val="32"/>
          <w:u w:val="single"/>
          <w:lang w:eastAsia="ru-RU"/>
        </w:rPr>
      </w:pPr>
    </w:p>
    <w:p w:rsidR="00130769" w:rsidRPr="00130769" w:rsidRDefault="00130769" w:rsidP="00130769">
      <w:pPr>
        <w:pBdr>
          <w:bottom w:val="single" w:sz="12" w:space="1" w:color="auto"/>
        </w:pBdr>
        <w:spacing w:after="0" w:line="240" w:lineRule="auto"/>
        <w:ind w:firstLine="480"/>
        <w:jc w:val="center"/>
        <w:rPr>
          <w:rFonts w:ascii="Times New Roman" w:eastAsia="Times New Roman" w:hAnsi="Times New Roman" w:cs="Times New Roman"/>
          <w:sz w:val="28"/>
          <w:szCs w:val="28"/>
          <w:lang w:eastAsia="ru-RU"/>
        </w:rPr>
      </w:pPr>
      <w:r w:rsidRPr="00130769">
        <w:rPr>
          <w:rFonts w:ascii="Times New Roman" w:eastAsia="Times New Roman" w:hAnsi="Times New Roman" w:cs="Times New Roman"/>
          <w:sz w:val="28"/>
          <w:szCs w:val="28"/>
          <w:lang w:eastAsia="ru-RU"/>
        </w:rPr>
        <w:t>г. Новошахтинск, ул. Достоевского, 34-а, телефон 3-16-22</w:t>
      </w:r>
    </w:p>
    <w:p w:rsidR="00A375C1" w:rsidRPr="00F636BB" w:rsidRDefault="00A375C1" w:rsidP="00130769">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r w:rsidRPr="00F636BB">
        <w:rPr>
          <w:rFonts w:ascii="Times New Roman" w:eastAsia="Times New Roman" w:hAnsi="Times New Roman" w:cs="Times New Roman"/>
          <w:color w:val="000000"/>
          <w:kern w:val="2"/>
          <w:sz w:val="24"/>
          <w:szCs w:val="24"/>
          <w:lang w:eastAsia="ru-RU" w:bidi="hi-IN"/>
        </w:rPr>
        <w:t>СОГЛАСОВАНО:                                                               УТВЕРЖДЕНО:</w:t>
      </w:r>
    </w:p>
    <w:p w:rsidR="00A375C1" w:rsidRPr="00F636BB" w:rsidRDefault="00A375C1" w:rsidP="00A375C1">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r>
        <w:rPr>
          <w:rFonts w:ascii="Times New Roman" w:eastAsia="Times New Roman" w:hAnsi="Times New Roman" w:cs="Times New Roman"/>
          <w:color w:val="000000"/>
          <w:kern w:val="2"/>
          <w:sz w:val="24"/>
          <w:szCs w:val="24"/>
          <w:lang w:eastAsia="ru-RU" w:bidi="hi-IN"/>
        </w:rPr>
        <w:t xml:space="preserve">Председатель </w:t>
      </w:r>
      <w:proofErr w:type="gramStart"/>
      <w:r>
        <w:rPr>
          <w:rFonts w:ascii="Times New Roman" w:eastAsia="Times New Roman" w:hAnsi="Times New Roman" w:cs="Times New Roman"/>
          <w:color w:val="000000"/>
          <w:kern w:val="2"/>
          <w:sz w:val="24"/>
          <w:szCs w:val="24"/>
          <w:lang w:eastAsia="ru-RU" w:bidi="hi-IN"/>
        </w:rPr>
        <w:t>первичной</w:t>
      </w:r>
      <w:proofErr w:type="gramEnd"/>
      <w:r>
        <w:rPr>
          <w:rFonts w:ascii="Times New Roman" w:eastAsia="Times New Roman" w:hAnsi="Times New Roman" w:cs="Times New Roman"/>
          <w:color w:val="000000"/>
          <w:kern w:val="2"/>
          <w:sz w:val="24"/>
          <w:szCs w:val="24"/>
          <w:lang w:eastAsia="ru-RU" w:bidi="hi-IN"/>
        </w:rPr>
        <w:t xml:space="preserve">       </w:t>
      </w:r>
      <w:r w:rsidRPr="00F636BB">
        <w:rPr>
          <w:rFonts w:ascii="Times New Roman" w:eastAsia="Times New Roman" w:hAnsi="Times New Roman" w:cs="Times New Roman"/>
          <w:color w:val="000000"/>
          <w:kern w:val="2"/>
          <w:sz w:val="24"/>
          <w:szCs w:val="24"/>
          <w:lang w:eastAsia="ru-RU" w:bidi="hi-IN"/>
        </w:rPr>
        <w:t xml:space="preserve">                                            Заведующий МБДОУ д/с № 38 </w:t>
      </w:r>
    </w:p>
    <w:p w:rsidR="00A375C1" w:rsidRPr="00F636BB" w:rsidRDefault="00A375C1" w:rsidP="00A375C1">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r>
        <w:rPr>
          <w:rFonts w:ascii="Times New Roman" w:eastAsia="Times New Roman" w:hAnsi="Times New Roman" w:cs="Times New Roman"/>
          <w:color w:val="000000"/>
          <w:kern w:val="2"/>
          <w:sz w:val="24"/>
          <w:szCs w:val="24"/>
          <w:lang w:eastAsia="ru-RU" w:bidi="hi-IN"/>
        </w:rPr>
        <w:t xml:space="preserve">профсоюзной организации </w:t>
      </w:r>
      <w:r w:rsidRPr="00F636BB">
        <w:rPr>
          <w:rFonts w:ascii="Times New Roman" w:eastAsia="Times New Roman" w:hAnsi="Times New Roman" w:cs="Times New Roman"/>
          <w:color w:val="000000"/>
          <w:kern w:val="2"/>
          <w:sz w:val="24"/>
          <w:szCs w:val="24"/>
          <w:lang w:eastAsia="ru-RU" w:bidi="hi-IN"/>
        </w:rPr>
        <w:t xml:space="preserve"> МБДОУ                        </w:t>
      </w:r>
      <w:r>
        <w:rPr>
          <w:rFonts w:ascii="Times New Roman" w:eastAsia="Times New Roman" w:hAnsi="Times New Roman" w:cs="Times New Roman"/>
          <w:color w:val="000000"/>
          <w:kern w:val="2"/>
          <w:sz w:val="24"/>
          <w:szCs w:val="24"/>
          <w:lang w:eastAsia="ru-RU" w:bidi="hi-IN"/>
        </w:rPr>
        <w:t xml:space="preserve">   </w:t>
      </w:r>
      <w:r w:rsidRPr="00F636BB">
        <w:rPr>
          <w:rFonts w:ascii="Times New Roman" w:eastAsia="Times New Roman" w:hAnsi="Times New Roman" w:cs="Times New Roman"/>
          <w:color w:val="000000"/>
          <w:kern w:val="2"/>
          <w:sz w:val="24"/>
          <w:szCs w:val="24"/>
          <w:lang w:eastAsia="ru-RU" w:bidi="hi-IN"/>
        </w:rPr>
        <w:t xml:space="preserve">    _____________ Е.А.</w:t>
      </w:r>
      <w:proofErr w:type="gramStart"/>
      <w:r w:rsidRPr="00F636BB">
        <w:rPr>
          <w:rFonts w:ascii="Times New Roman" w:eastAsia="Times New Roman" w:hAnsi="Times New Roman" w:cs="Times New Roman"/>
          <w:color w:val="000000"/>
          <w:kern w:val="2"/>
          <w:sz w:val="24"/>
          <w:szCs w:val="24"/>
          <w:lang w:eastAsia="ru-RU" w:bidi="hi-IN"/>
        </w:rPr>
        <w:t>Мотина</w:t>
      </w:r>
      <w:proofErr w:type="gramEnd"/>
    </w:p>
    <w:p w:rsidR="00A375C1" w:rsidRPr="00F636BB" w:rsidRDefault="00A375C1" w:rsidP="00A375C1">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roofErr w:type="spellStart"/>
      <w:r w:rsidRPr="00F636BB">
        <w:rPr>
          <w:rFonts w:ascii="Times New Roman" w:eastAsia="Times New Roman" w:hAnsi="Times New Roman" w:cs="Times New Roman"/>
          <w:color w:val="000000"/>
          <w:kern w:val="2"/>
          <w:sz w:val="24"/>
          <w:szCs w:val="24"/>
          <w:lang w:eastAsia="ru-RU" w:bidi="hi-IN"/>
        </w:rPr>
        <w:t>__________</w:t>
      </w:r>
      <w:r w:rsidR="002773C9">
        <w:rPr>
          <w:rFonts w:ascii="Times New Roman" w:eastAsia="Times New Roman" w:hAnsi="Times New Roman" w:cs="Times New Roman"/>
          <w:color w:val="000000"/>
          <w:kern w:val="2"/>
          <w:sz w:val="24"/>
          <w:szCs w:val="24"/>
          <w:lang w:eastAsia="ru-RU" w:bidi="hi-IN"/>
        </w:rPr>
        <w:t>Семенюк</w:t>
      </w:r>
      <w:proofErr w:type="spellEnd"/>
      <w:r w:rsidR="002773C9">
        <w:rPr>
          <w:rFonts w:ascii="Times New Roman" w:eastAsia="Times New Roman" w:hAnsi="Times New Roman" w:cs="Times New Roman"/>
          <w:color w:val="000000"/>
          <w:kern w:val="2"/>
          <w:sz w:val="24"/>
          <w:szCs w:val="24"/>
          <w:lang w:eastAsia="ru-RU" w:bidi="hi-IN"/>
        </w:rPr>
        <w:t xml:space="preserve"> А.О.</w:t>
      </w:r>
      <w:r w:rsidRPr="00F636BB">
        <w:rPr>
          <w:rFonts w:ascii="Times New Roman" w:eastAsia="Times New Roman" w:hAnsi="Times New Roman" w:cs="Times New Roman"/>
          <w:color w:val="000000"/>
          <w:kern w:val="2"/>
          <w:sz w:val="24"/>
          <w:szCs w:val="24"/>
          <w:lang w:eastAsia="ru-RU" w:bidi="hi-IN"/>
        </w:rPr>
        <w:t xml:space="preserve">       </w:t>
      </w:r>
      <w:r>
        <w:rPr>
          <w:rFonts w:ascii="Times New Roman" w:eastAsia="Times New Roman" w:hAnsi="Times New Roman" w:cs="Times New Roman"/>
          <w:color w:val="000000"/>
          <w:kern w:val="2"/>
          <w:sz w:val="24"/>
          <w:szCs w:val="24"/>
          <w:lang w:eastAsia="ru-RU" w:bidi="hi-IN"/>
        </w:rPr>
        <w:t xml:space="preserve">                         </w:t>
      </w:r>
      <w:r w:rsidR="00B64E2C">
        <w:rPr>
          <w:rFonts w:ascii="Times New Roman" w:eastAsia="Times New Roman" w:hAnsi="Times New Roman" w:cs="Times New Roman"/>
          <w:color w:val="000000"/>
          <w:kern w:val="2"/>
          <w:sz w:val="24"/>
          <w:szCs w:val="24"/>
          <w:lang w:eastAsia="ru-RU" w:bidi="hi-IN"/>
        </w:rPr>
        <w:t xml:space="preserve">              Приказом от «_</w:t>
      </w:r>
      <w:r w:rsidR="002773C9">
        <w:rPr>
          <w:rFonts w:ascii="Times New Roman" w:eastAsia="Times New Roman" w:hAnsi="Times New Roman" w:cs="Times New Roman"/>
          <w:color w:val="000000"/>
          <w:kern w:val="2"/>
          <w:sz w:val="24"/>
          <w:szCs w:val="24"/>
          <w:lang w:eastAsia="ru-RU" w:bidi="hi-IN"/>
        </w:rPr>
        <w:t>01_»09</w:t>
      </w:r>
      <w:r w:rsidRPr="00F636BB">
        <w:rPr>
          <w:rFonts w:ascii="Times New Roman" w:eastAsia="Times New Roman" w:hAnsi="Times New Roman" w:cs="Times New Roman"/>
          <w:color w:val="000000"/>
          <w:kern w:val="2"/>
          <w:sz w:val="24"/>
          <w:szCs w:val="24"/>
          <w:lang w:eastAsia="ru-RU" w:bidi="hi-IN"/>
        </w:rPr>
        <w:t>_</w:t>
      </w:r>
      <w:r w:rsidR="00641911">
        <w:rPr>
          <w:rFonts w:ascii="Times New Roman" w:eastAsia="Times New Roman" w:hAnsi="Times New Roman" w:cs="Times New Roman"/>
          <w:color w:val="000000"/>
          <w:kern w:val="2"/>
          <w:sz w:val="24"/>
          <w:szCs w:val="24"/>
          <w:lang w:eastAsia="ru-RU" w:bidi="hi-IN"/>
        </w:rPr>
        <w:t>2024</w:t>
      </w:r>
      <w:r w:rsidR="002773C9">
        <w:rPr>
          <w:rFonts w:ascii="Times New Roman" w:eastAsia="Times New Roman" w:hAnsi="Times New Roman" w:cs="Times New Roman"/>
          <w:color w:val="000000"/>
          <w:kern w:val="2"/>
          <w:sz w:val="24"/>
          <w:szCs w:val="24"/>
          <w:lang w:eastAsia="ru-RU" w:bidi="hi-IN"/>
        </w:rPr>
        <w:t>г</w:t>
      </w:r>
      <w:r w:rsidRPr="00F636BB">
        <w:rPr>
          <w:rFonts w:ascii="Times New Roman" w:eastAsia="Times New Roman" w:hAnsi="Times New Roman" w:cs="Times New Roman"/>
          <w:color w:val="000000"/>
          <w:kern w:val="2"/>
          <w:sz w:val="24"/>
          <w:szCs w:val="24"/>
          <w:lang w:eastAsia="ru-RU" w:bidi="hi-IN"/>
        </w:rPr>
        <w:t xml:space="preserve"> №</w:t>
      </w:r>
      <w:r w:rsidR="00B64E2C">
        <w:rPr>
          <w:rFonts w:ascii="Times New Roman" w:eastAsia="Times New Roman" w:hAnsi="Times New Roman" w:cs="Times New Roman"/>
          <w:color w:val="000000"/>
          <w:kern w:val="2"/>
          <w:sz w:val="24"/>
          <w:szCs w:val="24"/>
          <w:lang w:eastAsia="ru-RU" w:bidi="hi-IN"/>
        </w:rPr>
        <w:t>8</w:t>
      </w:r>
      <w:r w:rsidRPr="00F636BB">
        <w:rPr>
          <w:rFonts w:ascii="Times New Roman" w:eastAsia="Times New Roman" w:hAnsi="Times New Roman" w:cs="Times New Roman"/>
          <w:color w:val="000000"/>
          <w:kern w:val="2"/>
          <w:sz w:val="24"/>
          <w:szCs w:val="24"/>
          <w:lang w:eastAsia="ru-RU" w:bidi="hi-IN"/>
        </w:rPr>
        <w:t xml:space="preserve"> </w:t>
      </w:r>
    </w:p>
    <w:p w:rsidR="00F636BB" w:rsidRPr="00F636BB" w:rsidRDefault="00F636BB" w:rsidP="00F636BB">
      <w:pPr>
        <w:jc w:val="center"/>
        <w:rPr>
          <w:rFonts w:ascii="Times New Roman" w:eastAsia="Calibri" w:hAnsi="Times New Roman" w:cs="Times New Roman"/>
          <w:sz w:val="24"/>
          <w:szCs w:val="24"/>
        </w:rPr>
      </w:pPr>
    </w:p>
    <w:p w:rsidR="00F636BB" w:rsidRPr="00F636BB" w:rsidRDefault="00F636BB" w:rsidP="00F636BB">
      <w:pPr>
        <w:jc w:val="center"/>
        <w:rPr>
          <w:rFonts w:ascii="Times New Roman" w:eastAsia="Calibri" w:hAnsi="Times New Roman" w:cs="Times New Roman"/>
          <w:b/>
          <w:sz w:val="32"/>
          <w:szCs w:val="24"/>
        </w:rPr>
      </w:pPr>
      <w:r w:rsidRPr="00F636BB">
        <w:rPr>
          <w:rFonts w:ascii="Times New Roman" w:eastAsia="Calibri" w:hAnsi="Times New Roman" w:cs="Times New Roman"/>
          <w:b/>
          <w:sz w:val="32"/>
          <w:szCs w:val="24"/>
        </w:rPr>
        <w:t>Соглашение по охране труда</w:t>
      </w:r>
    </w:p>
    <w:p w:rsidR="00F636BB" w:rsidRPr="00F636BB" w:rsidRDefault="00F636BB" w:rsidP="00F636BB">
      <w:pPr>
        <w:spacing w:after="0" w:line="240" w:lineRule="auto"/>
        <w:ind w:left="1080"/>
        <w:rPr>
          <w:rFonts w:ascii="Times New Roman" w:eastAsia="Times New Roman" w:hAnsi="Times New Roman" w:cs="Times New Roman"/>
          <w:b/>
          <w:sz w:val="24"/>
          <w:szCs w:val="24"/>
          <w:lang w:eastAsia="ru-RU"/>
        </w:rPr>
      </w:pPr>
    </w:p>
    <w:p w:rsidR="00F636BB" w:rsidRPr="00F636BB"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F636BB">
        <w:rPr>
          <w:rFonts w:ascii="Times New Roman" w:eastAsia="Times New Roman" w:hAnsi="Times New Roman" w:cs="Times New Roman"/>
          <w:b/>
          <w:color w:val="000000"/>
          <w:kern w:val="2"/>
          <w:sz w:val="24"/>
          <w:szCs w:val="24"/>
          <w:lang w:eastAsia="ru-RU" w:bidi="hi-IN"/>
        </w:rPr>
        <w:t>1.Организационные мероприятия</w:t>
      </w:r>
    </w:p>
    <w:tbl>
      <w:tblPr>
        <w:tblW w:w="0" w:type="auto"/>
        <w:tblInd w:w="-25" w:type="dxa"/>
        <w:tblLayout w:type="fixed"/>
        <w:tblCellMar>
          <w:left w:w="0" w:type="dxa"/>
          <w:right w:w="0" w:type="dxa"/>
        </w:tblCellMar>
        <w:tblLook w:val="04A0"/>
      </w:tblPr>
      <w:tblGrid>
        <w:gridCol w:w="618"/>
        <w:gridCol w:w="4994"/>
        <w:gridCol w:w="1738"/>
        <w:gridCol w:w="1619"/>
        <w:gridCol w:w="1236"/>
      </w:tblGrid>
      <w:tr w:rsidR="00F636BB" w:rsidRPr="00F636BB" w:rsidTr="00F636BB">
        <w:tc>
          <w:tcPr>
            <w:tcW w:w="618"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F636BB">
              <w:rPr>
                <w:rFonts w:ascii="Times New Roman" w:eastAsia="Times New Roman" w:hAnsi="Times New Roman" w:cs="Times New Roman"/>
                <w:b/>
                <w:color w:val="000000"/>
                <w:kern w:val="2"/>
                <w:sz w:val="24"/>
                <w:szCs w:val="24"/>
                <w:lang w:eastAsia="ru-RU" w:bidi="hi-IN"/>
              </w:rPr>
              <w:t>№ п/п</w:t>
            </w:r>
          </w:p>
        </w:tc>
        <w:tc>
          <w:tcPr>
            <w:tcW w:w="4994"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F636BB">
              <w:rPr>
                <w:rFonts w:ascii="Times New Roman" w:eastAsia="Times New Roman" w:hAnsi="Times New Roman" w:cs="Times New Roman"/>
                <w:b/>
                <w:color w:val="000000"/>
                <w:kern w:val="2"/>
                <w:sz w:val="24"/>
                <w:szCs w:val="24"/>
                <w:lang w:eastAsia="ru-RU" w:bidi="hi-IN"/>
              </w:rPr>
              <w:t>Мероприятия по охране труда</w:t>
            </w:r>
          </w:p>
        </w:tc>
        <w:tc>
          <w:tcPr>
            <w:tcW w:w="1738"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Cs w:val="24"/>
                <w:lang w:eastAsia="ru-RU" w:bidi="hi-IN"/>
              </w:rPr>
            </w:pPr>
            <w:r w:rsidRPr="00F636BB">
              <w:rPr>
                <w:rFonts w:ascii="Times New Roman" w:eastAsia="Times New Roman" w:hAnsi="Times New Roman" w:cs="Times New Roman"/>
                <w:b/>
                <w:color w:val="000000"/>
                <w:kern w:val="2"/>
                <w:sz w:val="24"/>
                <w:szCs w:val="24"/>
                <w:lang w:eastAsia="ru-RU" w:bidi="hi-IN"/>
              </w:rPr>
              <w:t>Сроки выполнения</w:t>
            </w:r>
          </w:p>
        </w:tc>
        <w:tc>
          <w:tcPr>
            <w:tcW w:w="1619"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Cs w:val="24"/>
                <w:lang w:eastAsia="ru-RU" w:bidi="hi-IN"/>
              </w:rPr>
            </w:pPr>
            <w:r w:rsidRPr="00F636BB">
              <w:rPr>
                <w:rFonts w:ascii="Times New Roman" w:eastAsia="Times New Roman" w:hAnsi="Times New Roman" w:cs="Times New Roman"/>
                <w:b/>
                <w:color w:val="000000"/>
                <w:kern w:val="2"/>
                <w:sz w:val="24"/>
                <w:szCs w:val="24"/>
                <w:lang w:eastAsia="ru-RU" w:bidi="hi-IN"/>
              </w:rPr>
              <w:t>Ответствен</w:t>
            </w:r>
          </w:p>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Cs w:val="24"/>
                <w:lang w:eastAsia="ru-RU" w:bidi="hi-IN"/>
              </w:rPr>
            </w:pPr>
            <w:proofErr w:type="spellStart"/>
            <w:r w:rsidRPr="00F636BB">
              <w:rPr>
                <w:rFonts w:ascii="Times New Roman" w:eastAsia="Times New Roman" w:hAnsi="Times New Roman" w:cs="Times New Roman"/>
                <w:b/>
                <w:color w:val="000000"/>
                <w:kern w:val="2"/>
                <w:sz w:val="24"/>
                <w:szCs w:val="24"/>
                <w:lang w:eastAsia="ru-RU" w:bidi="hi-IN"/>
              </w:rPr>
              <w:t>ный</w:t>
            </w:r>
            <w:proofErr w:type="spellEnd"/>
            <w:r w:rsidRPr="00F636BB">
              <w:rPr>
                <w:rFonts w:ascii="Times New Roman" w:eastAsia="Times New Roman" w:hAnsi="Times New Roman" w:cs="Times New Roman"/>
                <w:b/>
                <w:color w:val="000000"/>
                <w:kern w:val="2"/>
                <w:sz w:val="24"/>
                <w:szCs w:val="24"/>
                <w:lang w:eastAsia="ru-RU" w:bidi="hi-IN"/>
              </w:rPr>
              <w:t xml:space="preserve">        </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Cs w:val="24"/>
                <w:lang w:eastAsia="ru-RU" w:bidi="hi-IN"/>
              </w:rPr>
            </w:pPr>
            <w:r w:rsidRPr="00F636BB">
              <w:rPr>
                <w:rFonts w:ascii="Times New Roman" w:eastAsia="Times New Roman" w:hAnsi="Times New Roman" w:cs="Times New Roman"/>
                <w:b/>
                <w:color w:val="000000"/>
                <w:kern w:val="2"/>
                <w:sz w:val="24"/>
                <w:szCs w:val="24"/>
                <w:lang w:eastAsia="ru-RU" w:bidi="hi-IN"/>
              </w:rPr>
              <w:t>Затраты</w:t>
            </w:r>
          </w:p>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Cs w:val="24"/>
                <w:lang w:eastAsia="ru-RU" w:bidi="hi-IN"/>
              </w:rPr>
            </w:pPr>
            <w:r w:rsidRPr="00F636BB">
              <w:rPr>
                <w:rFonts w:ascii="Times New Roman" w:eastAsia="Times New Roman" w:hAnsi="Times New Roman" w:cs="Times New Roman"/>
                <w:b/>
                <w:color w:val="000000"/>
                <w:kern w:val="2"/>
                <w:sz w:val="24"/>
                <w:szCs w:val="24"/>
                <w:lang w:eastAsia="ru-RU" w:bidi="hi-IN"/>
              </w:rPr>
              <w:t>(</w:t>
            </w:r>
            <w:proofErr w:type="spellStart"/>
            <w:r w:rsidRPr="00F636BB">
              <w:rPr>
                <w:rFonts w:ascii="Times New Roman" w:eastAsia="Times New Roman" w:hAnsi="Times New Roman" w:cs="Times New Roman"/>
                <w:b/>
                <w:color w:val="000000"/>
                <w:kern w:val="2"/>
                <w:sz w:val="24"/>
                <w:szCs w:val="24"/>
                <w:lang w:eastAsia="ru-RU" w:bidi="hi-IN"/>
              </w:rPr>
              <w:t>руб</w:t>
            </w:r>
            <w:proofErr w:type="spellEnd"/>
            <w:r w:rsidRPr="00F636BB">
              <w:rPr>
                <w:rFonts w:ascii="Times New Roman" w:eastAsia="Times New Roman" w:hAnsi="Times New Roman" w:cs="Times New Roman"/>
                <w:b/>
                <w:color w:val="000000"/>
                <w:kern w:val="2"/>
                <w:sz w:val="24"/>
                <w:szCs w:val="24"/>
                <w:lang w:eastAsia="ru-RU" w:bidi="hi-IN"/>
              </w:rPr>
              <w:t xml:space="preserve">) </w:t>
            </w:r>
          </w:p>
        </w:tc>
      </w:tr>
      <w:tr w:rsidR="00F636BB" w:rsidRPr="00A375C1" w:rsidTr="00F636BB">
        <w:tc>
          <w:tcPr>
            <w:tcW w:w="618"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2E0395"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2E0395">
              <w:rPr>
                <w:rFonts w:ascii="Times New Roman" w:eastAsia="Times New Roman" w:hAnsi="Times New Roman" w:cs="Times New Roman"/>
                <w:color w:val="000000"/>
                <w:kern w:val="2"/>
                <w:sz w:val="24"/>
                <w:szCs w:val="24"/>
                <w:lang w:eastAsia="ru-RU" w:bidi="hi-IN"/>
              </w:rPr>
              <w:t>1</w:t>
            </w:r>
          </w:p>
        </w:tc>
        <w:tc>
          <w:tcPr>
            <w:tcW w:w="4994"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2E0395" w:rsidRDefault="00F636BB" w:rsidP="00F636BB">
            <w:pPr>
              <w:suppressAutoHyphens/>
              <w:autoSpaceDE w:val="0"/>
              <w:autoSpaceDN w:val="0"/>
              <w:adjustRightInd w:val="0"/>
              <w:jc w:val="both"/>
              <w:rPr>
                <w:rFonts w:ascii="Calibri" w:eastAsia="Times New Roman" w:hAnsi="Liberation Serif" w:cs="Times New Roman"/>
                <w:color w:val="000000"/>
                <w:kern w:val="2"/>
                <w:szCs w:val="24"/>
                <w:lang w:eastAsia="ru-RU" w:bidi="hi-IN"/>
              </w:rPr>
            </w:pPr>
            <w:r w:rsidRPr="002E0395">
              <w:rPr>
                <w:rFonts w:ascii="Times New Roman" w:eastAsia="Times New Roman" w:hAnsi="Times New Roman" w:cs="Times New Roman"/>
                <w:color w:val="000000"/>
                <w:kern w:val="2"/>
                <w:sz w:val="24"/>
                <w:szCs w:val="24"/>
                <w:lang w:eastAsia="ru-RU" w:bidi="hi-IN"/>
              </w:rPr>
              <w:t>Обучение и проверка знаний по охране труда в соответствии с Постановлением Минтруда России и Минобразования России от 13.01.03. № 1/29 «Об утверждении Порядка обучения по охране труда и проверке знаний охраны труда работников».</w:t>
            </w:r>
          </w:p>
        </w:tc>
        <w:tc>
          <w:tcPr>
            <w:tcW w:w="1738"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2E0395"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Cs w:val="24"/>
                <w:lang w:eastAsia="ru-RU" w:bidi="hi-IN"/>
              </w:rPr>
            </w:pPr>
            <w:r w:rsidRPr="002E0395">
              <w:rPr>
                <w:rFonts w:ascii="Times New Roman" w:eastAsia="Times New Roman" w:hAnsi="Times New Roman" w:cs="Times New Roman"/>
                <w:color w:val="000000"/>
                <w:kern w:val="2"/>
                <w:sz w:val="24"/>
                <w:szCs w:val="24"/>
                <w:lang w:eastAsia="ru-RU" w:bidi="hi-IN"/>
              </w:rPr>
              <w:t>Работающим:</w:t>
            </w:r>
          </w:p>
          <w:p w:rsidR="00F636BB" w:rsidRPr="002E0395"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Cs w:val="24"/>
                <w:lang w:eastAsia="ru-RU" w:bidi="hi-IN"/>
              </w:rPr>
            </w:pPr>
            <w:r w:rsidRPr="002E0395">
              <w:rPr>
                <w:rFonts w:ascii="Times New Roman" w:eastAsia="Times New Roman" w:hAnsi="Times New Roman" w:cs="Times New Roman"/>
                <w:color w:val="000000"/>
                <w:kern w:val="2"/>
                <w:sz w:val="24"/>
                <w:szCs w:val="24"/>
                <w:lang w:eastAsia="ru-RU" w:bidi="hi-IN"/>
              </w:rPr>
              <w:t>1 раз в квартал.</w:t>
            </w:r>
          </w:p>
          <w:p w:rsidR="00F636BB" w:rsidRPr="002E0395"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Cs w:val="24"/>
                <w:lang w:eastAsia="ru-RU" w:bidi="hi-IN"/>
              </w:rPr>
            </w:pPr>
            <w:r w:rsidRPr="002E0395">
              <w:rPr>
                <w:rFonts w:ascii="Times New Roman" w:eastAsia="Times New Roman" w:hAnsi="Times New Roman" w:cs="Times New Roman"/>
                <w:color w:val="000000"/>
                <w:kern w:val="2"/>
                <w:sz w:val="24"/>
                <w:szCs w:val="24"/>
                <w:lang w:eastAsia="ru-RU" w:bidi="hi-IN"/>
              </w:rPr>
              <w:t xml:space="preserve">Вновь поступи </w:t>
            </w:r>
            <w:proofErr w:type="spellStart"/>
            <w:r w:rsidRPr="002E0395">
              <w:rPr>
                <w:rFonts w:ascii="Times New Roman" w:eastAsia="Times New Roman" w:hAnsi="Times New Roman" w:cs="Times New Roman"/>
                <w:color w:val="000000"/>
                <w:kern w:val="2"/>
                <w:sz w:val="24"/>
                <w:szCs w:val="24"/>
                <w:lang w:eastAsia="ru-RU" w:bidi="hi-IN"/>
              </w:rPr>
              <w:t>вшим</w:t>
            </w:r>
            <w:proofErr w:type="spellEnd"/>
            <w:r w:rsidRPr="002E0395">
              <w:rPr>
                <w:rFonts w:ascii="Times New Roman" w:eastAsia="Times New Roman" w:hAnsi="Times New Roman" w:cs="Times New Roman"/>
                <w:color w:val="000000"/>
                <w:kern w:val="2"/>
                <w:sz w:val="24"/>
                <w:szCs w:val="24"/>
                <w:lang w:eastAsia="ru-RU" w:bidi="hi-IN"/>
              </w:rPr>
              <w:t xml:space="preserve"> при поступлении; через месяц работы</w:t>
            </w:r>
          </w:p>
        </w:tc>
        <w:tc>
          <w:tcPr>
            <w:tcW w:w="1619"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2E0395" w:rsidRDefault="00F636BB" w:rsidP="0010562A">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2E0395">
              <w:rPr>
                <w:rFonts w:ascii="Times New Roman" w:eastAsia="Times New Roman" w:hAnsi="Times New Roman" w:cs="Times New Roman"/>
                <w:color w:val="000000"/>
                <w:kern w:val="2"/>
                <w:sz w:val="24"/>
                <w:szCs w:val="24"/>
                <w:lang w:eastAsia="ru-RU" w:bidi="hi-IN"/>
              </w:rPr>
              <w:t xml:space="preserve">Заведующий </w:t>
            </w:r>
            <w:proofErr w:type="gramStart"/>
            <w:r w:rsidR="0010562A" w:rsidRPr="002E0395">
              <w:rPr>
                <w:rFonts w:ascii="Times New Roman" w:eastAsia="Times New Roman" w:hAnsi="Times New Roman" w:cs="Times New Roman"/>
                <w:color w:val="000000"/>
                <w:kern w:val="2"/>
                <w:sz w:val="24"/>
                <w:szCs w:val="24"/>
                <w:lang w:eastAsia="ru-RU" w:bidi="hi-IN"/>
              </w:rPr>
              <w:t>Мотина</w:t>
            </w:r>
            <w:proofErr w:type="gramEnd"/>
            <w:r w:rsidR="0010562A" w:rsidRPr="002E0395">
              <w:rPr>
                <w:rFonts w:ascii="Times New Roman" w:eastAsia="Times New Roman" w:hAnsi="Times New Roman" w:cs="Times New Roman"/>
                <w:color w:val="000000"/>
                <w:kern w:val="2"/>
                <w:sz w:val="24"/>
                <w:szCs w:val="24"/>
                <w:lang w:eastAsia="ru-RU" w:bidi="hi-IN"/>
              </w:rPr>
              <w:t xml:space="preserve"> Е.А.</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F636BB" w:rsidRPr="00F847C8" w:rsidRDefault="002E0395" w:rsidP="00F636BB">
            <w:pPr>
              <w:suppressAutoHyphens/>
              <w:autoSpaceDE w:val="0"/>
              <w:autoSpaceDN w:val="0"/>
              <w:adjustRightInd w:val="0"/>
              <w:jc w:val="center"/>
              <w:rPr>
                <w:rFonts w:ascii="Times New Roman" w:eastAsia="Times New Roman" w:hAnsi="Times New Roman" w:cs="Times New Roman"/>
                <w:color w:val="000000"/>
                <w:kern w:val="2"/>
                <w:sz w:val="24"/>
                <w:szCs w:val="24"/>
                <w:highlight w:val="yellow"/>
                <w:lang w:eastAsia="ru-RU" w:bidi="hi-IN"/>
              </w:rPr>
            </w:pPr>
            <w:r w:rsidRPr="00F847C8">
              <w:rPr>
                <w:rFonts w:ascii="Times New Roman" w:eastAsia="Times New Roman" w:hAnsi="Times New Roman" w:cs="Times New Roman"/>
                <w:color w:val="000000"/>
                <w:kern w:val="2"/>
                <w:sz w:val="24"/>
                <w:szCs w:val="24"/>
                <w:lang w:eastAsia="ru-RU" w:bidi="hi-IN"/>
              </w:rPr>
              <w:t>1600,00</w:t>
            </w:r>
          </w:p>
        </w:tc>
      </w:tr>
      <w:tr w:rsidR="00F636BB" w:rsidRPr="00A375C1" w:rsidTr="00F636BB">
        <w:tc>
          <w:tcPr>
            <w:tcW w:w="618"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847C8"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2</w:t>
            </w:r>
          </w:p>
        </w:tc>
        <w:tc>
          <w:tcPr>
            <w:tcW w:w="4994"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847C8" w:rsidRDefault="00F636BB" w:rsidP="00F636BB">
            <w:pPr>
              <w:suppressAutoHyphens/>
              <w:autoSpaceDE w:val="0"/>
              <w:autoSpaceDN w:val="0"/>
              <w:adjustRightInd w:val="0"/>
              <w:jc w:val="both"/>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Разработка,  утверждение, согласование с Советом в установленном порядке и передача сотрудникам МБДОУ инструкций по ОТ отдельно по видам работ и по профессиям.</w:t>
            </w:r>
          </w:p>
        </w:tc>
        <w:tc>
          <w:tcPr>
            <w:tcW w:w="1738"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847C8"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1 раз в год</w:t>
            </w:r>
          </w:p>
        </w:tc>
        <w:tc>
          <w:tcPr>
            <w:tcW w:w="1619"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847C8"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 xml:space="preserve">Заведующий </w:t>
            </w:r>
            <w:proofErr w:type="gramStart"/>
            <w:r w:rsidR="0010562A" w:rsidRPr="00F847C8">
              <w:rPr>
                <w:rFonts w:ascii="Times New Roman" w:eastAsia="Times New Roman" w:hAnsi="Times New Roman" w:cs="Times New Roman"/>
                <w:color w:val="000000"/>
                <w:kern w:val="2"/>
                <w:sz w:val="24"/>
                <w:szCs w:val="24"/>
                <w:lang w:eastAsia="ru-RU" w:bidi="hi-IN"/>
              </w:rPr>
              <w:t>Мотина</w:t>
            </w:r>
            <w:proofErr w:type="gramEnd"/>
            <w:r w:rsidR="0010562A" w:rsidRPr="00F847C8">
              <w:rPr>
                <w:rFonts w:ascii="Times New Roman" w:eastAsia="Times New Roman" w:hAnsi="Times New Roman" w:cs="Times New Roman"/>
                <w:color w:val="000000"/>
                <w:kern w:val="2"/>
                <w:sz w:val="24"/>
                <w:szCs w:val="24"/>
                <w:lang w:eastAsia="ru-RU" w:bidi="hi-IN"/>
              </w:rPr>
              <w:t xml:space="preserve"> Е.А.</w:t>
            </w:r>
          </w:p>
          <w:p w:rsidR="00F636BB" w:rsidRPr="00F847C8" w:rsidRDefault="00F636BB" w:rsidP="0010562A">
            <w:pPr>
              <w:suppressAutoHyphens/>
              <w:autoSpaceDE w:val="0"/>
              <w:autoSpaceDN w:val="0"/>
              <w:adjustRightInd w:val="0"/>
              <w:spacing w:after="0"/>
              <w:jc w:val="center"/>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 xml:space="preserve">Завхоз </w:t>
            </w:r>
            <w:r w:rsidR="0010562A" w:rsidRPr="00F847C8">
              <w:rPr>
                <w:rFonts w:ascii="Times New Roman" w:eastAsia="Times New Roman" w:hAnsi="Times New Roman" w:cs="Times New Roman"/>
                <w:color w:val="000000"/>
                <w:kern w:val="2"/>
                <w:sz w:val="24"/>
                <w:szCs w:val="24"/>
                <w:lang w:eastAsia="ru-RU" w:bidi="hi-IN"/>
              </w:rPr>
              <w:t>Ильченко Л.И.</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636BB" w:rsidRPr="00F847C8" w:rsidRDefault="00F636BB" w:rsidP="00F636BB">
            <w:pPr>
              <w:suppressAutoHyphens/>
              <w:autoSpaceDE w:val="0"/>
              <w:autoSpaceDN w:val="0"/>
              <w:adjustRightInd w:val="0"/>
              <w:spacing w:after="0"/>
              <w:jc w:val="center"/>
              <w:rPr>
                <w:rFonts w:ascii="Times New Roman" w:eastAsia="Times New Roman" w:hAnsi="Times New Roman" w:cs="Times New Roman"/>
                <w:color w:val="000000"/>
                <w:kern w:val="2"/>
                <w:sz w:val="24"/>
                <w:szCs w:val="24"/>
                <w:highlight w:val="yellow"/>
                <w:lang w:eastAsia="ru-RU" w:bidi="hi-IN"/>
              </w:rPr>
            </w:pPr>
          </w:p>
        </w:tc>
      </w:tr>
      <w:tr w:rsidR="00F636BB" w:rsidRPr="00A375C1" w:rsidTr="00F636BB">
        <w:tc>
          <w:tcPr>
            <w:tcW w:w="618"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847C8"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3</w:t>
            </w:r>
          </w:p>
        </w:tc>
        <w:tc>
          <w:tcPr>
            <w:tcW w:w="4994"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847C8" w:rsidRDefault="00F636BB" w:rsidP="00F636BB">
            <w:pPr>
              <w:suppressAutoHyphens/>
              <w:autoSpaceDE w:val="0"/>
              <w:autoSpaceDN w:val="0"/>
              <w:adjustRightInd w:val="0"/>
              <w:jc w:val="both"/>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Проведение общего технического осмотра зданий и других сооружений на соответствие безопасной эксплуатации.</w:t>
            </w:r>
          </w:p>
        </w:tc>
        <w:tc>
          <w:tcPr>
            <w:tcW w:w="1738"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847C8"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2 раза в год</w:t>
            </w:r>
          </w:p>
        </w:tc>
        <w:tc>
          <w:tcPr>
            <w:tcW w:w="1619"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847C8"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Завхоз</w:t>
            </w:r>
          </w:p>
          <w:p w:rsidR="00F636BB" w:rsidRPr="00F847C8" w:rsidRDefault="0010562A" w:rsidP="00F636BB">
            <w:pPr>
              <w:suppressAutoHyphens/>
              <w:autoSpaceDE w:val="0"/>
              <w:autoSpaceDN w:val="0"/>
              <w:adjustRightInd w:val="0"/>
              <w:spacing w:after="0"/>
              <w:jc w:val="center"/>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Ильченко Л.И.</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636BB" w:rsidRPr="00F847C8" w:rsidRDefault="00F636BB" w:rsidP="00F636BB">
            <w:pPr>
              <w:suppressAutoHyphens/>
              <w:autoSpaceDE w:val="0"/>
              <w:autoSpaceDN w:val="0"/>
              <w:adjustRightInd w:val="0"/>
              <w:spacing w:after="0"/>
              <w:jc w:val="center"/>
              <w:rPr>
                <w:rFonts w:ascii="Times New Roman" w:eastAsia="Times New Roman" w:hAnsi="Times New Roman" w:cs="Times New Roman"/>
                <w:color w:val="000000"/>
                <w:kern w:val="2"/>
                <w:sz w:val="24"/>
                <w:szCs w:val="24"/>
                <w:highlight w:val="yellow"/>
                <w:lang w:eastAsia="ru-RU" w:bidi="hi-IN"/>
              </w:rPr>
            </w:pPr>
          </w:p>
        </w:tc>
      </w:tr>
      <w:tr w:rsidR="00F636BB" w:rsidRPr="00A375C1" w:rsidTr="00F636BB">
        <w:tc>
          <w:tcPr>
            <w:tcW w:w="618"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F636BB" w:rsidRPr="00F847C8" w:rsidRDefault="00F636BB" w:rsidP="00F636BB">
            <w:pPr>
              <w:suppressAutoHyphens/>
              <w:autoSpaceDE w:val="0"/>
              <w:autoSpaceDN w:val="0"/>
              <w:adjustRightInd w:val="0"/>
              <w:spacing w:after="0"/>
              <w:jc w:val="center"/>
              <w:rPr>
                <w:rFonts w:ascii="Times New Roman" w:eastAsia="Times New Roman" w:hAnsi="Times New Roman" w:cs="Times New Roman"/>
                <w:b/>
                <w:color w:val="000000"/>
                <w:kern w:val="2"/>
                <w:sz w:val="24"/>
                <w:szCs w:val="24"/>
                <w:lang w:eastAsia="ru-RU" w:bidi="hi-IN"/>
              </w:rPr>
            </w:pPr>
          </w:p>
        </w:tc>
        <w:tc>
          <w:tcPr>
            <w:tcW w:w="4994"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847C8" w:rsidRDefault="00F636BB" w:rsidP="00F636BB">
            <w:pPr>
              <w:suppressAutoHyphens/>
              <w:autoSpaceDE w:val="0"/>
              <w:autoSpaceDN w:val="0"/>
              <w:adjustRightInd w:val="0"/>
              <w:jc w:val="both"/>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b/>
                <w:color w:val="000000"/>
                <w:kern w:val="2"/>
                <w:sz w:val="24"/>
                <w:szCs w:val="24"/>
                <w:lang w:eastAsia="ru-RU" w:bidi="hi-IN"/>
              </w:rPr>
              <w:t xml:space="preserve">Итого: </w:t>
            </w:r>
          </w:p>
        </w:tc>
        <w:tc>
          <w:tcPr>
            <w:tcW w:w="1738"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F636BB" w:rsidRPr="00F847C8" w:rsidRDefault="00F636BB" w:rsidP="00F636BB">
            <w:pPr>
              <w:suppressAutoHyphens/>
              <w:autoSpaceDE w:val="0"/>
              <w:autoSpaceDN w:val="0"/>
              <w:adjustRightInd w:val="0"/>
              <w:spacing w:after="0"/>
              <w:jc w:val="center"/>
              <w:rPr>
                <w:rFonts w:ascii="Times New Roman" w:eastAsia="Times New Roman" w:hAnsi="Times New Roman" w:cs="Times New Roman"/>
                <w:b/>
                <w:color w:val="000000"/>
                <w:kern w:val="2"/>
                <w:sz w:val="24"/>
                <w:szCs w:val="24"/>
                <w:lang w:eastAsia="ru-RU" w:bidi="hi-IN"/>
              </w:rPr>
            </w:pPr>
          </w:p>
        </w:tc>
        <w:tc>
          <w:tcPr>
            <w:tcW w:w="1619"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F636BB" w:rsidRPr="00F847C8" w:rsidRDefault="00F636BB" w:rsidP="00F636BB">
            <w:pPr>
              <w:suppressAutoHyphens/>
              <w:autoSpaceDE w:val="0"/>
              <w:autoSpaceDN w:val="0"/>
              <w:adjustRightInd w:val="0"/>
              <w:spacing w:after="0"/>
              <w:jc w:val="center"/>
              <w:rPr>
                <w:rFonts w:ascii="Times New Roman" w:eastAsia="Times New Roman" w:hAnsi="Times New Roman" w:cs="Times New Roman"/>
                <w:b/>
                <w:color w:val="000000"/>
                <w:kern w:val="2"/>
                <w:sz w:val="24"/>
                <w:szCs w:val="24"/>
                <w:lang w:eastAsia="ru-RU" w:bidi="hi-IN"/>
              </w:rPr>
            </w:pP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F636BB" w:rsidRPr="00F847C8" w:rsidRDefault="00F847C8" w:rsidP="00F636BB">
            <w:pPr>
              <w:suppressAutoHyphens/>
              <w:autoSpaceDE w:val="0"/>
              <w:autoSpaceDN w:val="0"/>
              <w:adjustRightInd w:val="0"/>
              <w:jc w:val="center"/>
              <w:rPr>
                <w:rFonts w:ascii="Times New Roman" w:eastAsia="Times New Roman" w:hAnsi="Times New Roman" w:cs="Times New Roman"/>
                <w:color w:val="000000"/>
                <w:kern w:val="2"/>
                <w:sz w:val="24"/>
                <w:szCs w:val="24"/>
                <w:highlight w:val="yellow"/>
                <w:lang w:eastAsia="ru-RU" w:bidi="hi-IN"/>
              </w:rPr>
            </w:pPr>
            <w:r w:rsidRPr="00F847C8">
              <w:rPr>
                <w:rFonts w:ascii="Times New Roman" w:eastAsia="Times New Roman" w:hAnsi="Times New Roman" w:cs="Times New Roman"/>
                <w:color w:val="000000"/>
                <w:kern w:val="2"/>
                <w:sz w:val="24"/>
                <w:szCs w:val="24"/>
                <w:lang w:eastAsia="ru-RU" w:bidi="hi-IN"/>
              </w:rPr>
              <w:t>1600,00</w:t>
            </w:r>
          </w:p>
        </w:tc>
      </w:tr>
    </w:tbl>
    <w:p w:rsidR="00F636BB" w:rsidRPr="00A375C1" w:rsidRDefault="00F636BB" w:rsidP="00F636BB">
      <w:pPr>
        <w:suppressAutoHyphens/>
        <w:autoSpaceDE w:val="0"/>
        <w:autoSpaceDN w:val="0"/>
        <w:adjustRightInd w:val="0"/>
        <w:spacing w:after="29"/>
        <w:jc w:val="center"/>
        <w:rPr>
          <w:rFonts w:ascii="Times New Roman" w:eastAsia="Times New Roman" w:hAnsi="Times New Roman" w:cs="Times New Roman"/>
          <w:b/>
          <w:color w:val="000000"/>
          <w:kern w:val="2"/>
          <w:sz w:val="24"/>
          <w:szCs w:val="24"/>
          <w:highlight w:val="yellow"/>
          <w:lang w:eastAsia="ru-RU" w:bidi="hi-IN"/>
        </w:rPr>
      </w:pPr>
    </w:p>
    <w:p w:rsidR="00F636BB" w:rsidRPr="00F847C8"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b/>
          <w:color w:val="000000"/>
          <w:kern w:val="2"/>
          <w:sz w:val="24"/>
          <w:szCs w:val="24"/>
          <w:lang w:eastAsia="ru-RU" w:bidi="hi-IN"/>
        </w:rPr>
        <w:t>11.Технические мероприятия.</w:t>
      </w:r>
    </w:p>
    <w:tbl>
      <w:tblPr>
        <w:tblW w:w="0" w:type="auto"/>
        <w:tblInd w:w="-25" w:type="dxa"/>
        <w:tblLayout w:type="fixed"/>
        <w:tblCellMar>
          <w:left w:w="0" w:type="dxa"/>
          <w:right w:w="0" w:type="dxa"/>
        </w:tblCellMar>
        <w:tblLook w:val="04A0"/>
      </w:tblPr>
      <w:tblGrid>
        <w:gridCol w:w="603"/>
        <w:gridCol w:w="4999"/>
        <w:gridCol w:w="1690"/>
        <w:gridCol w:w="1662"/>
        <w:gridCol w:w="1251"/>
      </w:tblGrid>
      <w:tr w:rsidR="00F636BB" w:rsidRPr="00A375C1" w:rsidTr="00F636BB">
        <w:trPr>
          <w:trHeight w:val="1143"/>
        </w:trPr>
        <w:tc>
          <w:tcPr>
            <w:tcW w:w="603"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847C8"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lastRenderedPageBreak/>
              <w:t>1</w:t>
            </w:r>
          </w:p>
        </w:tc>
        <w:tc>
          <w:tcPr>
            <w:tcW w:w="4999"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847C8" w:rsidRDefault="00F636BB" w:rsidP="00F636BB">
            <w:pPr>
              <w:tabs>
                <w:tab w:val="left" w:pos="5051"/>
              </w:tabs>
              <w:suppressAutoHyphens/>
              <w:autoSpaceDE w:val="0"/>
              <w:autoSpaceDN w:val="0"/>
              <w:adjustRightInd w:val="0"/>
              <w:jc w:val="both"/>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Проверка и совершенствование, по необходимости, ремонт технических устройств, обеспечивающих защиту работников от поражения электрическим током.</w:t>
            </w:r>
          </w:p>
        </w:tc>
        <w:tc>
          <w:tcPr>
            <w:tcW w:w="1690"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847C8"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постоянно</w:t>
            </w:r>
          </w:p>
        </w:tc>
        <w:tc>
          <w:tcPr>
            <w:tcW w:w="166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10562A" w:rsidRPr="00F847C8" w:rsidRDefault="0010562A" w:rsidP="0010562A">
            <w:pPr>
              <w:suppressAutoHyphens/>
              <w:autoSpaceDE w:val="0"/>
              <w:autoSpaceDN w:val="0"/>
              <w:adjustRightInd w:val="0"/>
              <w:spacing w:after="0"/>
              <w:jc w:val="center"/>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 xml:space="preserve">Заведующий </w:t>
            </w:r>
            <w:proofErr w:type="gramStart"/>
            <w:r w:rsidRPr="00F847C8">
              <w:rPr>
                <w:rFonts w:ascii="Times New Roman" w:eastAsia="Times New Roman" w:hAnsi="Times New Roman" w:cs="Times New Roman"/>
                <w:color w:val="000000"/>
                <w:kern w:val="2"/>
                <w:sz w:val="24"/>
                <w:szCs w:val="24"/>
                <w:lang w:eastAsia="ru-RU" w:bidi="hi-IN"/>
              </w:rPr>
              <w:t>Мотина</w:t>
            </w:r>
            <w:proofErr w:type="gramEnd"/>
            <w:r w:rsidRPr="00F847C8">
              <w:rPr>
                <w:rFonts w:ascii="Times New Roman" w:eastAsia="Times New Roman" w:hAnsi="Times New Roman" w:cs="Times New Roman"/>
                <w:color w:val="000000"/>
                <w:kern w:val="2"/>
                <w:sz w:val="24"/>
                <w:szCs w:val="24"/>
                <w:lang w:eastAsia="ru-RU" w:bidi="hi-IN"/>
              </w:rPr>
              <w:t xml:space="preserve"> Е.А.</w:t>
            </w:r>
          </w:p>
          <w:p w:rsidR="00F636BB" w:rsidRPr="00F847C8" w:rsidRDefault="0010562A" w:rsidP="0010562A">
            <w:pPr>
              <w:suppressAutoHyphens/>
              <w:autoSpaceDE w:val="0"/>
              <w:autoSpaceDN w:val="0"/>
              <w:adjustRightInd w:val="0"/>
              <w:spacing w:after="0"/>
              <w:ind w:left="-234" w:firstLine="234"/>
              <w:jc w:val="center"/>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Завхоз Ильченко Л.И.</w:t>
            </w:r>
          </w:p>
        </w:tc>
        <w:tc>
          <w:tcPr>
            <w:tcW w:w="12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F636BB" w:rsidRPr="00F847C8" w:rsidRDefault="00F636BB" w:rsidP="00F636BB">
            <w:pPr>
              <w:suppressAutoHyphens/>
              <w:autoSpaceDE w:val="0"/>
              <w:autoSpaceDN w:val="0"/>
              <w:adjustRightInd w:val="0"/>
              <w:ind w:left="228" w:hanging="228"/>
              <w:jc w:val="center"/>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5 000,0</w:t>
            </w:r>
          </w:p>
        </w:tc>
      </w:tr>
      <w:tr w:rsidR="00F636BB" w:rsidRPr="00A375C1" w:rsidTr="00F636BB">
        <w:trPr>
          <w:trHeight w:val="1440"/>
        </w:trPr>
        <w:tc>
          <w:tcPr>
            <w:tcW w:w="603"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847C8"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2</w:t>
            </w:r>
          </w:p>
        </w:tc>
        <w:tc>
          <w:tcPr>
            <w:tcW w:w="4999"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847C8" w:rsidRDefault="00F636BB" w:rsidP="00F636BB">
            <w:pPr>
              <w:tabs>
                <w:tab w:val="left" w:pos="5051"/>
              </w:tabs>
              <w:suppressAutoHyphens/>
              <w:autoSpaceDE w:val="0"/>
              <w:autoSpaceDN w:val="0"/>
              <w:adjustRightInd w:val="0"/>
              <w:jc w:val="both"/>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 xml:space="preserve">Установка новых и реконструкция имеющихся отопительных и вентиляционных систем в производственных и бытовых помещениях, с целью выполнения нормативных требований по микроклимату и чистоте воздушной среды. </w:t>
            </w:r>
          </w:p>
        </w:tc>
        <w:tc>
          <w:tcPr>
            <w:tcW w:w="1690"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847C8"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постоянно</w:t>
            </w:r>
          </w:p>
        </w:tc>
        <w:tc>
          <w:tcPr>
            <w:tcW w:w="166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10562A" w:rsidRPr="00F847C8" w:rsidRDefault="0010562A" w:rsidP="0010562A">
            <w:pPr>
              <w:suppressAutoHyphens/>
              <w:autoSpaceDE w:val="0"/>
              <w:autoSpaceDN w:val="0"/>
              <w:adjustRightInd w:val="0"/>
              <w:spacing w:after="0"/>
              <w:jc w:val="center"/>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 xml:space="preserve">Заведующий </w:t>
            </w:r>
            <w:proofErr w:type="gramStart"/>
            <w:r w:rsidRPr="00F847C8">
              <w:rPr>
                <w:rFonts w:ascii="Times New Roman" w:eastAsia="Times New Roman" w:hAnsi="Times New Roman" w:cs="Times New Roman"/>
                <w:color w:val="000000"/>
                <w:kern w:val="2"/>
                <w:sz w:val="24"/>
                <w:szCs w:val="24"/>
                <w:lang w:eastAsia="ru-RU" w:bidi="hi-IN"/>
              </w:rPr>
              <w:t>Мотина</w:t>
            </w:r>
            <w:proofErr w:type="gramEnd"/>
            <w:r w:rsidRPr="00F847C8">
              <w:rPr>
                <w:rFonts w:ascii="Times New Roman" w:eastAsia="Times New Roman" w:hAnsi="Times New Roman" w:cs="Times New Roman"/>
                <w:color w:val="000000"/>
                <w:kern w:val="2"/>
                <w:sz w:val="24"/>
                <w:szCs w:val="24"/>
                <w:lang w:eastAsia="ru-RU" w:bidi="hi-IN"/>
              </w:rPr>
              <w:t xml:space="preserve"> Е.А.</w:t>
            </w:r>
          </w:p>
          <w:p w:rsidR="00F636BB" w:rsidRPr="00F847C8" w:rsidRDefault="0010562A" w:rsidP="0010562A">
            <w:pPr>
              <w:suppressAutoHyphens/>
              <w:autoSpaceDE w:val="0"/>
              <w:autoSpaceDN w:val="0"/>
              <w:adjustRightInd w:val="0"/>
              <w:spacing w:after="0"/>
              <w:jc w:val="center"/>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Завхоз Ильченко Л.И.</w:t>
            </w:r>
          </w:p>
        </w:tc>
        <w:tc>
          <w:tcPr>
            <w:tcW w:w="12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F636BB" w:rsidRPr="00F847C8"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2 000,0</w:t>
            </w:r>
          </w:p>
        </w:tc>
      </w:tr>
      <w:tr w:rsidR="00F636BB" w:rsidRPr="00A375C1" w:rsidTr="00F636BB">
        <w:trPr>
          <w:trHeight w:val="1440"/>
        </w:trPr>
        <w:tc>
          <w:tcPr>
            <w:tcW w:w="603"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847C8"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3</w:t>
            </w:r>
          </w:p>
        </w:tc>
        <w:tc>
          <w:tcPr>
            <w:tcW w:w="4999"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847C8" w:rsidRDefault="00F636BB" w:rsidP="00F636BB">
            <w:pPr>
              <w:tabs>
                <w:tab w:val="left" w:pos="5051"/>
              </w:tabs>
              <w:suppressAutoHyphens/>
              <w:autoSpaceDE w:val="0"/>
              <w:autoSpaceDN w:val="0"/>
              <w:adjustRightInd w:val="0"/>
              <w:jc w:val="both"/>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Проверка искусственного освещения, замена сгоревших ламп, выполнение нормативных требований по освещению рабочих мест сотрудников, бытовых помещений на территории, прилегающих участках МБДОУ.</w:t>
            </w:r>
          </w:p>
        </w:tc>
        <w:tc>
          <w:tcPr>
            <w:tcW w:w="1690"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847C8"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постоянно</w:t>
            </w:r>
          </w:p>
        </w:tc>
        <w:tc>
          <w:tcPr>
            <w:tcW w:w="166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02C62" w:rsidRPr="00F847C8" w:rsidRDefault="00F02C62" w:rsidP="00F02C62">
            <w:pPr>
              <w:suppressAutoHyphens/>
              <w:autoSpaceDE w:val="0"/>
              <w:autoSpaceDN w:val="0"/>
              <w:adjustRightInd w:val="0"/>
              <w:spacing w:after="0"/>
              <w:jc w:val="center"/>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 xml:space="preserve">Заведующий </w:t>
            </w:r>
            <w:proofErr w:type="gramStart"/>
            <w:r w:rsidRPr="00F847C8">
              <w:rPr>
                <w:rFonts w:ascii="Times New Roman" w:eastAsia="Times New Roman" w:hAnsi="Times New Roman" w:cs="Times New Roman"/>
                <w:color w:val="000000"/>
                <w:kern w:val="2"/>
                <w:sz w:val="24"/>
                <w:szCs w:val="24"/>
                <w:lang w:eastAsia="ru-RU" w:bidi="hi-IN"/>
              </w:rPr>
              <w:t>Мотина</w:t>
            </w:r>
            <w:proofErr w:type="gramEnd"/>
            <w:r w:rsidRPr="00F847C8">
              <w:rPr>
                <w:rFonts w:ascii="Times New Roman" w:eastAsia="Times New Roman" w:hAnsi="Times New Roman" w:cs="Times New Roman"/>
                <w:color w:val="000000"/>
                <w:kern w:val="2"/>
                <w:sz w:val="24"/>
                <w:szCs w:val="24"/>
                <w:lang w:eastAsia="ru-RU" w:bidi="hi-IN"/>
              </w:rPr>
              <w:t xml:space="preserve"> Е.А.</w:t>
            </w:r>
          </w:p>
          <w:p w:rsidR="00F636BB" w:rsidRPr="00F847C8" w:rsidRDefault="00F02C62" w:rsidP="00F02C62">
            <w:pPr>
              <w:suppressAutoHyphens/>
              <w:autoSpaceDE w:val="0"/>
              <w:autoSpaceDN w:val="0"/>
              <w:adjustRightInd w:val="0"/>
              <w:spacing w:after="0"/>
              <w:jc w:val="center"/>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Завхоз Ильченко Л.И.</w:t>
            </w:r>
          </w:p>
        </w:tc>
        <w:tc>
          <w:tcPr>
            <w:tcW w:w="12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F636BB" w:rsidRPr="00F847C8" w:rsidRDefault="00F847C8"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Pr>
                <w:rFonts w:ascii="Times New Roman" w:eastAsia="Times New Roman" w:hAnsi="Times New Roman" w:cs="Times New Roman"/>
                <w:color w:val="000000"/>
                <w:kern w:val="2"/>
                <w:sz w:val="24"/>
                <w:szCs w:val="24"/>
                <w:lang w:eastAsia="ru-RU" w:bidi="hi-IN"/>
              </w:rPr>
              <w:t>8</w:t>
            </w:r>
            <w:r w:rsidR="00F636BB" w:rsidRPr="00F847C8">
              <w:rPr>
                <w:rFonts w:ascii="Times New Roman" w:eastAsia="Times New Roman" w:hAnsi="Times New Roman" w:cs="Times New Roman"/>
                <w:color w:val="000000"/>
                <w:kern w:val="2"/>
                <w:sz w:val="24"/>
                <w:szCs w:val="24"/>
                <w:lang w:eastAsia="ru-RU" w:bidi="hi-IN"/>
              </w:rPr>
              <w:t> 000,0</w:t>
            </w:r>
          </w:p>
        </w:tc>
      </w:tr>
      <w:tr w:rsidR="00F636BB" w:rsidRPr="00A375C1" w:rsidTr="00F636BB">
        <w:trPr>
          <w:trHeight w:val="861"/>
        </w:trPr>
        <w:tc>
          <w:tcPr>
            <w:tcW w:w="603"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847C8"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4</w:t>
            </w:r>
          </w:p>
        </w:tc>
        <w:tc>
          <w:tcPr>
            <w:tcW w:w="4999"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847C8" w:rsidRDefault="00F636BB" w:rsidP="00F636BB">
            <w:pPr>
              <w:tabs>
                <w:tab w:val="left" w:pos="5051"/>
              </w:tabs>
              <w:suppressAutoHyphens/>
              <w:autoSpaceDE w:val="0"/>
              <w:autoSpaceDN w:val="0"/>
              <w:adjustRightInd w:val="0"/>
              <w:jc w:val="both"/>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Нанесение на производственное оборудование, коммуникации и на другие опасные объекты сигнальных цветов и знаков безопасности.</w:t>
            </w:r>
          </w:p>
        </w:tc>
        <w:tc>
          <w:tcPr>
            <w:tcW w:w="1690"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847C8"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постоянно</w:t>
            </w:r>
          </w:p>
        </w:tc>
        <w:tc>
          <w:tcPr>
            <w:tcW w:w="166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847C8" w:rsidRDefault="00F02C62" w:rsidP="00F636BB">
            <w:pPr>
              <w:suppressAutoHyphens/>
              <w:autoSpaceDE w:val="0"/>
              <w:autoSpaceDN w:val="0"/>
              <w:adjustRightInd w:val="0"/>
              <w:spacing w:after="0"/>
              <w:jc w:val="center"/>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Завхоз Ильченко Л.И.</w:t>
            </w:r>
          </w:p>
        </w:tc>
        <w:tc>
          <w:tcPr>
            <w:tcW w:w="12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636BB" w:rsidRPr="00A375C1" w:rsidRDefault="00F636BB" w:rsidP="00F636BB">
            <w:pPr>
              <w:suppressAutoHyphens/>
              <w:autoSpaceDE w:val="0"/>
              <w:autoSpaceDN w:val="0"/>
              <w:adjustRightInd w:val="0"/>
              <w:spacing w:after="0"/>
              <w:jc w:val="center"/>
              <w:rPr>
                <w:rFonts w:ascii="Times New Roman" w:eastAsia="Times New Roman" w:hAnsi="Times New Roman" w:cs="Times New Roman"/>
                <w:color w:val="000000"/>
                <w:kern w:val="2"/>
                <w:sz w:val="24"/>
                <w:szCs w:val="24"/>
                <w:highlight w:val="yellow"/>
                <w:lang w:eastAsia="ru-RU" w:bidi="hi-IN"/>
              </w:rPr>
            </w:pPr>
          </w:p>
        </w:tc>
      </w:tr>
      <w:tr w:rsidR="00F636BB" w:rsidRPr="00A375C1" w:rsidTr="00F636BB">
        <w:trPr>
          <w:trHeight w:val="1143"/>
        </w:trPr>
        <w:tc>
          <w:tcPr>
            <w:tcW w:w="603"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847C8"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5</w:t>
            </w:r>
          </w:p>
        </w:tc>
        <w:tc>
          <w:tcPr>
            <w:tcW w:w="4999"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847C8" w:rsidRDefault="00F636BB" w:rsidP="00F636BB">
            <w:pPr>
              <w:tabs>
                <w:tab w:val="left" w:pos="5051"/>
              </w:tabs>
              <w:suppressAutoHyphens/>
              <w:autoSpaceDE w:val="0"/>
              <w:autoSpaceDN w:val="0"/>
              <w:adjustRightInd w:val="0"/>
              <w:jc w:val="both"/>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 xml:space="preserve">Проведение испытаний устройств заземления и изоляцию проводов </w:t>
            </w:r>
            <w:proofErr w:type="spellStart"/>
            <w:r w:rsidRPr="00F847C8">
              <w:rPr>
                <w:rFonts w:ascii="Times New Roman" w:eastAsia="Times New Roman" w:hAnsi="Times New Roman" w:cs="Times New Roman"/>
                <w:color w:val="000000"/>
                <w:kern w:val="2"/>
                <w:sz w:val="24"/>
                <w:szCs w:val="24"/>
                <w:lang w:eastAsia="ru-RU" w:bidi="hi-IN"/>
              </w:rPr>
              <w:t>электросистем</w:t>
            </w:r>
            <w:proofErr w:type="spellEnd"/>
            <w:r w:rsidRPr="00F847C8">
              <w:rPr>
                <w:rFonts w:ascii="Times New Roman" w:eastAsia="Times New Roman" w:hAnsi="Times New Roman" w:cs="Times New Roman"/>
                <w:color w:val="000000"/>
                <w:kern w:val="2"/>
                <w:sz w:val="24"/>
                <w:szCs w:val="24"/>
                <w:lang w:eastAsia="ru-RU" w:bidi="hi-IN"/>
              </w:rPr>
              <w:t xml:space="preserve"> здания и других объектов МБДОУ на соответствие безопасной эксплуатации.</w:t>
            </w:r>
          </w:p>
        </w:tc>
        <w:tc>
          <w:tcPr>
            <w:tcW w:w="1690"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847C8"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Июль ежегодно</w:t>
            </w:r>
          </w:p>
        </w:tc>
        <w:tc>
          <w:tcPr>
            <w:tcW w:w="166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847C8" w:rsidRDefault="00F02C62"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Завхоз Ильченко Л.И.</w:t>
            </w:r>
          </w:p>
        </w:tc>
        <w:tc>
          <w:tcPr>
            <w:tcW w:w="12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F636BB" w:rsidRPr="00F847C8" w:rsidRDefault="00F847C8" w:rsidP="00F847C8">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46 5</w:t>
            </w:r>
            <w:r w:rsidR="00F636BB" w:rsidRPr="00F847C8">
              <w:rPr>
                <w:rFonts w:ascii="Times New Roman" w:eastAsia="Times New Roman" w:hAnsi="Times New Roman" w:cs="Times New Roman"/>
                <w:color w:val="000000"/>
                <w:kern w:val="2"/>
                <w:sz w:val="24"/>
                <w:szCs w:val="24"/>
                <w:lang w:eastAsia="ru-RU" w:bidi="hi-IN"/>
              </w:rPr>
              <w:t>00,0</w:t>
            </w:r>
          </w:p>
        </w:tc>
      </w:tr>
      <w:tr w:rsidR="00F636BB" w:rsidRPr="00A375C1" w:rsidTr="00F636BB">
        <w:trPr>
          <w:trHeight w:val="502"/>
        </w:trPr>
        <w:tc>
          <w:tcPr>
            <w:tcW w:w="603"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847C8"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6</w:t>
            </w:r>
          </w:p>
        </w:tc>
        <w:tc>
          <w:tcPr>
            <w:tcW w:w="4999"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847C8" w:rsidRDefault="00F636BB" w:rsidP="00F636BB">
            <w:pPr>
              <w:tabs>
                <w:tab w:val="left" w:pos="5051"/>
              </w:tabs>
              <w:suppressAutoHyphens/>
              <w:autoSpaceDE w:val="0"/>
              <w:autoSpaceDN w:val="0"/>
              <w:adjustRightInd w:val="0"/>
              <w:jc w:val="both"/>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Косметический ремонт  помещений в зданиях детского сада.</w:t>
            </w:r>
          </w:p>
        </w:tc>
        <w:tc>
          <w:tcPr>
            <w:tcW w:w="1690"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847C8"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 xml:space="preserve">Июнь ежегодно </w:t>
            </w:r>
          </w:p>
        </w:tc>
        <w:tc>
          <w:tcPr>
            <w:tcW w:w="166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847C8" w:rsidRDefault="00F02C62" w:rsidP="00F636BB">
            <w:pPr>
              <w:suppressAutoHyphens/>
              <w:autoSpaceDE w:val="0"/>
              <w:autoSpaceDN w:val="0"/>
              <w:adjustRightInd w:val="0"/>
              <w:spacing w:after="0"/>
              <w:jc w:val="center"/>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Завхоз Ильченко Л.И.</w:t>
            </w:r>
          </w:p>
        </w:tc>
        <w:tc>
          <w:tcPr>
            <w:tcW w:w="12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F636BB" w:rsidRPr="00F847C8" w:rsidRDefault="00F847C8"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Pr>
                <w:rFonts w:ascii="Times New Roman" w:eastAsia="Times New Roman" w:hAnsi="Times New Roman" w:cs="Times New Roman"/>
                <w:color w:val="000000"/>
                <w:kern w:val="2"/>
                <w:sz w:val="24"/>
                <w:szCs w:val="24"/>
                <w:lang w:eastAsia="ru-RU" w:bidi="hi-IN"/>
              </w:rPr>
              <w:t>7</w:t>
            </w:r>
            <w:r w:rsidR="00F636BB" w:rsidRPr="00F847C8">
              <w:rPr>
                <w:rFonts w:ascii="Times New Roman" w:eastAsia="Times New Roman" w:hAnsi="Times New Roman" w:cs="Times New Roman"/>
                <w:color w:val="000000"/>
                <w:kern w:val="2"/>
                <w:sz w:val="24"/>
                <w:szCs w:val="24"/>
                <w:lang w:eastAsia="ru-RU" w:bidi="hi-IN"/>
              </w:rPr>
              <w:t>0 000,0</w:t>
            </w:r>
          </w:p>
        </w:tc>
      </w:tr>
      <w:tr w:rsidR="00F636BB" w:rsidRPr="00A375C1" w:rsidTr="00F636BB">
        <w:trPr>
          <w:trHeight w:val="703"/>
        </w:trPr>
        <w:tc>
          <w:tcPr>
            <w:tcW w:w="603"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847C8"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7</w:t>
            </w:r>
          </w:p>
        </w:tc>
        <w:tc>
          <w:tcPr>
            <w:tcW w:w="4999"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847C8" w:rsidRDefault="00F636BB" w:rsidP="00F636BB">
            <w:pPr>
              <w:tabs>
                <w:tab w:val="left" w:pos="5051"/>
              </w:tabs>
              <w:suppressAutoHyphens/>
              <w:autoSpaceDE w:val="0"/>
              <w:autoSpaceDN w:val="0"/>
              <w:adjustRightInd w:val="0"/>
              <w:jc w:val="both"/>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Капитальный ремонт зданий МБДОУ</w:t>
            </w:r>
          </w:p>
        </w:tc>
        <w:tc>
          <w:tcPr>
            <w:tcW w:w="1690"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847C8"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По мере финансирования</w:t>
            </w:r>
          </w:p>
        </w:tc>
        <w:tc>
          <w:tcPr>
            <w:tcW w:w="1662"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B669BC" w:rsidRPr="00F847C8" w:rsidRDefault="00B669BC" w:rsidP="00B669BC">
            <w:pPr>
              <w:suppressAutoHyphens/>
              <w:autoSpaceDE w:val="0"/>
              <w:autoSpaceDN w:val="0"/>
              <w:adjustRightInd w:val="0"/>
              <w:spacing w:after="0"/>
              <w:jc w:val="center"/>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 xml:space="preserve">Заведующий </w:t>
            </w:r>
            <w:proofErr w:type="gramStart"/>
            <w:r w:rsidRPr="00F847C8">
              <w:rPr>
                <w:rFonts w:ascii="Times New Roman" w:eastAsia="Times New Roman" w:hAnsi="Times New Roman" w:cs="Times New Roman"/>
                <w:color w:val="000000"/>
                <w:kern w:val="2"/>
                <w:sz w:val="24"/>
                <w:szCs w:val="24"/>
                <w:lang w:eastAsia="ru-RU" w:bidi="hi-IN"/>
              </w:rPr>
              <w:t>Мотина</w:t>
            </w:r>
            <w:proofErr w:type="gramEnd"/>
            <w:r w:rsidRPr="00F847C8">
              <w:rPr>
                <w:rFonts w:ascii="Times New Roman" w:eastAsia="Times New Roman" w:hAnsi="Times New Roman" w:cs="Times New Roman"/>
                <w:color w:val="000000"/>
                <w:kern w:val="2"/>
                <w:sz w:val="24"/>
                <w:szCs w:val="24"/>
                <w:lang w:eastAsia="ru-RU" w:bidi="hi-IN"/>
              </w:rPr>
              <w:t xml:space="preserve"> Е.А.</w:t>
            </w:r>
          </w:p>
          <w:p w:rsidR="00F636BB" w:rsidRPr="00F847C8" w:rsidRDefault="00F636BB" w:rsidP="00B669BC">
            <w:pPr>
              <w:suppressAutoHyphens/>
              <w:autoSpaceDE w:val="0"/>
              <w:autoSpaceDN w:val="0"/>
              <w:adjustRightInd w:val="0"/>
              <w:spacing w:after="0"/>
              <w:jc w:val="center"/>
              <w:rPr>
                <w:rFonts w:ascii="Calibri" w:eastAsia="Times New Roman" w:hAnsi="Liberation Serif" w:cs="Times New Roman"/>
                <w:color w:val="000000"/>
                <w:kern w:val="2"/>
                <w:szCs w:val="24"/>
                <w:lang w:eastAsia="ru-RU" w:bidi="hi-IN"/>
              </w:rPr>
            </w:pPr>
          </w:p>
        </w:tc>
        <w:tc>
          <w:tcPr>
            <w:tcW w:w="12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636BB" w:rsidRPr="00F847C8" w:rsidRDefault="00F636BB" w:rsidP="00F636BB">
            <w:pPr>
              <w:suppressAutoHyphens/>
              <w:autoSpaceDE w:val="0"/>
              <w:autoSpaceDN w:val="0"/>
              <w:adjustRightInd w:val="0"/>
              <w:spacing w:after="0"/>
              <w:jc w:val="center"/>
              <w:rPr>
                <w:rFonts w:ascii="Times New Roman" w:eastAsia="Times New Roman" w:hAnsi="Times New Roman" w:cs="Times New Roman"/>
                <w:color w:val="000000"/>
                <w:kern w:val="2"/>
                <w:sz w:val="24"/>
                <w:szCs w:val="24"/>
                <w:lang w:eastAsia="ru-RU" w:bidi="hi-IN"/>
              </w:rPr>
            </w:pPr>
          </w:p>
        </w:tc>
      </w:tr>
      <w:tr w:rsidR="00F636BB" w:rsidRPr="00A375C1" w:rsidTr="00F636BB">
        <w:trPr>
          <w:trHeight w:val="387"/>
        </w:trPr>
        <w:tc>
          <w:tcPr>
            <w:tcW w:w="603"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F636BB" w:rsidRPr="00F847C8" w:rsidRDefault="00F636BB" w:rsidP="00F636BB">
            <w:pPr>
              <w:suppressAutoHyphens/>
              <w:autoSpaceDE w:val="0"/>
              <w:autoSpaceDN w:val="0"/>
              <w:adjustRightInd w:val="0"/>
              <w:spacing w:after="0"/>
              <w:jc w:val="center"/>
              <w:rPr>
                <w:rFonts w:ascii="Times New Roman" w:eastAsia="Times New Roman" w:hAnsi="Times New Roman" w:cs="Times New Roman"/>
                <w:b/>
                <w:color w:val="000000"/>
                <w:kern w:val="2"/>
                <w:sz w:val="24"/>
                <w:szCs w:val="24"/>
                <w:lang w:eastAsia="ru-RU" w:bidi="hi-IN"/>
              </w:rPr>
            </w:pPr>
          </w:p>
        </w:tc>
        <w:tc>
          <w:tcPr>
            <w:tcW w:w="4999"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847C8" w:rsidRDefault="00F636BB" w:rsidP="00F636BB">
            <w:pPr>
              <w:tabs>
                <w:tab w:val="left" w:pos="5051"/>
              </w:tabs>
              <w:suppressAutoHyphens/>
              <w:autoSpaceDE w:val="0"/>
              <w:autoSpaceDN w:val="0"/>
              <w:adjustRightInd w:val="0"/>
              <w:jc w:val="both"/>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b/>
                <w:color w:val="000000"/>
                <w:kern w:val="2"/>
                <w:sz w:val="24"/>
                <w:szCs w:val="24"/>
                <w:lang w:eastAsia="ru-RU" w:bidi="hi-IN"/>
              </w:rPr>
              <w:t>Итого:</w:t>
            </w:r>
          </w:p>
        </w:tc>
        <w:tc>
          <w:tcPr>
            <w:tcW w:w="1690"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F636BB" w:rsidRPr="00F847C8" w:rsidRDefault="00F636BB" w:rsidP="00F636BB">
            <w:pPr>
              <w:suppressAutoHyphens/>
              <w:autoSpaceDE w:val="0"/>
              <w:autoSpaceDN w:val="0"/>
              <w:adjustRightInd w:val="0"/>
              <w:spacing w:after="0"/>
              <w:jc w:val="center"/>
              <w:rPr>
                <w:rFonts w:ascii="Times New Roman" w:eastAsia="Times New Roman" w:hAnsi="Times New Roman" w:cs="Times New Roman"/>
                <w:b/>
                <w:color w:val="000000"/>
                <w:kern w:val="2"/>
                <w:sz w:val="24"/>
                <w:szCs w:val="24"/>
                <w:lang w:eastAsia="ru-RU" w:bidi="hi-IN"/>
              </w:rPr>
            </w:pPr>
          </w:p>
        </w:tc>
        <w:tc>
          <w:tcPr>
            <w:tcW w:w="1662"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F636BB" w:rsidRPr="00F847C8" w:rsidRDefault="00F636BB" w:rsidP="00F636BB">
            <w:pPr>
              <w:suppressAutoHyphens/>
              <w:autoSpaceDE w:val="0"/>
              <w:autoSpaceDN w:val="0"/>
              <w:adjustRightInd w:val="0"/>
              <w:spacing w:after="0"/>
              <w:jc w:val="center"/>
              <w:rPr>
                <w:rFonts w:ascii="Times New Roman" w:eastAsia="Times New Roman" w:hAnsi="Times New Roman" w:cs="Times New Roman"/>
                <w:b/>
                <w:color w:val="000000"/>
                <w:kern w:val="2"/>
                <w:sz w:val="24"/>
                <w:szCs w:val="24"/>
                <w:lang w:eastAsia="ru-RU" w:bidi="hi-IN"/>
              </w:rPr>
            </w:pPr>
          </w:p>
        </w:tc>
        <w:tc>
          <w:tcPr>
            <w:tcW w:w="12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F636BB" w:rsidRPr="00F847C8" w:rsidRDefault="00F847C8" w:rsidP="00F847C8">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Pr>
                <w:rFonts w:ascii="Times New Roman" w:eastAsia="Times New Roman" w:hAnsi="Times New Roman" w:cs="Times New Roman"/>
                <w:b/>
                <w:color w:val="000000"/>
                <w:kern w:val="2"/>
                <w:sz w:val="24"/>
                <w:szCs w:val="24"/>
                <w:lang w:eastAsia="ru-RU" w:bidi="hi-IN"/>
              </w:rPr>
              <w:t>13</w:t>
            </w:r>
            <w:r w:rsidR="00F636BB" w:rsidRPr="00F847C8">
              <w:rPr>
                <w:rFonts w:ascii="Times New Roman" w:eastAsia="Times New Roman" w:hAnsi="Times New Roman" w:cs="Times New Roman"/>
                <w:b/>
                <w:color w:val="000000"/>
                <w:kern w:val="2"/>
                <w:sz w:val="24"/>
                <w:szCs w:val="24"/>
                <w:lang w:eastAsia="ru-RU" w:bidi="hi-IN"/>
              </w:rPr>
              <w:t>5 000,0</w:t>
            </w:r>
          </w:p>
        </w:tc>
      </w:tr>
    </w:tbl>
    <w:p w:rsidR="00F636BB" w:rsidRPr="00F847C8"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b/>
          <w:color w:val="000000"/>
          <w:kern w:val="2"/>
          <w:sz w:val="24"/>
          <w:szCs w:val="24"/>
          <w:lang w:eastAsia="ru-RU" w:bidi="hi-IN"/>
        </w:rPr>
        <w:t>111. Лечебно-профилактические мероприятия</w:t>
      </w:r>
    </w:p>
    <w:tbl>
      <w:tblPr>
        <w:tblW w:w="0" w:type="auto"/>
        <w:tblInd w:w="-25" w:type="dxa"/>
        <w:tblLayout w:type="fixed"/>
        <w:tblCellMar>
          <w:left w:w="0" w:type="dxa"/>
          <w:right w:w="0" w:type="dxa"/>
        </w:tblCellMar>
        <w:tblLook w:val="04A0"/>
      </w:tblPr>
      <w:tblGrid>
        <w:gridCol w:w="612"/>
        <w:gridCol w:w="5076"/>
        <w:gridCol w:w="1499"/>
        <w:gridCol w:w="1680"/>
        <w:gridCol w:w="1338"/>
      </w:tblGrid>
      <w:tr w:rsidR="00F636BB" w:rsidRPr="00A375C1" w:rsidTr="00F636BB">
        <w:tc>
          <w:tcPr>
            <w:tcW w:w="61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847C8"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1</w:t>
            </w:r>
          </w:p>
        </w:tc>
        <w:tc>
          <w:tcPr>
            <w:tcW w:w="5076"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847C8" w:rsidRDefault="00F636BB" w:rsidP="00F636BB">
            <w:pPr>
              <w:tabs>
                <w:tab w:val="left" w:pos="5127"/>
              </w:tabs>
              <w:suppressAutoHyphens/>
              <w:autoSpaceDE w:val="0"/>
              <w:autoSpaceDN w:val="0"/>
              <w:adjustRightInd w:val="0"/>
              <w:jc w:val="both"/>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 xml:space="preserve">Периодические осмотры работников в соответствии с порядком проведения медосмотров и медицинских регламентов допуска к профессии (Приказ </w:t>
            </w:r>
            <w:proofErr w:type="spellStart"/>
            <w:r w:rsidRPr="00F847C8">
              <w:rPr>
                <w:rFonts w:ascii="Times New Roman" w:eastAsia="Times New Roman" w:hAnsi="Times New Roman" w:cs="Times New Roman"/>
                <w:color w:val="000000"/>
                <w:kern w:val="2"/>
                <w:sz w:val="24"/>
                <w:szCs w:val="24"/>
                <w:lang w:eastAsia="ru-RU" w:bidi="hi-IN"/>
              </w:rPr>
              <w:t>Минздравсоцразвития</w:t>
            </w:r>
            <w:proofErr w:type="spellEnd"/>
            <w:r w:rsidRPr="00F847C8">
              <w:rPr>
                <w:rFonts w:ascii="Times New Roman" w:eastAsia="Times New Roman" w:hAnsi="Times New Roman" w:cs="Times New Roman"/>
                <w:color w:val="000000"/>
                <w:kern w:val="2"/>
                <w:sz w:val="24"/>
                <w:szCs w:val="24"/>
                <w:lang w:eastAsia="ru-RU" w:bidi="hi-IN"/>
              </w:rPr>
              <w:t xml:space="preserve"> России от 12.04.2011 № 302н</w:t>
            </w:r>
          </w:p>
        </w:tc>
        <w:tc>
          <w:tcPr>
            <w:tcW w:w="1499"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847C8"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Согласно установленного графика</w:t>
            </w:r>
          </w:p>
        </w:tc>
        <w:tc>
          <w:tcPr>
            <w:tcW w:w="1680"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847C8"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 xml:space="preserve">Медсестра </w:t>
            </w:r>
          </w:p>
          <w:p w:rsidR="00F636BB" w:rsidRPr="00F847C8" w:rsidRDefault="00B669BC"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F847C8">
              <w:rPr>
                <w:rFonts w:ascii="Calibri" w:eastAsia="Times New Roman" w:hAnsi="Liberation Serif" w:cs="Times New Roman"/>
                <w:color w:val="000000"/>
                <w:kern w:val="2"/>
                <w:szCs w:val="24"/>
                <w:lang w:eastAsia="ru-RU" w:bidi="hi-IN"/>
              </w:rPr>
              <w:t>Чуева</w:t>
            </w:r>
            <w:r w:rsidRPr="00F847C8">
              <w:rPr>
                <w:rFonts w:ascii="Calibri" w:eastAsia="Times New Roman" w:hAnsi="Liberation Serif" w:cs="Times New Roman"/>
                <w:color w:val="000000"/>
                <w:kern w:val="2"/>
                <w:szCs w:val="24"/>
                <w:lang w:eastAsia="ru-RU" w:bidi="hi-IN"/>
              </w:rPr>
              <w:t xml:space="preserve"> </w:t>
            </w:r>
            <w:r w:rsidRPr="00F847C8">
              <w:rPr>
                <w:rFonts w:ascii="Calibri" w:eastAsia="Times New Roman" w:hAnsi="Liberation Serif" w:cs="Times New Roman"/>
                <w:color w:val="000000"/>
                <w:kern w:val="2"/>
                <w:szCs w:val="24"/>
                <w:lang w:eastAsia="ru-RU" w:bidi="hi-IN"/>
              </w:rPr>
              <w:t>М</w:t>
            </w:r>
            <w:r w:rsidRPr="00F847C8">
              <w:rPr>
                <w:rFonts w:ascii="Calibri" w:eastAsia="Times New Roman" w:hAnsi="Liberation Serif" w:cs="Times New Roman"/>
                <w:color w:val="000000"/>
                <w:kern w:val="2"/>
                <w:szCs w:val="24"/>
                <w:lang w:eastAsia="ru-RU" w:bidi="hi-IN"/>
              </w:rPr>
              <w:t>.</w:t>
            </w:r>
            <w:r w:rsidRPr="00F847C8">
              <w:rPr>
                <w:rFonts w:ascii="Calibri" w:eastAsia="Times New Roman" w:hAnsi="Liberation Serif" w:cs="Times New Roman"/>
                <w:color w:val="000000"/>
                <w:kern w:val="2"/>
                <w:szCs w:val="24"/>
                <w:lang w:eastAsia="ru-RU" w:bidi="hi-IN"/>
              </w:rPr>
              <w:t>П</w:t>
            </w:r>
            <w:r w:rsidRPr="00F847C8">
              <w:rPr>
                <w:rFonts w:ascii="Calibri" w:eastAsia="Times New Roman" w:hAnsi="Liberation Serif" w:cs="Times New Roman"/>
                <w:color w:val="000000"/>
                <w:kern w:val="2"/>
                <w:szCs w:val="24"/>
                <w:lang w:eastAsia="ru-RU" w:bidi="hi-IN"/>
              </w:rPr>
              <w:t>.</w:t>
            </w:r>
          </w:p>
        </w:tc>
        <w:tc>
          <w:tcPr>
            <w:tcW w:w="13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F636BB" w:rsidRPr="00F847C8" w:rsidRDefault="007B7E99"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40350,0</w:t>
            </w:r>
          </w:p>
        </w:tc>
      </w:tr>
      <w:tr w:rsidR="00F636BB" w:rsidRPr="00A375C1" w:rsidTr="00F636BB">
        <w:tc>
          <w:tcPr>
            <w:tcW w:w="61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847C8"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2</w:t>
            </w:r>
          </w:p>
        </w:tc>
        <w:tc>
          <w:tcPr>
            <w:tcW w:w="5076"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847C8" w:rsidRDefault="00F636BB" w:rsidP="00F636BB">
            <w:pPr>
              <w:tabs>
                <w:tab w:val="left" w:pos="5127"/>
              </w:tabs>
              <w:suppressAutoHyphens/>
              <w:autoSpaceDE w:val="0"/>
              <w:autoSpaceDN w:val="0"/>
              <w:adjustRightInd w:val="0"/>
              <w:jc w:val="both"/>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 xml:space="preserve">Оформление санитарных медицинских книжек и  регламентов допуска к профессии (Приказ </w:t>
            </w:r>
            <w:proofErr w:type="spellStart"/>
            <w:r w:rsidRPr="00F847C8">
              <w:rPr>
                <w:rFonts w:ascii="Times New Roman" w:eastAsia="Times New Roman" w:hAnsi="Times New Roman" w:cs="Times New Roman"/>
                <w:color w:val="000000"/>
                <w:kern w:val="2"/>
                <w:sz w:val="24"/>
                <w:szCs w:val="24"/>
                <w:lang w:eastAsia="ru-RU" w:bidi="hi-IN"/>
              </w:rPr>
              <w:t>Минздравсоцразвития</w:t>
            </w:r>
            <w:proofErr w:type="spellEnd"/>
            <w:r w:rsidRPr="00F847C8">
              <w:rPr>
                <w:rFonts w:ascii="Times New Roman" w:eastAsia="Times New Roman" w:hAnsi="Times New Roman" w:cs="Times New Roman"/>
                <w:color w:val="000000"/>
                <w:kern w:val="2"/>
                <w:sz w:val="24"/>
                <w:szCs w:val="24"/>
                <w:lang w:eastAsia="ru-RU" w:bidi="hi-IN"/>
              </w:rPr>
              <w:t xml:space="preserve"> России от 12.04.2011 № 302н</w:t>
            </w:r>
          </w:p>
        </w:tc>
        <w:tc>
          <w:tcPr>
            <w:tcW w:w="1499"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847C8"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Постоянно</w:t>
            </w:r>
          </w:p>
        </w:tc>
        <w:tc>
          <w:tcPr>
            <w:tcW w:w="1680"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847C8"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 xml:space="preserve">Медсестра </w:t>
            </w:r>
          </w:p>
          <w:p w:rsidR="00F636BB" w:rsidRPr="00F847C8" w:rsidRDefault="00B669BC"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F847C8">
              <w:rPr>
                <w:rFonts w:ascii="Calibri" w:eastAsia="Times New Roman" w:hAnsi="Liberation Serif" w:cs="Times New Roman"/>
                <w:color w:val="000000"/>
                <w:kern w:val="2"/>
                <w:szCs w:val="24"/>
                <w:lang w:eastAsia="ru-RU" w:bidi="hi-IN"/>
              </w:rPr>
              <w:t>Чуева</w:t>
            </w:r>
            <w:r w:rsidRPr="00F847C8">
              <w:rPr>
                <w:rFonts w:ascii="Calibri" w:eastAsia="Times New Roman" w:hAnsi="Liberation Serif" w:cs="Times New Roman"/>
                <w:color w:val="000000"/>
                <w:kern w:val="2"/>
                <w:szCs w:val="24"/>
                <w:lang w:eastAsia="ru-RU" w:bidi="hi-IN"/>
              </w:rPr>
              <w:t xml:space="preserve"> </w:t>
            </w:r>
            <w:r w:rsidRPr="00F847C8">
              <w:rPr>
                <w:rFonts w:ascii="Calibri" w:eastAsia="Times New Roman" w:hAnsi="Liberation Serif" w:cs="Times New Roman"/>
                <w:color w:val="000000"/>
                <w:kern w:val="2"/>
                <w:szCs w:val="24"/>
                <w:lang w:eastAsia="ru-RU" w:bidi="hi-IN"/>
              </w:rPr>
              <w:t>М</w:t>
            </w:r>
            <w:r w:rsidRPr="00F847C8">
              <w:rPr>
                <w:rFonts w:ascii="Calibri" w:eastAsia="Times New Roman" w:hAnsi="Liberation Serif" w:cs="Times New Roman"/>
                <w:color w:val="000000"/>
                <w:kern w:val="2"/>
                <w:szCs w:val="24"/>
                <w:lang w:eastAsia="ru-RU" w:bidi="hi-IN"/>
              </w:rPr>
              <w:t>.</w:t>
            </w:r>
            <w:r w:rsidRPr="00F847C8">
              <w:rPr>
                <w:rFonts w:ascii="Calibri" w:eastAsia="Times New Roman" w:hAnsi="Liberation Serif" w:cs="Times New Roman"/>
                <w:color w:val="000000"/>
                <w:kern w:val="2"/>
                <w:szCs w:val="24"/>
                <w:lang w:eastAsia="ru-RU" w:bidi="hi-IN"/>
              </w:rPr>
              <w:t>П</w:t>
            </w:r>
            <w:r w:rsidRPr="00F847C8">
              <w:rPr>
                <w:rFonts w:ascii="Calibri" w:eastAsia="Times New Roman" w:hAnsi="Liberation Serif" w:cs="Times New Roman"/>
                <w:color w:val="000000"/>
                <w:kern w:val="2"/>
                <w:szCs w:val="24"/>
                <w:lang w:eastAsia="ru-RU" w:bidi="hi-IN"/>
              </w:rPr>
              <w:t>.</w:t>
            </w:r>
          </w:p>
        </w:tc>
        <w:tc>
          <w:tcPr>
            <w:tcW w:w="13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636BB" w:rsidRPr="00F847C8"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p>
        </w:tc>
      </w:tr>
      <w:tr w:rsidR="00F636BB" w:rsidRPr="00A375C1" w:rsidTr="00F636BB">
        <w:tc>
          <w:tcPr>
            <w:tcW w:w="61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847C8"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lastRenderedPageBreak/>
              <w:t>3</w:t>
            </w:r>
          </w:p>
        </w:tc>
        <w:tc>
          <w:tcPr>
            <w:tcW w:w="5076"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847C8" w:rsidRDefault="00F636BB" w:rsidP="00F636BB">
            <w:pPr>
              <w:tabs>
                <w:tab w:val="left" w:pos="5127"/>
              </w:tabs>
              <w:suppressAutoHyphens/>
              <w:autoSpaceDE w:val="0"/>
              <w:autoSpaceDN w:val="0"/>
              <w:adjustRightInd w:val="0"/>
              <w:jc w:val="both"/>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Оборудование санитарных уголков и оснащение их аптечками первой медицинской помощи в соответствии с рекомендациями Минздрава России (Протокол от 05.04.2000 №2)</w:t>
            </w:r>
          </w:p>
        </w:tc>
        <w:tc>
          <w:tcPr>
            <w:tcW w:w="1499"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847C8"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Постоянно</w:t>
            </w:r>
          </w:p>
        </w:tc>
        <w:tc>
          <w:tcPr>
            <w:tcW w:w="1680"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847C8"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 xml:space="preserve">Медсестра </w:t>
            </w:r>
          </w:p>
          <w:p w:rsidR="00F636BB" w:rsidRPr="00F847C8" w:rsidRDefault="00B669BC"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F847C8">
              <w:rPr>
                <w:rFonts w:ascii="Calibri" w:eastAsia="Times New Roman" w:hAnsi="Liberation Serif" w:cs="Times New Roman"/>
                <w:color w:val="000000"/>
                <w:kern w:val="2"/>
                <w:szCs w:val="24"/>
                <w:lang w:eastAsia="ru-RU" w:bidi="hi-IN"/>
              </w:rPr>
              <w:t>Чуева</w:t>
            </w:r>
            <w:r w:rsidRPr="00F847C8">
              <w:rPr>
                <w:rFonts w:ascii="Calibri" w:eastAsia="Times New Roman" w:hAnsi="Liberation Serif" w:cs="Times New Roman"/>
                <w:color w:val="000000"/>
                <w:kern w:val="2"/>
                <w:szCs w:val="24"/>
                <w:lang w:eastAsia="ru-RU" w:bidi="hi-IN"/>
              </w:rPr>
              <w:t xml:space="preserve"> </w:t>
            </w:r>
            <w:r w:rsidRPr="00F847C8">
              <w:rPr>
                <w:rFonts w:ascii="Calibri" w:eastAsia="Times New Roman" w:hAnsi="Liberation Serif" w:cs="Times New Roman"/>
                <w:color w:val="000000"/>
                <w:kern w:val="2"/>
                <w:szCs w:val="24"/>
                <w:lang w:eastAsia="ru-RU" w:bidi="hi-IN"/>
              </w:rPr>
              <w:t>М</w:t>
            </w:r>
            <w:r w:rsidRPr="00F847C8">
              <w:rPr>
                <w:rFonts w:ascii="Calibri" w:eastAsia="Times New Roman" w:hAnsi="Liberation Serif" w:cs="Times New Roman"/>
                <w:color w:val="000000"/>
                <w:kern w:val="2"/>
                <w:szCs w:val="24"/>
                <w:lang w:eastAsia="ru-RU" w:bidi="hi-IN"/>
              </w:rPr>
              <w:t>.</w:t>
            </w:r>
            <w:r w:rsidRPr="00F847C8">
              <w:rPr>
                <w:rFonts w:ascii="Calibri" w:eastAsia="Times New Roman" w:hAnsi="Liberation Serif" w:cs="Times New Roman"/>
                <w:color w:val="000000"/>
                <w:kern w:val="2"/>
                <w:szCs w:val="24"/>
                <w:lang w:eastAsia="ru-RU" w:bidi="hi-IN"/>
              </w:rPr>
              <w:t>П</w:t>
            </w:r>
            <w:r w:rsidRPr="00F847C8">
              <w:rPr>
                <w:rFonts w:ascii="Calibri" w:eastAsia="Times New Roman" w:hAnsi="Liberation Serif" w:cs="Times New Roman"/>
                <w:color w:val="000000"/>
                <w:kern w:val="2"/>
                <w:szCs w:val="24"/>
                <w:lang w:eastAsia="ru-RU" w:bidi="hi-IN"/>
              </w:rPr>
              <w:t>.</w:t>
            </w:r>
            <w:r w:rsidR="00F636BB" w:rsidRPr="00F847C8">
              <w:rPr>
                <w:rFonts w:ascii="Times New Roman" w:eastAsia="Times New Roman" w:hAnsi="Times New Roman" w:cs="Times New Roman"/>
                <w:color w:val="000000"/>
                <w:kern w:val="2"/>
                <w:sz w:val="24"/>
                <w:szCs w:val="24"/>
                <w:lang w:eastAsia="ru-RU" w:bidi="hi-IN"/>
              </w:rPr>
              <w:t>.</w:t>
            </w:r>
          </w:p>
        </w:tc>
        <w:tc>
          <w:tcPr>
            <w:tcW w:w="13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F636BB" w:rsidRPr="00F847C8"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3 000,0</w:t>
            </w:r>
          </w:p>
        </w:tc>
      </w:tr>
      <w:tr w:rsidR="00F636BB" w:rsidRPr="00A375C1" w:rsidTr="00F636BB">
        <w:trPr>
          <w:trHeight w:val="684"/>
        </w:trPr>
        <w:tc>
          <w:tcPr>
            <w:tcW w:w="612"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F636BB" w:rsidRPr="00F847C8" w:rsidRDefault="00F636BB" w:rsidP="00F636BB">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F636BB" w:rsidRPr="00F847C8" w:rsidRDefault="00F636BB" w:rsidP="00F636BB">
            <w:pPr>
              <w:suppressAutoHyphens/>
              <w:autoSpaceDE w:val="0"/>
              <w:autoSpaceDN w:val="0"/>
              <w:adjustRightInd w:val="0"/>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4</w:t>
            </w:r>
          </w:p>
        </w:tc>
        <w:tc>
          <w:tcPr>
            <w:tcW w:w="5076"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847C8" w:rsidRDefault="00F636BB" w:rsidP="00F636BB">
            <w:pPr>
              <w:tabs>
                <w:tab w:val="left" w:pos="5127"/>
              </w:tabs>
              <w:suppressAutoHyphens/>
              <w:autoSpaceDE w:val="0"/>
              <w:autoSpaceDN w:val="0"/>
              <w:adjustRightInd w:val="0"/>
              <w:spacing w:after="86"/>
              <w:jc w:val="both"/>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 xml:space="preserve">Оснащение санитарно-бытовых помещений (моечные, санузел, </w:t>
            </w:r>
            <w:proofErr w:type="spellStart"/>
            <w:r w:rsidRPr="00F847C8">
              <w:rPr>
                <w:rFonts w:ascii="Times New Roman" w:eastAsia="Times New Roman" w:hAnsi="Times New Roman" w:cs="Times New Roman"/>
                <w:color w:val="000000"/>
                <w:kern w:val="2"/>
                <w:sz w:val="24"/>
                <w:szCs w:val="24"/>
                <w:lang w:eastAsia="ru-RU" w:bidi="hi-IN"/>
              </w:rPr>
              <w:t>мед.кабинет</w:t>
            </w:r>
            <w:proofErr w:type="spellEnd"/>
            <w:r w:rsidRPr="00F847C8">
              <w:rPr>
                <w:rFonts w:ascii="Times New Roman" w:eastAsia="Times New Roman" w:hAnsi="Times New Roman" w:cs="Times New Roman"/>
                <w:color w:val="000000"/>
                <w:kern w:val="2"/>
                <w:sz w:val="24"/>
                <w:szCs w:val="24"/>
                <w:lang w:eastAsia="ru-RU" w:bidi="hi-IN"/>
              </w:rPr>
              <w:t>)</w:t>
            </w:r>
          </w:p>
        </w:tc>
        <w:tc>
          <w:tcPr>
            <w:tcW w:w="1499"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847C8"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Постоянно</w:t>
            </w:r>
          </w:p>
        </w:tc>
        <w:tc>
          <w:tcPr>
            <w:tcW w:w="1680"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847C8" w:rsidRDefault="00F02C62" w:rsidP="00F636BB">
            <w:pPr>
              <w:suppressAutoHyphens/>
              <w:autoSpaceDE w:val="0"/>
              <w:autoSpaceDN w:val="0"/>
              <w:adjustRightInd w:val="0"/>
              <w:spacing w:after="0"/>
              <w:jc w:val="center"/>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Завхоз Ильченко Л.И.</w:t>
            </w:r>
          </w:p>
        </w:tc>
        <w:tc>
          <w:tcPr>
            <w:tcW w:w="13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F636BB" w:rsidRPr="00F847C8"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color w:val="000000"/>
                <w:kern w:val="2"/>
                <w:sz w:val="24"/>
                <w:szCs w:val="24"/>
                <w:lang w:eastAsia="ru-RU" w:bidi="hi-IN"/>
              </w:rPr>
              <w:t>4 000,0</w:t>
            </w:r>
          </w:p>
        </w:tc>
      </w:tr>
      <w:tr w:rsidR="00F636BB" w:rsidRPr="00A375C1" w:rsidTr="00F636BB">
        <w:tc>
          <w:tcPr>
            <w:tcW w:w="612"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F636BB" w:rsidRPr="00F847C8" w:rsidRDefault="00F636BB" w:rsidP="00F636BB">
            <w:pPr>
              <w:suppressAutoHyphens/>
              <w:autoSpaceDE w:val="0"/>
              <w:autoSpaceDN w:val="0"/>
              <w:adjustRightInd w:val="0"/>
              <w:spacing w:after="0"/>
              <w:rPr>
                <w:rFonts w:ascii="Times New Roman" w:eastAsia="Times New Roman" w:hAnsi="Times New Roman" w:cs="Times New Roman"/>
                <w:b/>
                <w:color w:val="000000"/>
                <w:kern w:val="2"/>
                <w:sz w:val="24"/>
                <w:szCs w:val="24"/>
                <w:lang w:eastAsia="ru-RU" w:bidi="hi-IN"/>
              </w:rPr>
            </w:pPr>
          </w:p>
        </w:tc>
        <w:tc>
          <w:tcPr>
            <w:tcW w:w="5076"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847C8" w:rsidRDefault="00F636BB" w:rsidP="00F636BB">
            <w:pPr>
              <w:tabs>
                <w:tab w:val="left" w:pos="5127"/>
              </w:tabs>
              <w:suppressAutoHyphens/>
              <w:autoSpaceDE w:val="0"/>
              <w:autoSpaceDN w:val="0"/>
              <w:adjustRightInd w:val="0"/>
              <w:jc w:val="both"/>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b/>
                <w:color w:val="000000"/>
                <w:kern w:val="2"/>
                <w:sz w:val="24"/>
                <w:szCs w:val="24"/>
                <w:lang w:eastAsia="ru-RU" w:bidi="hi-IN"/>
              </w:rPr>
              <w:t>Итого:</w:t>
            </w:r>
          </w:p>
        </w:tc>
        <w:tc>
          <w:tcPr>
            <w:tcW w:w="1499"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F636BB" w:rsidRPr="00F847C8" w:rsidRDefault="00F636BB" w:rsidP="00F636BB">
            <w:pPr>
              <w:suppressAutoHyphens/>
              <w:autoSpaceDE w:val="0"/>
              <w:autoSpaceDN w:val="0"/>
              <w:adjustRightInd w:val="0"/>
              <w:spacing w:after="0"/>
              <w:jc w:val="center"/>
              <w:rPr>
                <w:rFonts w:ascii="Times New Roman" w:eastAsia="Times New Roman" w:hAnsi="Times New Roman" w:cs="Times New Roman"/>
                <w:b/>
                <w:color w:val="000000"/>
                <w:kern w:val="2"/>
                <w:sz w:val="24"/>
                <w:szCs w:val="24"/>
                <w:lang w:eastAsia="ru-RU" w:bidi="hi-IN"/>
              </w:rPr>
            </w:pPr>
          </w:p>
        </w:tc>
        <w:tc>
          <w:tcPr>
            <w:tcW w:w="1680"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F636BB" w:rsidRPr="00F847C8" w:rsidRDefault="00F636BB" w:rsidP="00F636BB">
            <w:pPr>
              <w:suppressAutoHyphens/>
              <w:autoSpaceDE w:val="0"/>
              <w:autoSpaceDN w:val="0"/>
              <w:adjustRightInd w:val="0"/>
              <w:spacing w:after="0"/>
              <w:jc w:val="center"/>
              <w:rPr>
                <w:rFonts w:ascii="Times New Roman" w:eastAsia="Times New Roman" w:hAnsi="Times New Roman" w:cs="Times New Roman"/>
                <w:b/>
                <w:color w:val="000000"/>
                <w:kern w:val="2"/>
                <w:sz w:val="24"/>
                <w:szCs w:val="24"/>
                <w:lang w:eastAsia="ru-RU" w:bidi="hi-IN"/>
              </w:rPr>
            </w:pPr>
          </w:p>
        </w:tc>
        <w:tc>
          <w:tcPr>
            <w:tcW w:w="13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F636BB" w:rsidRPr="00F847C8"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F847C8">
              <w:rPr>
                <w:rFonts w:ascii="Times New Roman" w:eastAsia="Times New Roman" w:hAnsi="Times New Roman" w:cs="Times New Roman"/>
                <w:b/>
                <w:color w:val="000000"/>
                <w:kern w:val="2"/>
                <w:sz w:val="24"/>
                <w:szCs w:val="24"/>
                <w:lang w:eastAsia="ru-RU" w:bidi="hi-IN"/>
              </w:rPr>
              <w:t>24 800,0</w:t>
            </w:r>
          </w:p>
        </w:tc>
      </w:tr>
    </w:tbl>
    <w:p w:rsidR="00F636BB" w:rsidRPr="00BF781C"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BF781C">
        <w:rPr>
          <w:rFonts w:ascii="Times New Roman" w:eastAsia="Times New Roman" w:hAnsi="Times New Roman" w:cs="Times New Roman"/>
          <w:b/>
          <w:color w:val="000000"/>
          <w:kern w:val="2"/>
          <w:sz w:val="24"/>
          <w:szCs w:val="24"/>
          <w:lang w:val="en-US" w:eastAsia="ru-RU" w:bidi="hi-IN"/>
        </w:rPr>
        <w:t>IY</w:t>
      </w:r>
      <w:r w:rsidRPr="00BF781C">
        <w:rPr>
          <w:rFonts w:ascii="Times New Roman" w:eastAsia="Times New Roman" w:hAnsi="Times New Roman" w:cs="Times New Roman"/>
          <w:b/>
          <w:color w:val="000000"/>
          <w:kern w:val="2"/>
          <w:sz w:val="24"/>
          <w:szCs w:val="24"/>
          <w:lang w:eastAsia="ru-RU" w:bidi="hi-IN"/>
        </w:rPr>
        <w:t>. Мероприятия по обеспечению средств индивидуальной защиты</w:t>
      </w:r>
    </w:p>
    <w:tbl>
      <w:tblPr>
        <w:tblW w:w="0" w:type="auto"/>
        <w:tblInd w:w="-25" w:type="dxa"/>
        <w:tblLayout w:type="fixed"/>
        <w:tblCellMar>
          <w:left w:w="0" w:type="dxa"/>
          <w:right w:w="0" w:type="dxa"/>
        </w:tblCellMar>
        <w:tblLook w:val="04A0"/>
      </w:tblPr>
      <w:tblGrid>
        <w:gridCol w:w="618"/>
        <w:gridCol w:w="5070"/>
        <w:gridCol w:w="1461"/>
        <w:gridCol w:w="1718"/>
        <w:gridCol w:w="1338"/>
      </w:tblGrid>
      <w:tr w:rsidR="00F636BB" w:rsidRPr="00BF781C" w:rsidTr="00F636BB">
        <w:tc>
          <w:tcPr>
            <w:tcW w:w="618"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BF781C"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BF781C">
              <w:rPr>
                <w:rFonts w:ascii="Times New Roman" w:eastAsia="Times New Roman" w:hAnsi="Times New Roman" w:cs="Times New Roman"/>
                <w:color w:val="000000"/>
                <w:kern w:val="2"/>
                <w:sz w:val="24"/>
                <w:szCs w:val="24"/>
                <w:lang w:eastAsia="ru-RU" w:bidi="hi-IN"/>
              </w:rPr>
              <w:t>1.</w:t>
            </w:r>
          </w:p>
        </w:tc>
        <w:tc>
          <w:tcPr>
            <w:tcW w:w="5070"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BF781C" w:rsidRDefault="00F636BB" w:rsidP="00F636BB">
            <w:pPr>
              <w:suppressAutoHyphens/>
              <w:autoSpaceDE w:val="0"/>
              <w:autoSpaceDN w:val="0"/>
              <w:adjustRightInd w:val="0"/>
              <w:jc w:val="both"/>
              <w:rPr>
                <w:rFonts w:ascii="Calibri" w:eastAsia="Times New Roman" w:hAnsi="Liberation Serif" w:cs="Times New Roman"/>
                <w:color w:val="000000"/>
                <w:kern w:val="2"/>
                <w:szCs w:val="24"/>
                <w:lang w:eastAsia="ru-RU" w:bidi="hi-IN"/>
              </w:rPr>
            </w:pPr>
            <w:r w:rsidRPr="00BF781C">
              <w:rPr>
                <w:rFonts w:ascii="Times New Roman" w:eastAsia="Times New Roman" w:hAnsi="Times New Roman" w:cs="Times New Roman"/>
                <w:color w:val="000000"/>
                <w:kern w:val="2"/>
                <w:sz w:val="24"/>
                <w:szCs w:val="24"/>
                <w:lang w:eastAsia="ru-RU" w:bidi="hi-IN"/>
              </w:rPr>
              <w:t xml:space="preserve">Выдача спецодежды и других средств индивидуальной защиты в соответствии с разделом 1 пунктом 4, разделом 2 пунктом 14 Приказа </w:t>
            </w:r>
            <w:proofErr w:type="spellStart"/>
            <w:r w:rsidRPr="00BF781C">
              <w:rPr>
                <w:rFonts w:ascii="Times New Roman" w:eastAsia="Times New Roman" w:hAnsi="Times New Roman" w:cs="Times New Roman"/>
                <w:color w:val="000000"/>
                <w:kern w:val="2"/>
                <w:sz w:val="24"/>
                <w:szCs w:val="24"/>
                <w:lang w:eastAsia="ru-RU" w:bidi="hi-IN"/>
              </w:rPr>
              <w:t>Минздравсоцразвития</w:t>
            </w:r>
            <w:proofErr w:type="spellEnd"/>
            <w:r w:rsidRPr="00BF781C">
              <w:rPr>
                <w:rFonts w:ascii="Times New Roman" w:eastAsia="Times New Roman" w:hAnsi="Times New Roman" w:cs="Times New Roman"/>
                <w:color w:val="000000"/>
                <w:kern w:val="2"/>
                <w:sz w:val="24"/>
                <w:szCs w:val="24"/>
                <w:lang w:eastAsia="ru-RU" w:bidi="hi-IN"/>
              </w:rPr>
              <w:t xml:space="preserve"> России от 01.06.2009 №290н</w:t>
            </w:r>
          </w:p>
        </w:tc>
        <w:tc>
          <w:tcPr>
            <w:tcW w:w="1461"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BF781C"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BF781C">
              <w:rPr>
                <w:rFonts w:ascii="Times New Roman" w:eastAsia="Times New Roman" w:hAnsi="Times New Roman" w:cs="Times New Roman"/>
                <w:color w:val="000000"/>
                <w:kern w:val="2"/>
                <w:sz w:val="24"/>
                <w:szCs w:val="24"/>
                <w:lang w:eastAsia="ru-RU" w:bidi="hi-IN"/>
              </w:rPr>
              <w:t>1 раз в 2 года</w:t>
            </w:r>
          </w:p>
        </w:tc>
        <w:tc>
          <w:tcPr>
            <w:tcW w:w="1718"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02C62" w:rsidRPr="00BF781C" w:rsidRDefault="00F02C62" w:rsidP="00F02C62">
            <w:pPr>
              <w:suppressAutoHyphens/>
              <w:autoSpaceDE w:val="0"/>
              <w:autoSpaceDN w:val="0"/>
              <w:adjustRightInd w:val="0"/>
              <w:spacing w:after="0"/>
              <w:jc w:val="center"/>
              <w:rPr>
                <w:rFonts w:ascii="Calibri" w:eastAsia="Times New Roman" w:hAnsi="Liberation Serif" w:cs="Times New Roman"/>
                <w:color w:val="000000"/>
                <w:kern w:val="2"/>
                <w:szCs w:val="24"/>
                <w:lang w:eastAsia="ru-RU" w:bidi="hi-IN"/>
              </w:rPr>
            </w:pPr>
            <w:r w:rsidRPr="00BF781C">
              <w:rPr>
                <w:rFonts w:ascii="Times New Roman" w:eastAsia="Times New Roman" w:hAnsi="Times New Roman" w:cs="Times New Roman"/>
                <w:color w:val="000000"/>
                <w:kern w:val="2"/>
                <w:sz w:val="24"/>
                <w:szCs w:val="24"/>
                <w:lang w:eastAsia="ru-RU" w:bidi="hi-IN"/>
              </w:rPr>
              <w:t xml:space="preserve">Заведующий </w:t>
            </w:r>
            <w:proofErr w:type="gramStart"/>
            <w:r w:rsidRPr="00BF781C">
              <w:rPr>
                <w:rFonts w:ascii="Times New Roman" w:eastAsia="Times New Roman" w:hAnsi="Times New Roman" w:cs="Times New Roman"/>
                <w:color w:val="000000"/>
                <w:kern w:val="2"/>
                <w:sz w:val="24"/>
                <w:szCs w:val="24"/>
                <w:lang w:eastAsia="ru-RU" w:bidi="hi-IN"/>
              </w:rPr>
              <w:t>Мотина</w:t>
            </w:r>
            <w:proofErr w:type="gramEnd"/>
            <w:r w:rsidRPr="00BF781C">
              <w:rPr>
                <w:rFonts w:ascii="Times New Roman" w:eastAsia="Times New Roman" w:hAnsi="Times New Roman" w:cs="Times New Roman"/>
                <w:color w:val="000000"/>
                <w:kern w:val="2"/>
                <w:sz w:val="24"/>
                <w:szCs w:val="24"/>
                <w:lang w:eastAsia="ru-RU" w:bidi="hi-IN"/>
              </w:rPr>
              <w:t xml:space="preserve"> Е.А.</w:t>
            </w:r>
          </w:p>
          <w:p w:rsidR="00F636BB" w:rsidRPr="00BF781C" w:rsidRDefault="00F02C62" w:rsidP="00F02C62">
            <w:pPr>
              <w:suppressAutoHyphens/>
              <w:autoSpaceDE w:val="0"/>
              <w:autoSpaceDN w:val="0"/>
              <w:adjustRightInd w:val="0"/>
              <w:spacing w:after="0"/>
              <w:jc w:val="center"/>
              <w:rPr>
                <w:rFonts w:ascii="Calibri" w:eastAsia="Times New Roman" w:hAnsi="Liberation Serif" w:cs="Times New Roman"/>
                <w:color w:val="000000"/>
                <w:kern w:val="2"/>
                <w:szCs w:val="24"/>
                <w:lang w:eastAsia="ru-RU" w:bidi="hi-IN"/>
              </w:rPr>
            </w:pPr>
            <w:r w:rsidRPr="00BF781C">
              <w:rPr>
                <w:rFonts w:ascii="Times New Roman" w:eastAsia="Times New Roman" w:hAnsi="Times New Roman" w:cs="Times New Roman"/>
                <w:color w:val="000000"/>
                <w:kern w:val="2"/>
                <w:sz w:val="24"/>
                <w:szCs w:val="24"/>
                <w:lang w:eastAsia="ru-RU" w:bidi="hi-IN"/>
              </w:rPr>
              <w:t>Завхоз Ильченко Л.И.</w:t>
            </w:r>
          </w:p>
        </w:tc>
        <w:tc>
          <w:tcPr>
            <w:tcW w:w="13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F636BB" w:rsidRPr="00BF781C"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BF781C">
              <w:rPr>
                <w:rFonts w:ascii="Times New Roman" w:eastAsia="Times New Roman" w:hAnsi="Times New Roman" w:cs="Times New Roman"/>
                <w:color w:val="000000"/>
                <w:kern w:val="2"/>
                <w:sz w:val="24"/>
                <w:szCs w:val="24"/>
                <w:lang w:eastAsia="ru-RU" w:bidi="hi-IN"/>
              </w:rPr>
              <w:t>10000,0</w:t>
            </w:r>
          </w:p>
        </w:tc>
      </w:tr>
      <w:tr w:rsidR="00F636BB" w:rsidRPr="00A375C1" w:rsidTr="00F636BB">
        <w:tc>
          <w:tcPr>
            <w:tcW w:w="618"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F636BB" w:rsidRPr="00BF781C" w:rsidRDefault="00F636BB" w:rsidP="00F636BB">
            <w:pPr>
              <w:suppressAutoHyphens/>
              <w:autoSpaceDE w:val="0"/>
              <w:autoSpaceDN w:val="0"/>
              <w:adjustRightInd w:val="0"/>
              <w:spacing w:after="0"/>
              <w:jc w:val="center"/>
              <w:rPr>
                <w:rFonts w:ascii="Times New Roman" w:eastAsia="Times New Roman" w:hAnsi="Times New Roman" w:cs="Times New Roman"/>
                <w:color w:val="000000"/>
                <w:kern w:val="2"/>
                <w:sz w:val="24"/>
                <w:szCs w:val="24"/>
                <w:lang w:eastAsia="ru-RU" w:bidi="hi-IN"/>
              </w:rPr>
            </w:pPr>
          </w:p>
        </w:tc>
        <w:tc>
          <w:tcPr>
            <w:tcW w:w="5070"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BF781C" w:rsidRDefault="00F636BB" w:rsidP="00F636BB">
            <w:pPr>
              <w:tabs>
                <w:tab w:val="left" w:pos="5127"/>
              </w:tabs>
              <w:suppressAutoHyphens/>
              <w:autoSpaceDE w:val="0"/>
              <w:autoSpaceDN w:val="0"/>
              <w:adjustRightInd w:val="0"/>
              <w:jc w:val="both"/>
              <w:rPr>
                <w:rFonts w:ascii="Calibri" w:eastAsia="Times New Roman" w:hAnsi="Liberation Serif" w:cs="Times New Roman"/>
                <w:color w:val="000000"/>
                <w:kern w:val="2"/>
                <w:szCs w:val="24"/>
                <w:lang w:eastAsia="ru-RU" w:bidi="hi-IN"/>
              </w:rPr>
            </w:pPr>
            <w:r w:rsidRPr="00BF781C">
              <w:rPr>
                <w:rFonts w:ascii="Times New Roman" w:eastAsia="Times New Roman" w:hAnsi="Times New Roman" w:cs="Times New Roman"/>
                <w:b/>
                <w:color w:val="000000"/>
                <w:kern w:val="2"/>
                <w:sz w:val="24"/>
                <w:szCs w:val="24"/>
                <w:lang w:eastAsia="ru-RU" w:bidi="hi-IN"/>
              </w:rPr>
              <w:t>Итого:</w:t>
            </w:r>
          </w:p>
        </w:tc>
        <w:tc>
          <w:tcPr>
            <w:tcW w:w="1461"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F636BB" w:rsidRPr="00BF781C" w:rsidRDefault="00F636BB" w:rsidP="00F636BB">
            <w:pPr>
              <w:suppressAutoHyphens/>
              <w:autoSpaceDE w:val="0"/>
              <w:autoSpaceDN w:val="0"/>
              <w:adjustRightInd w:val="0"/>
              <w:spacing w:after="0"/>
              <w:jc w:val="center"/>
              <w:rPr>
                <w:rFonts w:ascii="Times New Roman" w:eastAsia="Times New Roman" w:hAnsi="Times New Roman" w:cs="Times New Roman"/>
                <w:b/>
                <w:color w:val="000000"/>
                <w:kern w:val="2"/>
                <w:sz w:val="24"/>
                <w:szCs w:val="24"/>
                <w:lang w:eastAsia="ru-RU" w:bidi="hi-IN"/>
              </w:rPr>
            </w:pPr>
          </w:p>
        </w:tc>
        <w:tc>
          <w:tcPr>
            <w:tcW w:w="1718"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F636BB" w:rsidRPr="00BF781C" w:rsidRDefault="00F636BB" w:rsidP="00F636BB">
            <w:pPr>
              <w:suppressAutoHyphens/>
              <w:autoSpaceDE w:val="0"/>
              <w:autoSpaceDN w:val="0"/>
              <w:adjustRightInd w:val="0"/>
              <w:spacing w:after="0"/>
              <w:jc w:val="center"/>
              <w:rPr>
                <w:rFonts w:ascii="Times New Roman" w:eastAsia="Times New Roman" w:hAnsi="Times New Roman" w:cs="Times New Roman"/>
                <w:b/>
                <w:color w:val="000000"/>
                <w:kern w:val="2"/>
                <w:sz w:val="24"/>
                <w:szCs w:val="24"/>
                <w:lang w:eastAsia="ru-RU" w:bidi="hi-IN"/>
              </w:rPr>
            </w:pPr>
          </w:p>
        </w:tc>
        <w:tc>
          <w:tcPr>
            <w:tcW w:w="13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F636BB" w:rsidRPr="00BF781C"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BF781C">
              <w:rPr>
                <w:rFonts w:ascii="Times New Roman" w:eastAsia="Times New Roman" w:hAnsi="Times New Roman" w:cs="Times New Roman"/>
                <w:b/>
                <w:color w:val="000000"/>
                <w:kern w:val="2"/>
                <w:sz w:val="24"/>
                <w:szCs w:val="24"/>
                <w:lang w:eastAsia="ru-RU" w:bidi="hi-IN"/>
              </w:rPr>
              <w:t>10 000,0</w:t>
            </w:r>
          </w:p>
        </w:tc>
      </w:tr>
    </w:tbl>
    <w:p w:rsidR="00F636BB" w:rsidRPr="00BF781C"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BF781C">
        <w:rPr>
          <w:rFonts w:ascii="Times New Roman" w:eastAsia="Times New Roman" w:hAnsi="Times New Roman" w:cs="Times New Roman"/>
          <w:b/>
          <w:color w:val="000000"/>
          <w:kern w:val="2"/>
          <w:sz w:val="24"/>
          <w:szCs w:val="24"/>
          <w:lang w:val="en-US" w:eastAsia="ru-RU" w:bidi="hi-IN"/>
        </w:rPr>
        <w:t>Y</w:t>
      </w:r>
      <w:r w:rsidRPr="00BF781C">
        <w:rPr>
          <w:rFonts w:ascii="Times New Roman" w:eastAsia="Times New Roman" w:hAnsi="Times New Roman" w:cs="Times New Roman"/>
          <w:b/>
          <w:color w:val="000000"/>
          <w:kern w:val="2"/>
          <w:sz w:val="24"/>
          <w:szCs w:val="24"/>
          <w:lang w:eastAsia="ru-RU" w:bidi="hi-IN"/>
        </w:rPr>
        <w:t>. Мероприятия по пожарной безопасности</w:t>
      </w:r>
    </w:p>
    <w:tbl>
      <w:tblPr>
        <w:tblW w:w="0" w:type="auto"/>
        <w:tblInd w:w="-25" w:type="dxa"/>
        <w:tblLayout w:type="fixed"/>
        <w:tblCellMar>
          <w:left w:w="0" w:type="dxa"/>
          <w:right w:w="0" w:type="dxa"/>
        </w:tblCellMar>
        <w:tblLook w:val="04A0"/>
      </w:tblPr>
      <w:tblGrid>
        <w:gridCol w:w="600"/>
        <w:gridCol w:w="5073"/>
        <w:gridCol w:w="1492"/>
        <w:gridCol w:w="1680"/>
        <w:gridCol w:w="1360"/>
      </w:tblGrid>
      <w:tr w:rsidR="00F636BB" w:rsidRPr="00A375C1" w:rsidTr="00F636BB">
        <w:tc>
          <w:tcPr>
            <w:tcW w:w="600"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BF781C"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BF781C">
              <w:rPr>
                <w:rFonts w:ascii="Times New Roman" w:eastAsia="Times New Roman" w:hAnsi="Times New Roman" w:cs="Times New Roman"/>
                <w:color w:val="000000"/>
                <w:kern w:val="2"/>
                <w:sz w:val="24"/>
                <w:szCs w:val="24"/>
                <w:lang w:eastAsia="ru-RU" w:bidi="hi-IN"/>
              </w:rPr>
              <w:t>1</w:t>
            </w:r>
          </w:p>
        </w:tc>
        <w:tc>
          <w:tcPr>
            <w:tcW w:w="5073"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BF781C" w:rsidRDefault="00F636BB" w:rsidP="00F636BB">
            <w:pPr>
              <w:suppressAutoHyphens/>
              <w:autoSpaceDE w:val="0"/>
              <w:autoSpaceDN w:val="0"/>
              <w:adjustRightInd w:val="0"/>
              <w:jc w:val="both"/>
              <w:rPr>
                <w:rFonts w:ascii="Calibri" w:eastAsia="Times New Roman" w:hAnsi="Liberation Serif" w:cs="Times New Roman"/>
                <w:color w:val="000000"/>
                <w:kern w:val="2"/>
                <w:szCs w:val="24"/>
                <w:lang w:eastAsia="ru-RU" w:bidi="hi-IN"/>
              </w:rPr>
            </w:pPr>
            <w:r w:rsidRPr="00BF781C">
              <w:rPr>
                <w:rFonts w:ascii="Times New Roman" w:eastAsia="Times New Roman" w:hAnsi="Times New Roman" w:cs="Times New Roman"/>
                <w:color w:val="000000"/>
                <w:kern w:val="2"/>
                <w:sz w:val="24"/>
                <w:szCs w:val="24"/>
                <w:lang w:eastAsia="ru-RU" w:bidi="hi-IN"/>
              </w:rPr>
              <w:t>Разработка, утверждение по согласованию с Советом МБДОУ  инструкции о мерах по пожарной безопасности в соответствии с требованиями ГОСТа 12.07.2004 установившего порядок обеспечения безопасности людей и сохранности материальных ценностей, а также создания условий для успешного тушения пожара.</w:t>
            </w:r>
          </w:p>
        </w:tc>
        <w:tc>
          <w:tcPr>
            <w:tcW w:w="14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BF781C"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BF781C">
              <w:rPr>
                <w:rFonts w:ascii="Times New Roman" w:eastAsia="Times New Roman" w:hAnsi="Times New Roman" w:cs="Times New Roman"/>
                <w:color w:val="000000"/>
                <w:kern w:val="2"/>
                <w:sz w:val="24"/>
                <w:szCs w:val="24"/>
                <w:lang w:eastAsia="ru-RU" w:bidi="hi-IN"/>
              </w:rPr>
              <w:t>1 раз в год</w:t>
            </w:r>
          </w:p>
        </w:tc>
        <w:tc>
          <w:tcPr>
            <w:tcW w:w="1680"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F636BB" w:rsidRPr="00BF781C"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Cs w:val="24"/>
                <w:lang w:eastAsia="ru-RU" w:bidi="hi-IN"/>
              </w:rPr>
            </w:pPr>
          </w:p>
          <w:p w:rsidR="00F02C62" w:rsidRPr="00BF781C" w:rsidRDefault="00F02C62" w:rsidP="00F02C62">
            <w:pPr>
              <w:suppressAutoHyphens/>
              <w:autoSpaceDE w:val="0"/>
              <w:autoSpaceDN w:val="0"/>
              <w:adjustRightInd w:val="0"/>
              <w:spacing w:after="0"/>
              <w:jc w:val="center"/>
              <w:rPr>
                <w:rFonts w:ascii="Calibri" w:eastAsia="Times New Roman" w:hAnsi="Liberation Serif" w:cs="Times New Roman"/>
                <w:color w:val="000000"/>
                <w:kern w:val="2"/>
                <w:szCs w:val="24"/>
                <w:lang w:eastAsia="ru-RU" w:bidi="hi-IN"/>
              </w:rPr>
            </w:pPr>
            <w:r w:rsidRPr="00BF781C">
              <w:rPr>
                <w:rFonts w:ascii="Times New Roman" w:eastAsia="Times New Roman" w:hAnsi="Times New Roman" w:cs="Times New Roman"/>
                <w:color w:val="000000"/>
                <w:kern w:val="2"/>
                <w:sz w:val="24"/>
                <w:szCs w:val="24"/>
                <w:lang w:eastAsia="ru-RU" w:bidi="hi-IN"/>
              </w:rPr>
              <w:t xml:space="preserve">Заведующий </w:t>
            </w:r>
            <w:proofErr w:type="gramStart"/>
            <w:r w:rsidRPr="00BF781C">
              <w:rPr>
                <w:rFonts w:ascii="Times New Roman" w:eastAsia="Times New Roman" w:hAnsi="Times New Roman" w:cs="Times New Roman"/>
                <w:color w:val="000000"/>
                <w:kern w:val="2"/>
                <w:sz w:val="24"/>
                <w:szCs w:val="24"/>
                <w:lang w:eastAsia="ru-RU" w:bidi="hi-IN"/>
              </w:rPr>
              <w:t>Мотина</w:t>
            </w:r>
            <w:proofErr w:type="gramEnd"/>
            <w:r w:rsidRPr="00BF781C">
              <w:rPr>
                <w:rFonts w:ascii="Times New Roman" w:eastAsia="Times New Roman" w:hAnsi="Times New Roman" w:cs="Times New Roman"/>
                <w:color w:val="000000"/>
                <w:kern w:val="2"/>
                <w:sz w:val="24"/>
                <w:szCs w:val="24"/>
                <w:lang w:eastAsia="ru-RU" w:bidi="hi-IN"/>
              </w:rPr>
              <w:t xml:space="preserve"> Е.А.</w:t>
            </w:r>
          </w:p>
          <w:p w:rsidR="00F636BB" w:rsidRPr="00BF781C" w:rsidRDefault="00F02C62" w:rsidP="00F02C62">
            <w:pPr>
              <w:suppressAutoHyphens/>
              <w:autoSpaceDE w:val="0"/>
              <w:autoSpaceDN w:val="0"/>
              <w:adjustRightInd w:val="0"/>
              <w:spacing w:after="0"/>
              <w:jc w:val="center"/>
              <w:rPr>
                <w:rFonts w:ascii="Calibri" w:eastAsia="Times New Roman" w:hAnsi="Liberation Serif" w:cs="Times New Roman"/>
                <w:color w:val="000000"/>
                <w:kern w:val="2"/>
                <w:szCs w:val="24"/>
                <w:lang w:eastAsia="ru-RU" w:bidi="hi-IN"/>
              </w:rPr>
            </w:pPr>
            <w:r w:rsidRPr="00BF781C">
              <w:rPr>
                <w:rFonts w:ascii="Times New Roman" w:eastAsia="Times New Roman" w:hAnsi="Times New Roman" w:cs="Times New Roman"/>
                <w:color w:val="000000"/>
                <w:kern w:val="2"/>
                <w:sz w:val="24"/>
                <w:szCs w:val="24"/>
                <w:lang w:eastAsia="ru-RU" w:bidi="hi-IN"/>
              </w:rPr>
              <w:t>Завхоз Ильченко Л.И.</w:t>
            </w:r>
          </w:p>
        </w:tc>
        <w:tc>
          <w:tcPr>
            <w:tcW w:w="13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636BB" w:rsidRPr="00BF781C" w:rsidRDefault="00F636BB" w:rsidP="00F636BB">
            <w:pPr>
              <w:suppressAutoHyphens/>
              <w:autoSpaceDE w:val="0"/>
              <w:autoSpaceDN w:val="0"/>
              <w:adjustRightInd w:val="0"/>
              <w:spacing w:after="0"/>
              <w:jc w:val="center"/>
              <w:rPr>
                <w:rFonts w:ascii="Times New Roman" w:eastAsia="Times New Roman" w:hAnsi="Times New Roman" w:cs="Times New Roman"/>
                <w:color w:val="000000"/>
                <w:kern w:val="2"/>
                <w:sz w:val="24"/>
                <w:szCs w:val="24"/>
                <w:lang w:eastAsia="ru-RU" w:bidi="hi-IN"/>
              </w:rPr>
            </w:pPr>
          </w:p>
        </w:tc>
      </w:tr>
      <w:tr w:rsidR="00F636BB" w:rsidRPr="00A375C1" w:rsidTr="00F636BB">
        <w:tc>
          <w:tcPr>
            <w:tcW w:w="600"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BF781C"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BF781C">
              <w:rPr>
                <w:rFonts w:ascii="Times New Roman" w:eastAsia="Times New Roman" w:hAnsi="Times New Roman" w:cs="Times New Roman"/>
                <w:color w:val="000000"/>
                <w:kern w:val="2"/>
                <w:sz w:val="24"/>
                <w:szCs w:val="24"/>
                <w:lang w:eastAsia="ru-RU" w:bidi="hi-IN"/>
              </w:rPr>
              <w:t>2</w:t>
            </w:r>
          </w:p>
        </w:tc>
        <w:tc>
          <w:tcPr>
            <w:tcW w:w="5073"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BF781C" w:rsidRDefault="00F636BB" w:rsidP="00F636BB">
            <w:pPr>
              <w:suppressAutoHyphens/>
              <w:autoSpaceDE w:val="0"/>
              <w:autoSpaceDN w:val="0"/>
              <w:adjustRightInd w:val="0"/>
              <w:jc w:val="both"/>
              <w:rPr>
                <w:rFonts w:ascii="Calibri" w:eastAsia="Times New Roman" w:hAnsi="Liberation Serif" w:cs="Times New Roman"/>
                <w:color w:val="000000"/>
                <w:kern w:val="2"/>
                <w:szCs w:val="24"/>
                <w:lang w:eastAsia="ru-RU" w:bidi="hi-IN"/>
              </w:rPr>
            </w:pPr>
            <w:r w:rsidRPr="00BF781C">
              <w:rPr>
                <w:rFonts w:ascii="Times New Roman" w:eastAsia="Times New Roman" w:hAnsi="Times New Roman" w:cs="Times New Roman"/>
                <w:color w:val="000000"/>
                <w:kern w:val="2"/>
                <w:sz w:val="24"/>
                <w:szCs w:val="24"/>
                <w:lang w:eastAsia="ru-RU" w:bidi="hi-IN"/>
              </w:rPr>
              <w:t>Разработка и размещение инструкции и плана – схемы эвакуации людей в случае возникновения пожара.</w:t>
            </w:r>
          </w:p>
        </w:tc>
        <w:tc>
          <w:tcPr>
            <w:tcW w:w="14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BF781C"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BF781C">
              <w:rPr>
                <w:rFonts w:ascii="Times New Roman" w:eastAsia="Times New Roman" w:hAnsi="Times New Roman" w:cs="Times New Roman"/>
                <w:color w:val="000000"/>
                <w:kern w:val="2"/>
                <w:sz w:val="24"/>
                <w:szCs w:val="24"/>
                <w:lang w:eastAsia="ru-RU" w:bidi="hi-IN"/>
              </w:rPr>
              <w:t>1 раз в год</w:t>
            </w:r>
          </w:p>
        </w:tc>
        <w:tc>
          <w:tcPr>
            <w:tcW w:w="1680"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BF781C" w:rsidRDefault="00F02C62" w:rsidP="00F636BB">
            <w:pPr>
              <w:suppressAutoHyphens/>
              <w:autoSpaceDE w:val="0"/>
              <w:autoSpaceDN w:val="0"/>
              <w:adjustRightInd w:val="0"/>
              <w:spacing w:after="0"/>
              <w:jc w:val="center"/>
              <w:rPr>
                <w:rFonts w:ascii="Calibri" w:eastAsia="Times New Roman" w:hAnsi="Liberation Serif" w:cs="Times New Roman"/>
                <w:color w:val="000000"/>
                <w:kern w:val="2"/>
                <w:szCs w:val="24"/>
                <w:lang w:eastAsia="ru-RU" w:bidi="hi-IN"/>
              </w:rPr>
            </w:pPr>
            <w:r w:rsidRPr="00BF781C">
              <w:rPr>
                <w:rFonts w:ascii="Times New Roman" w:eastAsia="Times New Roman" w:hAnsi="Times New Roman" w:cs="Times New Roman"/>
                <w:color w:val="000000"/>
                <w:kern w:val="2"/>
                <w:sz w:val="24"/>
                <w:szCs w:val="24"/>
                <w:lang w:eastAsia="ru-RU" w:bidi="hi-IN"/>
              </w:rPr>
              <w:t>Завхоз Ильченко Л.И.</w:t>
            </w:r>
          </w:p>
        </w:tc>
        <w:tc>
          <w:tcPr>
            <w:tcW w:w="13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636BB" w:rsidRPr="00BF781C" w:rsidRDefault="00BF781C" w:rsidP="00F636BB">
            <w:pPr>
              <w:suppressAutoHyphens/>
              <w:autoSpaceDE w:val="0"/>
              <w:autoSpaceDN w:val="0"/>
              <w:adjustRightInd w:val="0"/>
              <w:spacing w:after="0"/>
              <w:jc w:val="center"/>
              <w:rPr>
                <w:rFonts w:ascii="Times New Roman" w:eastAsia="Times New Roman" w:hAnsi="Times New Roman" w:cs="Times New Roman"/>
                <w:color w:val="000000"/>
                <w:kern w:val="2"/>
                <w:sz w:val="24"/>
                <w:szCs w:val="24"/>
                <w:lang w:eastAsia="ru-RU" w:bidi="hi-IN"/>
              </w:rPr>
            </w:pPr>
            <w:r>
              <w:rPr>
                <w:rFonts w:ascii="Times New Roman" w:eastAsia="Times New Roman" w:hAnsi="Times New Roman" w:cs="Times New Roman"/>
                <w:color w:val="000000"/>
                <w:kern w:val="2"/>
                <w:sz w:val="24"/>
                <w:szCs w:val="24"/>
                <w:lang w:eastAsia="ru-RU" w:bidi="hi-IN"/>
              </w:rPr>
              <w:t>5 500,00</w:t>
            </w:r>
          </w:p>
        </w:tc>
      </w:tr>
      <w:tr w:rsidR="00F636BB" w:rsidRPr="00A375C1" w:rsidTr="00F636BB">
        <w:tc>
          <w:tcPr>
            <w:tcW w:w="600"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BF781C"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BF781C">
              <w:rPr>
                <w:rFonts w:ascii="Times New Roman" w:eastAsia="Times New Roman" w:hAnsi="Times New Roman" w:cs="Times New Roman"/>
                <w:color w:val="000000"/>
                <w:kern w:val="2"/>
                <w:sz w:val="24"/>
                <w:szCs w:val="24"/>
                <w:lang w:eastAsia="ru-RU" w:bidi="hi-IN"/>
              </w:rPr>
              <w:t>3</w:t>
            </w:r>
          </w:p>
        </w:tc>
        <w:tc>
          <w:tcPr>
            <w:tcW w:w="5073"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BF781C" w:rsidRDefault="00F636BB" w:rsidP="00F636BB">
            <w:pPr>
              <w:suppressAutoHyphens/>
              <w:autoSpaceDE w:val="0"/>
              <w:autoSpaceDN w:val="0"/>
              <w:adjustRightInd w:val="0"/>
              <w:jc w:val="both"/>
              <w:rPr>
                <w:rFonts w:ascii="Calibri" w:eastAsia="Times New Roman" w:hAnsi="Liberation Serif" w:cs="Times New Roman"/>
                <w:color w:val="000000"/>
                <w:kern w:val="2"/>
                <w:szCs w:val="24"/>
                <w:lang w:eastAsia="ru-RU" w:bidi="hi-IN"/>
              </w:rPr>
            </w:pPr>
            <w:r w:rsidRPr="00BF781C">
              <w:rPr>
                <w:rFonts w:ascii="Times New Roman" w:eastAsia="Times New Roman" w:hAnsi="Times New Roman" w:cs="Times New Roman"/>
                <w:color w:val="000000"/>
                <w:kern w:val="2"/>
                <w:sz w:val="24"/>
                <w:szCs w:val="24"/>
                <w:lang w:eastAsia="ru-RU" w:bidi="hi-IN"/>
              </w:rPr>
              <w:t>Обеспечение МБДОУ первичными средствами пожаротушения (песок, огнетушители)</w:t>
            </w:r>
          </w:p>
        </w:tc>
        <w:tc>
          <w:tcPr>
            <w:tcW w:w="14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BF781C"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BF781C">
              <w:rPr>
                <w:rFonts w:ascii="Times New Roman" w:eastAsia="Times New Roman" w:hAnsi="Times New Roman" w:cs="Times New Roman"/>
                <w:color w:val="000000"/>
                <w:kern w:val="2"/>
                <w:sz w:val="24"/>
                <w:szCs w:val="24"/>
                <w:lang w:eastAsia="ru-RU" w:bidi="hi-IN"/>
              </w:rPr>
              <w:t>постоянно</w:t>
            </w:r>
          </w:p>
        </w:tc>
        <w:tc>
          <w:tcPr>
            <w:tcW w:w="1680"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BF781C" w:rsidRDefault="00F02C62" w:rsidP="00F636BB">
            <w:pPr>
              <w:suppressAutoHyphens/>
              <w:autoSpaceDE w:val="0"/>
              <w:autoSpaceDN w:val="0"/>
              <w:adjustRightInd w:val="0"/>
              <w:spacing w:after="0"/>
              <w:jc w:val="center"/>
              <w:rPr>
                <w:rFonts w:ascii="Calibri" w:eastAsia="Times New Roman" w:hAnsi="Liberation Serif" w:cs="Times New Roman"/>
                <w:color w:val="000000"/>
                <w:kern w:val="2"/>
                <w:szCs w:val="24"/>
                <w:lang w:eastAsia="ru-RU" w:bidi="hi-IN"/>
              </w:rPr>
            </w:pPr>
            <w:r w:rsidRPr="00BF781C">
              <w:rPr>
                <w:rFonts w:ascii="Times New Roman" w:eastAsia="Times New Roman" w:hAnsi="Times New Roman" w:cs="Times New Roman"/>
                <w:color w:val="000000"/>
                <w:kern w:val="2"/>
                <w:sz w:val="24"/>
                <w:szCs w:val="24"/>
                <w:lang w:eastAsia="ru-RU" w:bidi="hi-IN"/>
              </w:rPr>
              <w:t>Завхоз Ильченко Л.И.</w:t>
            </w:r>
          </w:p>
        </w:tc>
        <w:tc>
          <w:tcPr>
            <w:tcW w:w="13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F636BB" w:rsidRPr="00BF781C" w:rsidRDefault="00BF781C" w:rsidP="00BF781C">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Pr>
                <w:rFonts w:ascii="Times New Roman" w:eastAsia="Times New Roman" w:hAnsi="Times New Roman" w:cs="Times New Roman"/>
                <w:color w:val="000000"/>
                <w:kern w:val="2"/>
                <w:sz w:val="24"/>
                <w:szCs w:val="24"/>
                <w:lang w:eastAsia="ru-RU" w:bidi="hi-IN"/>
              </w:rPr>
              <w:t>25</w:t>
            </w:r>
            <w:r w:rsidR="00F636BB" w:rsidRPr="00BF781C">
              <w:rPr>
                <w:rFonts w:ascii="Times New Roman" w:eastAsia="Times New Roman" w:hAnsi="Times New Roman" w:cs="Times New Roman"/>
                <w:color w:val="000000"/>
                <w:kern w:val="2"/>
                <w:sz w:val="24"/>
                <w:szCs w:val="24"/>
                <w:lang w:eastAsia="ru-RU" w:bidi="hi-IN"/>
              </w:rPr>
              <w:t> 000,0</w:t>
            </w:r>
          </w:p>
        </w:tc>
      </w:tr>
      <w:tr w:rsidR="00F636BB" w:rsidRPr="00A375C1" w:rsidTr="00F636BB">
        <w:tc>
          <w:tcPr>
            <w:tcW w:w="600"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BF781C"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BF781C">
              <w:rPr>
                <w:rFonts w:ascii="Times New Roman" w:eastAsia="Times New Roman" w:hAnsi="Times New Roman" w:cs="Times New Roman"/>
                <w:color w:val="000000"/>
                <w:kern w:val="2"/>
                <w:sz w:val="24"/>
                <w:szCs w:val="24"/>
                <w:lang w:eastAsia="ru-RU" w:bidi="hi-IN"/>
              </w:rPr>
              <w:t>4</w:t>
            </w:r>
          </w:p>
        </w:tc>
        <w:tc>
          <w:tcPr>
            <w:tcW w:w="5073"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BF781C" w:rsidRDefault="00F636BB" w:rsidP="00F636BB">
            <w:pPr>
              <w:suppressAutoHyphens/>
              <w:autoSpaceDE w:val="0"/>
              <w:autoSpaceDN w:val="0"/>
              <w:adjustRightInd w:val="0"/>
              <w:jc w:val="both"/>
              <w:rPr>
                <w:rFonts w:ascii="Calibri" w:eastAsia="Times New Roman" w:hAnsi="Liberation Serif" w:cs="Times New Roman"/>
                <w:color w:val="000000"/>
                <w:kern w:val="2"/>
                <w:szCs w:val="24"/>
                <w:lang w:eastAsia="ru-RU" w:bidi="hi-IN"/>
              </w:rPr>
            </w:pPr>
            <w:r w:rsidRPr="00BF781C">
              <w:rPr>
                <w:rFonts w:ascii="Times New Roman" w:eastAsia="Times New Roman" w:hAnsi="Times New Roman" w:cs="Times New Roman"/>
                <w:color w:val="000000"/>
                <w:kern w:val="2"/>
                <w:sz w:val="24"/>
                <w:szCs w:val="24"/>
                <w:lang w:eastAsia="ru-RU" w:bidi="hi-IN"/>
              </w:rPr>
              <w:t>Организация обучения сотрудников мерам обеспечения пожарной безопасности, особенно при ЧС. Проведение Тренировочных мероприятий по эвакуации персонала и детей.</w:t>
            </w:r>
          </w:p>
        </w:tc>
        <w:tc>
          <w:tcPr>
            <w:tcW w:w="14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BF781C"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BF781C">
              <w:rPr>
                <w:rFonts w:ascii="Times New Roman" w:eastAsia="Times New Roman" w:hAnsi="Times New Roman" w:cs="Times New Roman"/>
                <w:color w:val="000000"/>
                <w:kern w:val="2"/>
                <w:sz w:val="24"/>
                <w:szCs w:val="24"/>
                <w:lang w:eastAsia="ru-RU" w:bidi="hi-IN"/>
              </w:rPr>
              <w:t>1 раз в квартал</w:t>
            </w:r>
          </w:p>
        </w:tc>
        <w:tc>
          <w:tcPr>
            <w:tcW w:w="1680"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BF781C" w:rsidRDefault="00F02C62" w:rsidP="00F636BB">
            <w:pPr>
              <w:suppressAutoHyphens/>
              <w:autoSpaceDE w:val="0"/>
              <w:autoSpaceDN w:val="0"/>
              <w:adjustRightInd w:val="0"/>
              <w:spacing w:after="0"/>
              <w:jc w:val="center"/>
              <w:rPr>
                <w:rFonts w:ascii="Calibri" w:eastAsia="Times New Roman" w:hAnsi="Liberation Serif" w:cs="Times New Roman"/>
                <w:color w:val="000000"/>
                <w:kern w:val="2"/>
                <w:szCs w:val="24"/>
                <w:lang w:eastAsia="ru-RU" w:bidi="hi-IN"/>
              </w:rPr>
            </w:pPr>
            <w:r w:rsidRPr="00BF781C">
              <w:rPr>
                <w:rFonts w:ascii="Times New Roman" w:eastAsia="Times New Roman" w:hAnsi="Times New Roman" w:cs="Times New Roman"/>
                <w:color w:val="000000"/>
                <w:kern w:val="2"/>
                <w:sz w:val="24"/>
                <w:szCs w:val="24"/>
                <w:lang w:eastAsia="ru-RU" w:bidi="hi-IN"/>
              </w:rPr>
              <w:t>Завхоз Ильченко Л.И.</w:t>
            </w:r>
          </w:p>
        </w:tc>
        <w:tc>
          <w:tcPr>
            <w:tcW w:w="13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636BB" w:rsidRPr="00A375C1" w:rsidRDefault="00F636BB" w:rsidP="00F636BB">
            <w:pPr>
              <w:suppressAutoHyphens/>
              <w:autoSpaceDE w:val="0"/>
              <w:autoSpaceDN w:val="0"/>
              <w:adjustRightInd w:val="0"/>
              <w:jc w:val="center"/>
              <w:rPr>
                <w:rFonts w:ascii="Calibri" w:eastAsia="Times New Roman" w:hAnsi="Liberation Serif" w:cs="Times New Roman"/>
                <w:color w:val="000000"/>
                <w:kern w:val="2"/>
                <w:szCs w:val="24"/>
                <w:highlight w:val="yellow"/>
                <w:lang w:eastAsia="ru-RU" w:bidi="hi-IN"/>
              </w:rPr>
            </w:pPr>
          </w:p>
        </w:tc>
      </w:tr>
      <w:tr w:rsidR="00F636BB" w:rsidRPr="00A375C1" w:rsidTr="00F636BB">
        <w:tc>
          <w:tcPr>
            <w:tcW w:w="600"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BF781C"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BF781C">
              <w:rPr>
                <w:rFonts w:ascii="Times New Roman" w:eastAsia="Times New Roman" w:hAnsi="Times New Roman" w:cs="Times New Roman"/>
                <w:color w:val="000000"/>
                <w:kern w:val="2"/>
                <w:sz w:val="24"/>
                <w:szCs w:val="24"/>
                <w:lang w:eastAsia="ru-RU" w:bidi="hi-IN"/>
              </w:rPr>
              <w:t>5</w:t>
            </w:r>
          </w:p>
        </w:tc>
        <w:tc>
          <w:tcPr>
            <w:tcW w:w="5073"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BF781C" w:rsidRDefault="00F636BB" w:rsidP="00F636BB">
            <w:pPr>
              <w:suppressAutoHyphens/>
              <w:autoSpaceDE w:val="0"/>
              <w:autoSpaceDN w:val="0"/>
              <w:adjustRightInd w:val="0"/>
              <w:jc w:val="both"/>
              <w:rPr>
                <w:rFonts w:ascii="Calibri" w:eastAsia="Times New Roman" w:hAnsi="Liberation Serif" w:cs="Times New Roman"/>
                <w:color w:val="000000"/>
                <w:kern w:val="2"/>
                <w:szCs w:val="24"/>
                <w:lang w:eastAsia="ru-RU" w:bidi="hi-IN"/>
              </w:rPr>
            </w:pPr>
            <w:r w:rsidRPr="00BF781C">
              <w:rPr>
                <w:rFonts w:ascii="Times New Roman" w:eastAsia="Times New Roman" w:hAnsi="Times New Roman" w:cs="Times New Roman"/>
                <w:color w:val="000000"/>
                <w:kern w:val="2"/>
                <w:sz w:val="24"/>
                <w:szCs w:val="24"/>
                <w:lang w:eastAsia="ru-RU" w:bidi="hi-IN"/>
              </w:rPr>
              <w:t>Обеспечение огнезащиты деревянных конструкций кровли.</w:t>
            </w:r>
          </w:p>
        </w:tc>
        <w:tc>
          <w:tcPr>
            <w:tcW w:w="1492"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F636BB" w:rsidRPr="00BF781C"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Cs w:val="24"/>
                <w:lang w:eastAsia="ru-RU" w:bidi="hi-IN"/>
              </w:rPr>
            </w:pPr>
          </w:p>
        </w:tc>
        <w:tc>
          <w:tcPr>
            <w:tcW w:w="1680"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B669BC" w:rsidRPr="00BF781C" w:rsidRDefault="00B669BC" w:rsidP="00B669BC">
            <w:pPr>
              <w:suppressAutoHyphens/>
              <w:autoSpaceDE w:val="0"/>
              <w:autoSpaceDN w:val="0"/>
              <w:adjustRightInd w:val="0"/>
              <w:spacing w:after="0"/>
              <w:jc w:val="center"/>
              <w:rPr>
                <w:rFonts w:ascii="Calibri" w:eastAsia="Times New Roman" w:hAnsi="Liberation Serif" w:cs="Times New Roman"/>
                <w:color w:val="000000"/>
                <w:kern w:val="2"/>
                <w:szCs w:val="24"/>
                <w:lang w:eastAsia="ru-RU" w:bidi="hi-IN"/>
              </w:rPr>
            </w:pPr>
            <w:r w:rsidRPr="00BF781C">
              <w:rPr>
                <w:rFonts w:ascii="Times New Roman" w:eastAsia="Times New Roman" w:hAnsi="Times New Roman" w:cs="Times New Roman"/>
                <w:color w:val="000000"/>
                <w:kern w:val="2"/>
                <w:sz w:val="24"/>
                <w:szCs w:val="24"/>
                <w:lang w:eastAsia="ru-RU" w:bidi="hi-IN"/>
              </w:rPr>
              <w:t xml:space="preserve">Заведующий </w:t>
            </w:r>
            <w:proofErr w:type="gramStart"/>
            <w:r w:rsidRPr="00BF781C">
              <w:rPr>
                <w:rFonts w:ascii="Times New Roman" w:eastAsia="Times New Roman" w:hAnsi="Times New Roman" w:cs="Times New Roman"/>
                <w:color w:val="000000"/>
                <w:kern w:val="2"/>
                <w:sz w:val="24"/>
                <w:szCs w:val="24"/>
                <w:lang w:eastAsia="ru-RU" w:bidi="hi-IN"/>
              </w:rPr>
              <w:t>Мотина</w:t>
            </w:r>
            <w:proofErr w:type="gramEnd"/>
            <w:r w:rsidRPr="00BF781C">
              <w:rPr>
                <w:rFonts w:ascii="Times New Roman" w:eastAsia="Times New Roman" w:hAnsi="Times New Roman" w:cs="Times New Roman"/>
                <w:color w:val="000000"/>
                <w:kern w:val="2"/>
                <w:sz w:val="24"/>
                <w:szCs w:val="24"/>
                <w:lang w:eastAsia="ru-RU" w:bidi="hi-IN"/>
              </w:rPr>
              <w:t xml:space="preserve"> Е.А.</w:t>
            </w:r>
          </w:p>
          <w:p w:rsidR="00F636BB" w:rsidRPr="00BF781C"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Cs w:val="24"/>
                <w:lang w:eastAsia="ru-RU" w:bidi="hi-IN"/>
              </w:rPr>
            </w:pPr>
          </w:p>
        </w:tc>
        <w:tc>
          <w:tcPr>
            <w:tcW w:w="13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636BB" w:rsidRPr="00BF781C" w:rsidRDefault="00BF781C" w:rsidP="00F636BB">
            <w:pPr>
              <w:suppressAutoHyphens/>
              <w:autoSpaceDE w:val="0"/>
              <w:autoSpaceDN w:val="0"/>
              <w:adjustRightInd w:val="0"/>
              <w:jc w:val="center"/>
              <w:rPr>
                <w:rFonts w:ascii="Times New Roman" w:eastAsia="Times New Roman" w:hAnsi="Times New Roman" w:cs="Times New Roman"/>
                <w:color w:val="000000"/>
                <w:kern w:val="2"/>
                <w:sz w:val="24"/>
                <w:szCs w:val="24"/>
                <w:highlight w:val="yellow"/>
                <w:lang w:eastAsia="ru-RU" w:bidi="hi-IN"/>
              </w:rPr>
            </w:pPr>
            <w:r w:rsidRPr="00BF781C">
              <w:rPr>
                <w:rFonts w:ascii="Times New Roman" w:eastAsia="Times New Roman" w:hAnsi="Times New Roman" w:cs="Times New Roman"/>
                <w:color w:val="000000"/>
                <w:kern w:val="2"/>
                <w:sz w:val="24"/>
                <w:szCs w:val="24"/>
                <w:lang w:eastAsia="ru-RU" w:bidi="hi-IN"/>
              </w:rPr>
              <w:t>80 500,00</w:t>
            </w:r>
          </w:p>
        </w:tc>
      </w:tr>
      <w:tr w:rsidR="00F636BB" w:rsidRPr="00BF781C" w:rsidTr="00F636BB">
        <w:tc>
          <w:tcPr>
            <w:tcW w:w="600"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BF781C"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BF781C">
              <w:rPr>
                <w:rFonts w:ascii="Times New Roman" w:eastAsia="Times New Roman" w:hAnsi="Times New Roman" w:cs="Times New Roman"/>
                <w:color w:val="000000"/>
                <w:kern w:val="2"/>
                <w:sz w:val="24"/>
                <w:szCs w:val="24"/>
                <w:lang w:eastAsia="ru-RU" w:bidi="hi-IN"/>
              </w:rPr>
              <w:t>6</w:t>
            </w:r>
          </w:p>
        </w:tc>
        <w:tc>
          <w:tcPr>
            <w:tcW w:w="5073"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BF781C" w:rsidRDefault="00F636BB" w:rsidP="00F636BB">
            <w:pPr>
              <w:suppressAutoHyphens/>
              <w:autoSpaceDE w:val="0"/>
              <w:autoSpaceDN w:val="0"/>
              <w:adjustRightInd w:val="0"/>
              <w:jc w:val="both"/>
              <w:rPr>
                <w:rFonts w:ascii="Calibri" w:eastAsia="Times New Roman" w:hAnsi="Liberation Serif" w:cs="Times New Roman"/>
                <w:color w:val="000000"/>
                <w:kern w:val="2"/>
                <w:szCs w:val="24"/>
                <w:lang w:eastAsia="ru-RU" w:bidi="hi-IN"/>
              </w:rPr>
            </w:pPr>
            <w:r w:rsidRPr="00BF781C">
              <w:rPr>
                <w:rFonts w:ascii="Times New Roman" w:eastAsia="Times New Roman" w:hAnsi="Times New Roman" w:cs="Times New Roman"/>
                <w:color w:val="000000"/>
                <w:kern w:val="2"/>
                <w:sz w:val="24"/>
                <w:szCs w:val="24"/>
                <w:lang w:eastAsia="ru-RU" w:bidi="hi-IN"/>
              </w:rPr>
              <w:t>Освобождение запасных эвакуационных выходов от захламления ненужными предметами.</w:t>
            </w:r>
          </w:p>
        </w:tc>
        <w:tc>
          <w:tcPr>
            <w:tcW w:w="14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BF781C" w:rsidRDefault="00F636BB" w:rsidP="00F636BB">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sidRPr="00BF781C">
              <w:rPr>
                <w:rFonts w:ascii="Times New Roman" w:eastAsia="Times New Roman" w:hAnsi="Times New Roman" w:cs="Times New Roman"/>
                <w:color w:val="000000"/>
                <w:kern w:val="2"/>
                <w:sz w:val="24"/>
                <w:szCs w:val="24"/>
                <w:lang w:eastAsia="ru-RU" w:bidi="hi-IN"/>
              </w:rPr>
              <w:t>Постоянно</w:t>
            </w:r>
          </w:p>
        </w:tc>
        <w:tc>
          <w:tcPr>
            <w:tcW w:w="1680"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BF781C" w:rsidRDefault="00B669BC" w:rsidP="00F636BB">
            <w:pPr>
              <w:suppressAutoHyphens/>
              <w:autoSpaceDE w:val="0"/>
              <w:autoSpaceDN w:val="0"/>
              <w:adjustRightInd w:val="0"/>
              <w:spacing w:after="0"/>
              <w:jc w:val="center"/>
              <w:rPr>
                <w:rFonts w:ascii="Calibri" w:eastAsia="Times New Roman" w:hAnsi="Liberation Serif" w:cs="Times New Roman"/>
                <w:color w:val="000000"/>
                <w:kern w:val="2"/>
                <w:szCs w:val="24"/>
                <w:lang w:eastAsia="ru-RU" w:bidi="hi-IN"/>
              </w:rPr>
            </w:pPr>
            <w:r w:rsidRPr="00BF781C">
              <w:rPr>
                <w:rFonts w:ascii="Times New Roman" w:eastAsia="Times New Roman" w:hAnsi="Times New Roman" w:cs="Times New Roman"/>
                <w:color w:val="000000"/>
                <w:kern w:val="2"/>
                <w:sz w:val="24"/>
                <w:szCs w:val="24"/>
                <w:lang w:eastAsia="ru-RU" w:bidi="hi-IN"/>
              </w:rPr>
              <w:t>Завхоз Ильченко Л.И.</w:t>
            </w:r>
          </w:p>
        </w:tc>
        <w:tc>
          <w:tcPr>
            <w:tcW w:w="13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636BB" w:rsidRPr="00BF781C" w:rsidRDefault="00F636BB" w:rsidP="00F636BB">
            <w:pPr>
              <w:suppressAutoHyphens/>
              <w:autoSpaceDE w:val="0"/>
              <w:autoSpaceDN w:val="0"/>
              <w:adjustRightInd w:val="0"/>
              <w:spacing w:after="0"/>
              <w:jc w:val="center"/>
              <w:rPr>
                <w:rFonts w:ascii="Times New Roman" w:eastAsia="Times New Roman" w:hAnsi="Times New Roman" w:cs="Times New Roman"/>
                <w:color w:val="000000"/>
                <w:kern w:val="2"/>
                <w:sz w:val="24"/>
                <w:szCs w:val="24"/>
                <w:lang w:eastAsia="ru-RU" w:bidi="hi-IN"/>
              </w:rPr>
            </w:pPr>
          </w:p>
        </w:tc>
      </w:tr>
      <w:tr w:rsidR="00F636BB" w:rsidRPr="00F636BB" w:rsidTr="00F636BB">
        <w:tc>
          <w:tcPr>
            <w:tcW w:w="600"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F636BB" w:rsidRPr="00BF781C" w:rsidRDefault="00F636BB" w:rsidP="00F636BB">
            <w:pPr>
              <w:suppressAutoHyphens/>
              <w:autoSpaceDE w:val="0"/>
              <w:autoSpaceDN w:val="0"/>
              <w:adjustRightInd w:val="0"/>
              <w:spacing w:after="0"/>
              <w:jc w:val="center"/>
              <w:rPr>
                <w:rFonts w:ascii="Times New Roman" w:eastAsia="Times New Roman" w:hAnsi="Times New Roman" w:cs="Times New Roman"/>
                <w:b/>
                <w:color w:val="000000"/>
                <w:kern w:val="2"/>
                <w:sz w:val="24"/>
                <w:szCs w:val="24"/>
                <w:lang w:eastAsia="ru-RU" w:bidi="hi-IN"/>
              </w:rPr>
            </w:pPr>
          </w:p>
        </w:tc>
        <w:tc>
          <w:tcPr>
            <w:tcW w:w="5073"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BF781C" w:rsidRDefault="00F636BB" w:rsidP="00F636BB">
            <w:pPr>
              <w:suppressAutoHyphens/>
              <w:autoSpaceDE w:val="0"/>
              <w:autoSpaceDN w:val="0"/>
              <w:adjustRightInd w:val="0"/>
              <w:jc w:val="both"/>
              <w:rPr>
                <w:rFonts w:ascii="Calibri" w:eastAsia="Times New Roman" w:hAnsi="Liberation Serif" w:cs="Times New Roman"/>
                <w:color w:val="000000"/>
                <w:kern w:val="2"/>
                <w:szCs w:val="24"/>
                <w:lang w:eastAsia="ru-RU" w:bidi="hi-IN"/>
              </w:rPr>
            </w:pPr>
            <w:r w:rsidRPr="00BF781C">
              <w:rPr>
                <w:rFonts w:ascii="Times New Roman" w:eastAsia="Times New Roman" w:hAnsi="Times New Roman" w:cs="Times New Roman"/>
                <w:b/>
                <w:color w:val="000000"/>
                <w:kern w:val="2"/>
                <w:sz w:val="24"/>
                <w:szCs w:val="24"/>
                <w:lang w:eastAsia="ru-RU" w:bidi="hi-IN"/>
              </w:rPr>
              <w:t>Итого:</w:t>
            </w:r>
          </w:p>
        </w:tc>
        <w:tc>
          <w:tcPr>
            <w:tcW w:w="1492"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F636BB" w:rsidRPr="00BF781C" w:rsidRDefault="00F636BB" w:rsidP="00F636BB">
            <w:pPr>
              <w:suppressAutoHyphens/>
              <w:autoSpaceDE w:val="0"/>
              <w:autoSpaceDN w:val="0"/>
              <w:adjustRightInd w:val="0"/>
              <w:spacing w:after="0"/>
              <w:jc w:val="center"/>
              <w:rPr>
                <w:rFonts w:ascii="Times New Roman" w:eastAsia="Times New Roman" w:hAnsi="Times New Roman" w:cs="Times New Roman"/>
                <w:b/>
                <w:color w:val="000000"/>
                <w:kern w:val="2"/>
                <w:sz w:val="24"/>
                <w:szCs w:val="24"/>
                <w:lang w:eastAsia="ru-RU" w:bidi="hi-IN"/>
              </w:rPr>
            </w:pPr>
          </w:p>
        </w:tc>
        <w:tc>
          <w:tcPr>
            <w:tcW w:w="1680"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F636BB" w:rsidRPr="00BF781C" w:rsidRDefault="00F636BB" w:rsidP="00F636BB">
            <w:pPr>
              <w:suppressAutoHyphens/>
              <w:autoSpaceDE w:val="0"/>
              <w:autoSpaceDN w:val="0"/>
              <w:adjustRightInd w:val="0"/>
              <w:spacing w:after="0"/>
              <w:jc w:val="center"/>
              <w:rPr>
                <w:rFonts w:ascii="Times New Roman" w:eastAsia="Times New Roman" w:hAnsi="Times New Roman" w:cs="Times New Roman"/>
                <w:b/>
                <w:color w:val="000000"/>
                <w:kern w:val="2"/>
                <w:sz w:val="24"/>
                <w:szCs w:val="24"/>
                <w:lang w:eastAsia="ru-RU" w:bidi="hi-IN"/>
              </w:rPr>
            </w:pPr>
          </w:p>
        </w:tc>
        <w:tc>
          <w:tcPr>
            <w:tcW w:w="13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F636BB" w:rsidRPr="00F636BB" w:rsidRDefault="00BF781C" w:rsidP="00BF781C">
            <w:pPr>
              <w:suppressAutoHyphens/>
              <w:autoSpaceDE w:val="0"/>
              <w:autoSpaceDN w:val="0"/>
              <w:adjustRightInd w:val="0"/>
              <w:jc w:val="center"/>
              <w:rPr>
                <w:rFonts w:ascii="Calibri" w:eastAsia="Times New Roman" w:hAnsi="Liberation Serif" w:cs="Times New Roman"/>
                <w:color w:val="000000"/>
                <w:kern w:val="2"/>
                <w:szCs w:val="24"/>
                <w:lang w:eastAsia="ru-RU" w:bidi="hi-IN"/>
              </w:rPr>
            </w:pPr>
            <w:r>
              <w:rPr>
                <w:rFonts w:ascii="Times New Roman" w:eastAsia="Times New Roman" w:hAnsi="Times New Roman" w:cs="Times New Roman"/>
                <w:b/>
                <w:color w:val="000000"/>
                <w:kern w:val="2"/>
                <w:sz w:val="24"/>
                <w:szCs w:val="24"/>
                <w:lang w:eastAsia="ru-RU" w:bidi="hi-IN"/>
              </w:rPr>
              <w:t>111</w:t>
            </w:r>
            <w:r w:rsidR="00F636BB" w:rsidRPr="00BF781C">
              <w:rPr>
                <w:rFonts w:ascii="Times New Roman" w:eastAsia="Times New Roman" w:hAnsi="Times New Roman" w:cs="Times New Roman"/>
                <w:b/>
                <w:color w:val="000000"/>
                <w:kern w:val="2"/>
                <w:sz w:val="24"/>
                <w:szCs w:val="24"/>
                <w:lang w:eastAsia="ru-RU" w:bidi="hi-IN"/>
              </w:rPr>
              <w:t xml:space="preserve"> </w:t>
            </w:r>
            <w:r>
              <w:rPr>
                <w:rFonts w:ascii="Times New Roman" w:eastAsia="Times New Roman" w:hAnsi="Times New Roman" w:cs="Times New Roman"/>
                <w:b/>
                <w:color w:val="000000"/>
                <w:kern w:val="2"/>
                <w:sz w:val="24"/>
                <w:szCs w:val="24"/>
                <w:lang w:eastAsia="ru-RU" w:bidi="hi-IN"/>
              </w:rPr>
              <w:t>0</w:t>
            </w:r>
            <w:r w:rsidR="00F636BB" w:rsidRPr="00BF781C">
              <w:rPr>
                <w:rFonts w:ascii="Times New Roman" w:eastAsia="Times New Roman" w:hAnsi="Times New Roman" w:cs="Times New Roman"/>
                <w:b/>
                <w:color w:val="000000"/>
                <w:kern w:val="2"/>
                <w:sz w:val="24"/>
                <w:szCs w:val="24"/>
                <w:lang w:eastAsia="ru-RU" w:bidi="hi-IN"/>
              </w:rPr>
              <w:t>00,0</w:t>
            </w:r>
          </w:p>
        </w:tc>
      </w:tr>
    </w:tbl>
    <w:p w:rsidR="00F636BB" w:rsidRPr="00F636BB" w:rsidRDefault="00F636BB" w:rsidP="00F636BB">
      <w:pPr>
        <w:suppressAutoHyphens/>
        <w:autoSpaceDE w:val="0"/>
        <w:autoSpaceDN w:val="0"/>
        <w:adjustRightInd w:val="0"/>
        <w:spacing w:after="0"/>
        <w:jc w:val="center"/>
        <w:rPr>
          <w:rFonts w:ascii="Times New Roman" w:eastAsia="Times New Roman" w:hAnsi="Times New Roman" w:cs="Times New Roman"/>
          <w:b/>
          <w:color w:val="000000"/>
          <w:kern w:val="2"/>
          <w:sz w:val="24"/>
          <w:szCs w:val="24"/>
          <w:lang w:eastAsia="ru-RU" w:bidi="hi-IN"/>
        </w:rPr>
      </w:pPr>
    </w:p>
    <w:p w:rsidR="00F636BB" w:rsidRPr="00F636BB" w:rsidRDefault="00F636BB" w:rsidP="00F636BB">
      <w:pPr>
        <w:suppressAutoHyphens/>
        <w:autoSpaceDE w:val="0"/>
        <w:autoSpaceDN w:val="0"/>
        <w:adjustRightInd w:val="0"/>
        <w:rPr>
          <w:rFonts w:ascii="Calibri" w:eastAsia="Times New Roman" w:hAnsi="Liberation Serif" w:cs="Times New Roman"/>
          <w:color w:val="000000"/>
          <w:kern w:val="2"/>
          <w:szCs w:val="24"/>
          <w:lang w:eastAsia="ru-RU" w:bidi="hi-IN"/>
        </w:rPr>
      </w:pPr>
      <w:r w:rsidRPr="00F636BB">
        <w:rPr>
          <w:rFonts w:ascii="Calibri" w:eastAsia="Times New Roman" w:hAnsi="Liberation Serif" w:cs="Times New Roman"/>
          <w:color w:val="000000"/>
          <w:kern w:val="2"/>
          <w:szCs w:val="24"/>
          <w:lang w:eastAsia="ru-RU" w:bidi="hi-IN"/>
        </w:rPr>
        <w:t xml:space="preserve">     </w:t>
      </w:r>
    </w:p>
    <w:p w:rsidR="00F636BB" w:rsidRPr="00F636BB" w:rsidRDefault="00F636BB" w:rsidP="00F636BB">
      <w:pPr>
        <w:suppressAutoHyphens/>
        <w:autoSpaceDE w:val="0"/>
        <w:autoSpaceDN w:val="0"/>
        <w:adjustRightInd w:val="0"/>
        <w:spacing w:after="0"/>
        <w:rPr>
          <w:rFonts w:ascii="Calibri" w:eastAsia="Times New Roman" w:hAnsi="Liberation Serif" w:cs="Times New Roman"/>
          <w:color w:val="000000"/>
          <w:kern w:val="2"/>
          <w:szCs w:val="24"/>
          <w:lang w:eastAsia="ru-RU" w:bidi="hi-IN"/>
        </w:rPr>
      </w:pPr>
    </w:p>
    <w:p w:rsidR="00A375C1" w:rsidRDefault="00A375C1" w:rsidP="00B669BC">
      <w:pPr>
        <w:suppressAutoHyphens/>
        <w:autoSpaceDE w:val="0"/>
        <w:autoSpaceDN w:val="0"/>
        <w:adjustRightInd w:val="0"/>
        <w:rPr>
          <w:rFonts w:ascii="Times New Roman" w:eastAsia="Times New Roman" w:hAnsi="Times New Roman" w:cs="Times New Roman"/>
          <w:color w:val="000000"/>
          <w:kern w:val="2"/>
          <w:sz w:val="24"/>
          <w:szCs w:val="24"/>
          <w:lang w:eastAsia="ru-RU" w:bidi="hi-IN"/>
        </w:rPr>
      </w:pPr>
    </w:p>
    <w:p w:rsidR="00BF781C" w:rsidRDefault="00BF781C" w:rsidP="00B669BC">
      <w:pPr>
        <w:suppressAutoHyphens/>
        <w:autoSpaceDE w:val="0"/>
        <w:autoSpaceDN w:val="0"/>
        <w:adjustRightInd w:val="0"/>
        <w:rPr>
          <w:rFonts w:ascii="Times New Roman" w:eastAsia="Times New Roman" w:hAnsi="Times New Roman" w:cs="Times New Roman"/>
          <w:color w:val="000000"/>
          <w:kern w:val="2"/>
          <w:sz w:val="24"/>
          <w:szCs w:val="24"/>
          <w:lang w:eastAsia="ru-RU" w:bidi="hi-IN"/>
        </w:rPr>
      </w:pPr>
    </w:p>
    <w:p w:rsidR="00BF781C" w:rsidRDefault="00BF781C" w:rsidP="00B669BC">
      <w:pPr>
        <w:suppressAutoHyphens/>
        <w:autoSpaceDE w:val="0"/>
        <w:autoSpaceDN w:val="0"/>
        <w:adjustRightInd w:val="0"/>
        <w:rPr>
          <w:rFonts w:ascii="Times New Roman" w:eastAsia="Times New Roman" w:hAnsi="Times New Roman" w:cs="Times New Roman"/>
          <w:color w:val="000000"/>
          <w:kern w:val="2"/>
          <w:sz w:val="24"/>
          <w:szCs w:val="24"/>
          <w:lang w:eastAsia="ru-RU" w:bidi="hi-IN"/>
        </w:rPr>
      </w:pPr>
    </w:p>
    <w:p w:rsidR="00BF781C" w:rsidRDefault="00BF781C" w:rsidP="00B669BC">
      <w:pPr>
        <w:suppressAutoHyphens/>
        <w:autoSpaceDE w:val="0"/>
        <w:autoSpaceDN w:val="0"/>
        <w:adjustRightInd w:val="0"/>
        <w:rPr>
          <w:rFonts w:ascii="Times New Roman" w:eastAsia="Times New Roman" w:hAnsi="Times New Roman" w:cs="Times New Roman"/>
          <w:color w:val="000000"/>
          <w:kern w:val="2"/>
          <w:sz w:val="24"/>
          <w:szCs w:val="24"/>
          <w:lang w:eastAsia="ru-RU" w:bidi="hi-IN"/>
        </w:rPr>
      </w:pPr>
    </w:p>
    <w:p w:rsidR="00BF781C" w:rsidRDefault="00BF781C" w:rsidP="00B669BC">
      <w:pPr>
        <w:suppressAutoHyphens/>
        <w:autoSpaceDE w:val="0"/>
        <w:autoSpaceDN w:val="0"/>
        <w:adjustRightInd w:val="0"/>
        <w:rPr>
          <w:rFonts w:ascii="Times New Roman" w:eastAsia="Times New Roman" w:hAnsi="Times New Roman" w:cs="Times New Roman"/>
          <w:color w:val="000000"/>
          <w:kern w:val="2"/>
          <w:sz w:val="24"/>
          <w:szCs w:val="24"/>
          <w:lang w:eastAsia="ru-RU" w:bidi="hi-IN"/>
        </w:rPr>
      </w:pPr>
    </w:p>
    <w:p w:rsidR="00BF781C" w:rsidRDefault="00BF781C" w:rsidP="00B669BC">
      <w:pPr>
        <w:suppressAutoHyphens/>
        <w:autoSpaceDE w:val="0"/>
        <w:autoSpaceDN w:val="0"/>
        <w:adjustRightInd w:val="0"/>
        <w:rPr>
          <w:rFonts w:ascii="Times New Roman" w:eastAsia="Times New Roman" w:hAnsi="Times New Roman" w:cs="Times New Roman"/>
          <w:color w:val="000000"/>
          <w:kern w:val="2"/>
          <w:sz w:val="24"/>
          <w:szCs w:val="24"/>
          <w:lang w:eastAsia="ru-RU" w:bidi="hi-IN"/>
        </w:rPr>
      </w:pPr>
    </w:p>
    <w:p w:rsidR="00BF781C" w:rsidRDefault="00BF781C" w:rsidP="00B669BC">
      <w:pPr>
        <w:suppressAutoHyphens/>
        <w:autoSpaceDE w:val="0"/>
        <w:autoSpaceDN w:val="0"/>
        <w:adjustRightInd w:val="0"/>
        <w:rPr>
          <w:rFonts w:ascii="Times New Roman" w:eastAsia="Times New Roman" w:hAnsi="Times New Roman" w:cs="Times New Roman"/>
          <w:color w:val="000000"/>
          <w:kern w:val="2"/>
          <w:sz w:val="24"/>
          <w:szCs w:val="24"/>
          <w:lang w:eastAsia="ru-RU" w:bidi="hi-IN"/>
        </w:rPr>
      </w:pPr>
    </w:p>
    <w:p w:rsidR="00BF781C" w:rsidRDefault="00BF781C" w:rsidP="00B669BC">
      <w:pPr>
        <w:suppressAutoHyphens/>
        <w:autoSpaceDE w:val="0"/>
        <w:autoSpaceDN w:val="0"/>
        <w:adjustRightInd w:val="0"/>
        <w:rPr>
          <w:rFonts w:ascii="Times New Roman" w:eastAsia="Times New Roman" w:hAnsi="Times New Roman" w:cs="Times New Roman"/>
          <w:color w:val="000000"/>
          <w:kern w:val="2"/>
          <w:sz w:val="24"/>
          <w:szCs w:val="24"/>
          <w:lang w:eastAsia="ru-RU" w:bidi="hi-IN"/>
        </w:rPr>
      </w:pPr>
    </w:p>
    <w:p w:rsidR="00BF781C" w:rsidRDefault="00BF781C" w:rsidP="00B669BC">
      <w:pPr>
        <w:suppressAutoHyphens/>
        <w:autoSpaceDE w:val="0"/>
        <w:autoSpaceDN w:val="0"/>
        <w:adjustRightInd w:val="0"/>
        <w:rPr>
          <w:rFonts w:ascii="Times New Roman" w:eastAsia="Times New Roman" w:hAnsi="Times New Roman" w:cs="Times New Roman"/>
          <w:color w:val="000000"/>
          <w:kern w:val="2"/>
          <w:sz w:val="24"/>
          <w:szCs w:val="24"/>
          <w:lang w:eastAsia="ru-RU" w:bidi="hi-IN"/>
        </w:rPr>
      </w:pPr>
    </w:p>
    <w:p w:rsidR="00BF781C" w:rsidRDefault="00BF781C" w:rsidP="00B669BC">
      <w:pPr>
        <w:suppressAutoHyphens/>
        <w:autoSpaceDE w:val="0"/>
        <w:autoSpaceDN w:val="0"/>
        <w:adjustRightInd w:val="0"/>
        <w:rPr>
          <w:rFonts w:ascii="Times New Roman" w:eastAsia="Times New Roman" w:hAnsi="Times New Roman" w:cs="Times New Roman"/>
          <w:color w:val="000000"/>
          <w:kern w:val="2"/>
          <w:sz w:val="24"/>
          <w:szCs w:val="24"/>
          <w:lang w:eastAsia="ru-RU" w:bidi="hi-IN"/>
        </w:rPr>
      </w:pPr>
    </w:p>
    <w:p w:rsidR="00BF781C" w:rsidRDefault="00BF781C" w:rsidP="00B669BC">
      <w:pPr>
        <w:suppressAutoHyphens/>
        <w:autoSpaceDE w:val="0"/>
        <w:autoSpaceDN w:val="0"/>
        <w:adjustRightInd w:val="0"/>
        <w:rPr>
          <w:rFonts w:ascii="Times New Roman" w:eastAsia="Times New Roman" w:hAnsi="Times New Roman" w:cs="Times New Roman"/>
          <w:color w:val="000000"/>
          <w:kern w:val="2"/>
          <w:sz w:val="24"/>
          <w:szCs w:val="24"/>
          <w:lang w:eastAsia="ru-RU" w:bidi="hi-IN"/>
        </w:rPr>
      </w:pPr>
    </w:p>
    <w:p w:rsidR="00BF781C" w:rsidRDefault="00BF781C" w:rsidP="00B669BC">
      <w:pPr>
        <w:suppressAutoHyphens/>
        <w:autoSpaceDE w:val="0"/>
        <w:autoSpaceDN w:val="0"/>
        <w:adjustRightInd w:val="0"/>
        <w:rPr>
          <w:rFonts w:ascii="Times New Roman" w:eastAsia="Times New Roman" w:hAnsi="Times New Roman" w:cs="Times New Roman"/>
          <w:color w:val="000000"/>
          <w:kern w:val="2"/>
          <w:sz w:val="24"/>
          <w:szCs w:val="24"/>
          <w:lang w:eastAsia="ru-RU" w:bidi="hi-IN"/>
        </w:rPr>
      </w:pPr>
    </w:p>
    <w:p w:rsidR="00BF781C" w:rsidRDefault="00BF781C" w:rsidP="00B669BC">
      <w:pPr>
        <w:suppressAutoHyphens/>
        <w:autoSpaceDE w:val="0"/>
        <w:autoSpaceDN w:val="0"/>
        <w:adjustRightInd w:val="0"/>
        <w:rPr>
          <w:rFonts w:ascii="Times New Roman" w:eastAsia="Times New Roman" w:hAnsi="Times New Roman" w:cs="Times New Roman"/>
          <w:color w:val="000000"/>
          <w:kern w:val="2"/>
          <w:sz w:val="24"/>
          <w:szCs w:val="24"/>
          <w:lang w:eastAsia="ru-RU" w:bidi="hi-IN"/>
        </w:rPr>
      </w:pPr>
    </w:p>
    <w:p w:rsidR="00BF781C" w:rsidRDefault="00BF781C" w:rsidP="00B669BC">
      <w:pPr>
        <w:suppressAutoHyphens/>
        <w:autoSpaceDE w:val="0"/>
        <w:autoSpaceDN w:val="0"/>
        <w:adjustRightInd w:val="0"/>
        <w:rPr>
          <w:rFonts w:ascii="Times New Roman" w:eastAsia="Times New Roman" w:hAnsi="Times New Roman" w:cs="Times New Roman"/>
          <w:color w:val="000000"/>
          <w:kern w:val="2"/>
          <w:sz w:val="24"/>
          <w:szCs w:val="24"/>
          <w:lang w:eastAsia="ru-RU" w:bidi="hi-IN"/>
        </w:rPr>
      </w:pPr>
    </w:p>
    <w:p w:rsidR="00BF781C" w:rsidRDefault="00BF781C" w:rsidP="00B669BC">
      <w:pPr>
        <w:suppressAutoHyphens/>
        <w:autoSpaceDE w:val="0"/>
        <w:autoSpaceDN w:val="0"/>
        <w:adjustRightInd w:val="0"/>
        <w:rPr>
          <w:rFonts w:ascii="Times New Roman" w:eastAsia="Times New Roman" w:hAnsi="Times New Roman" w:cs="Times New Roman"/>
          <w:color w:val="000000"/>
          <w:kern w:val="2"/>
          <w:sz w:val="24"/>
          <w:szCs w:val="24"/>
          <w:lang w:eastAsia="ru-RU" w:bidi="hi-IN"/>
        </w:rPr>
      </w:pPr>
    </w:p>
    <w:p w:rsidR="00BF781C" w:rsidRDefault="00BF781C" w:rsidP="00B669BC">
      <w:pPr>
        <w:suppressAutoHyphens/>
        <w:autoSpaceDE w:val="0"/>
        <w:autoSpaceDN w:val="0"/>
        <w:adjustRightInd w:val="0"/>
        <w:rPr>
          <w:rFonts w:ascii="Times New Roman" w:eastAsia="Times New Roman" w:hAnsi="Times New Roman" w:cs="Times New Roman"/>
          <w:color w:val="000000"/>
          <w:kern w:val="2"/>
          <w:sz w:val="24"/>
          <w:szCs w:val="24"/>
          <w:lang w:eastAsia="ru-RU" w:bidi="hi-IN"/>
        </w:rPr>
      </w:pPr>
    </w:p>
    <w:p w:rsidR="00BF781C" w:rsidRDefault="00BF781C" w:rsidP="00B669BC">
      <w:pPr>
        <w:suppressAutoHyphens/>
        <w:autoSpaceDE w:val="0"/>
        <w:autoSpaceDN w:val="0"/>
        <w:adjustRightInd w:val="0"/>
        <w:rPr>
          <w:rFonts w:ascii="Times New Roman" w:eastAsia="Times New Roman" w:hAnsi="Times New Roman" w:cs="Times New Roman"/>
          <w:color w:val="000000"/>
          <w:kern w:val="2"/>
          <w:sz w:val="24"/>
          <w:szCs w:val="24"/>
          <w:lang w:eastAsia="ru-RU" w:bidi="hi-IN"/>
        </w:rPr>
      </w:pPr>
    </w:p>
    <w:p w:rsidR="00BF781C" w:rsidRDefault="00BF781C" w:rsidP="00B669BC">
      <w:pPr>
        <w:suppressAutoHyphens/>
        <w:autoSpaceDE w:val="0"/>
        <w:autoSpaceDN w:val="0"/>
        <w:adjustRightInd w:val="0"/>
        <w:rPr>
          <w:rFonts w:ascii="Times New Roman" w:eastAsia="Times New Roman" w:hAnsi="Times New Roman" w:cs="Times New Roman"/>
          <w:color w:val="000000"/>
          <w:kern w:val="2"/>
          <w:sz w:val="24"/>
          <w:szCs w:val="24"/>
          <w:lang w:eastAsia="ru-RU" w:bidi="hi-IN"/>
        </w:rPr>
      </w:pPr>
    </w:p>
    <w:p w:rsidR="00BF781C" w:rsidRDefault="00BF781C" w:rsidP="00B669BC">
      <w:pPr>
        <w:suppressAutoHyphens/>
        <w:autoSpaceDE w:val="0"/>
        <w:autoSpaceDN w:val="0"/>
        <w:adjustRightInd w:val="0"/>
        <w:rPr>
          <w:rFonts w:ascii="Times New Roman" w:eastAsia="Times New Roman" w:hAnsi="Times New Roman" w:cs="Times New Roman"/>
          <w:color w:val="000000"/>
          <w:kern w:val="2"/>
          <w:sz w:val="24"/>
          <w:szCs w:val="24"/>
          <w:lang w:eastAsia="ru-RU" w:bidi="hi-IN"/>
        </w:rPr>
      </w:pPr>
    </w:p>
    <w:p w:rsidR="00BF781C" w:rsidRDefault="00BF781C" w:rsidP="00B669BC">
      <w:pPr>
        <w:suppressAutoHyphens/>
        <w:autoSpaceDE w:val="0"/>
        <w:autoSpaceDN w:val="0"/>
        <w:adjustRightInd w:val="0"/>
        <w:rPr>
          <w:rFonts w:ascii="Times New Roman" w:eastAsia="Times New Roman" w:hAnsi="Times New Roman" w:cs="Times New Roman"/>
          <w:color w:val="000000"/>
          <w:kern w:val="2"/>
          <w:sz w:val="24"/>
          <w:szCs w:val="24"/>
          <w:lang w:eastAsia="ru-RU" w:bidi="hi-IN"/>
        </w:rPr>
      </w:pPr>
    </w:p>
    <w:p w:rsidR="00AE273C" w:rsidRDefault="00AE273C" w:rsidP="00B669BC">
      <w:pPr>
        <w:suppressAutoHyphens/>
        <w:autoSpaceDE w:val="0"/>
        <w:autoSpaceDN w:val="0"/>
        <w:adjustRightInd w:val="0"/>
        <w:rPr>
          <w:rFonts w:ascii="Times New Roman" w:eastAsia="Times New Roman" w:hAnsi="Times New Roman" w:cs="Times New Roman"/>
          <w:color w:val="000000"/>
          <w:kern w:val="2"/>
          <w:sz w:val="24"/>
          <w:szCs w:val="24"/>
          <w:lang w:eastAsia="ru-RU" w:bidi="hi-IN"/>
        </w:rPr>
      </w:pPr>
    </w:p>
    <w:p w:rsidR="00AE273C" w:rsidRDefault="00AE273C" w:rsidP="00B669BC">
      <w:pPr>
        <w:suppressAutoHyphens/>
        <w:autoSpaceDE w:val="0"/>
        <w:autoSpaceDN w:val="0"/>
        <w:adjustRightInd w:val="0"/>
        <w:rPr>
          <w:rFonts w:ascii="Times New Roman" w:eastAsia="Times New Roman" w:hAnsi="Times New Roman" w:cs="Times New Roman"/>
          <w:color w:val="000000"/>
          <w:kern w:val="2"/>
          <w:sz w:val="24"/>
          <w:szCs w:val="24"/>
          <w:lang w:eastAsia="ru-RU" w:bidi="hi-IN"/>
        </w:rPr>
      </w:pPr>
    </w:p>
    <w:p w:rsidR="00AE273C" w:rsidRDefault="00AE273C" w:rsidP="00B669BC">
      <w:pPr>
        <w:suppressAutoHyphens/>
        <w:autoSpaceDE w:val="0"/>
        <w:autoSpaceDN w:val="0"/>
        <w:adjustRightInd w:val="0"/>
        <w:rPr>
          <w:rFonts w:ascii="Times New Roman" w:eastAsia="Times New Roman" w:hAnsi="Times New Roman" w:cs="Times New Roman"/>
          <w:color w:val="000000"/>
          <w:kern w:val="2"/>
          <w:sz w:val="24"/>
          <w:szCs w:val="24"/>
          <w:lang w:eastAsia="ru-RU" w:bidi="hi-IN"/>
        </w:rPr>
      </w:pPr>
    </w:p>
    <w:p w:rsidR="00BF781C" w:rsidRDefault="00BF781C" w:rsidP="00B669BC">
      <w:pPr>
        <w:suppressAutoHyphens/>
        <w:autoSpaceDE w:val="0"/>
        <w:autoSpaceDN w:val="0"/>
        <w:adjustRightInd w:val="0"/>
        <w:rPr>
          <w:rFonts w:ascii="Times New Roman" w:eastAsia="Times New Roman" w:hAnsi="Times New Roman" w:cs="Times New Roman"/>
          <w:color w:val="000000"/>
          <w:kern w:val="2"/>
          <w:sz w:val="24"/>
          <w:szCs w:val="24"/>
          <w:lang w:eastAsia="ru-RU" w:bidi="hi-IN"/>
        </w:rPr>
      </w:pPr>
    </w:p>
    <w:p w:rsidR="00CA3DAA" w:rsidRDefault="00CA3DAA" w:rsidP="00B669BC">
      <w:pPr>
        <w:suppressAutoHyphens/>
        <w:autoSpaceDE w:val="0"/>
        <w:autoSpaceDN w:val="0"/>
        <w:adjustRightInd w:val="0"/>
        <w:rPr>
          <w:rFonts w:ascii="Times New Roman" w:eastAsia="Times New Roman" w:hAnsi="Times New Roman" w:cs="Times New Roman"/>
          <w:color w:val="000000"/>
          <w:kern w:val="2"/>
          <w:sz w:val="24"/>
          <w:szCs w:val="24"/>
          <w:lang w:eastAsia="ru-RU" w:bidi="hi-IN"/>
        </w:rPr>
      </w:pPr>
    </w:p>
    <w:p w:rsidR="00CA3DAA" w:rsidRDefault="00CA3DAA" w:rsidP="00B669BC">
      <w:pPr>
        <w:suppressAutoHyphens/>
        <w:autoSpaceDE w:val="0"/>
        <w:autoSpaceDN w:val="0"/>
        <w:adjustRightInd w:val="0"/>
        <w:rPr>
          <w:rFonts w:ascii="Times New Roman" w:eastAsia="Times New Roman" w:hAnsi="Times New Roman" w:cs="Times New Roman"/>
          <w:color w:val="000000"/>
          <w:kern w:val="2"/>
          <w:sz w:val="24"/>
          <w:szCs w:val="24"/>
          <w:lang w:eastAsia="ru-RU" w:bidi="hi-IN"/>
        </w:rPr>
      </w:pPr>
    </w:p>
    <w:p w:rsidR="00CA3DAA" w:rsidRDefault="00CA3DAA" w:rsidP="00B669BC">
      <w:pPr>
        <w:suppressAutoHyphens/>
        <w:autoSpaceDE w:val="0"/>
        <w:autoSpaceDN w:val="0"/>
        <w:adjustRightInd w:val="0"/>
        <w:rPr>
          <w:rFonts w:ascii="Times New Roman" w:eastAsia="Times New Roman" w:hAnsi="Times New Roman" w:cs="Times New Roman"/>
          <w:color w:val="000000"/>
          <w:kern w:val="2"/>
          <w:sz w:val="24"/>
          <w:szCs w:val="24"/>
          <w:lang w:eastAsia="ru-RU" w:bidi="hi-IN"/>
        </w:rPr>
      </w:pPr>
    </w:p>
    <w:p w:rsidR="00F636BB" w:rsidRPr="00F636BB" w:rsidRDefault="00F636BB" w:rsidP="00F636BB">
      <w:pPr>
        <w:jc w:val="right"/>
        <w:rPr>
          <w:rFonts w:ascii="Times New Roman" w:eastAsia="Calibri" w:hAnsi="Times New Roman" w:cs="Times New Roman"/>
          <w:sz w:val="24"/>
          <w:szCs w:val="24"/>
        </w:rPr>
      </w:pPr>
      <w:r w:rsidRPr="00F636BB">
        <w:rPr>
          <w:rFonts w:ascii="Times New Roman" w:eastAsia="Calibri" w:hAnsi="Times New Roman" w:cs="Times New Roman"/>
          <w:sz w:val="24"/>
          <w:szCs w:val="24"/>
        </w:rPr>
        <w:lastRenderedPageBreak/>
        <w:t>Приложение № 5</w:t>
      </w:r>
    </w:p>
    <w:p w:rsidR="00F636BB" w:rsidRPr="00F636BB" w:rsidRDefault="00F636BB" w:rsidP="00F636BB">
      <w:pPr>
        <w:widowControl w:val="0"/>
        <w:shd w:val="clear" w:color="auto" w:fill="FFFFFF"/>
        <w:autoSpaceDE w:val="0"/>
        <w:autoSpaceDN w:val="0"/>
        <w:adjustRightInd w:val="0"/>
        <w:spacing w:after="0" w:line="240" w:lineRule="auto"/>
        <w:ind w:right="569"/>
        <w:jc w:val="center"/>
        <w:rPr>
          <w:rFonts w:ascii="Times New Roman" w:eastAsia="Times New Roman" w:hAnsi="Times New Roman" w:cs="Times New Roman"/>
          <w:spacing w:val="-5"/>
          <w:sz w:val="20"/>
          <w:szCs w:val="20"/>
          <w:lang w:eastAsia="ru-RU"/>
        </w:rPr>
      </w:pPr>
      <w:r w:rsidRPr="00F636BB">
        <w:rPr>
          <w:rFonts w:ascii="Times New Roman" w:eastAsia="Times New Roman" w:hAnsi="Times New Roman" w:cs="Times New Roman"/>
          <w:spacing w:val="-5"/>
          <w:sz w:val="20"/>
          <w:szCs w:val="20"/>
          <w:lang w:eastAsia="ru-RU"/>
        </w:rPr>
        <w:t xml:space="preserve">                                                                                                                                  К коллективному договору </w:t>
      </w:r>
    </w:p>
    <w:p w:rsidR="00F636BB" w:rsidRPr="00F636BB" w:rsidRDefault="00641911" w:rsidP="00F636BB">
      <w:pPr>
        <w:widowControl w:val="0"/>
        <w:shd w:val="clear" w:color="auto" w:fill="FFFFFF"/>
        <w:autoSpaceDE w:val="0"/>
        <w:autoSpaceDN w:val="0"/>
        <w:adjustRightInd w:val="0"/>
        <w:spacing w:after="0" w:line="240" w:lineRule="auto"/>
        <w:ind w:right="569"/>
        <w:jc w:val="right"/>
        <w:rPr>
          <w:rFonts w:ascii="Arial" w:eastAsia="Times New Roman" w:hAnsi="Arial" w:cs="Arial"/>
          <w:spacing w:val="-5"/>
          <w:sz w:val="20"/>
          <w:szCs w:val="20"/>
          <w:lang w:eastAsia="ru-RU"/>
        </w:rPr>
      </w:pPr>
      <w:r>
        <w:rPr>
          <w:rFonts w:ascii="Times New Roman" w:eastAsia="Times New Roman" w:hAnsi="Times New Roman" w:cs="Times New Roman"/>
          <w:spacing w:val="-5"/>
          <w:sz w:val="20"/>
          <w:szCs w:val="20"/>
          <w:lang w:eastAsia="ru-RU"/>
        </w:rPr>
        <w:t>МБДОУ д/с № 38 на 2024-2027</w:t>
      </w:r>
      <w:r w:rsidR="00F636BB" w:rsidRPr="00F636BB">
        <w:rPr>
          <w:rFonts w:ascii="Times New Roman" w:eastAsia="Times New Roman" w:hAnsi="Times New Roman" w:cs="Times New Roman"/>
          <w:spacing w:val="-5"/>
          <w:sz w:val="20"/>
          <w:szCs w:val="20"/>
          <w:lang w:eastAsia="ru-RU"/>
        </w:rPr>
        <w:t>г</w:t>
      </w:r>
      <w:r w:rsidR="00F636BB" w:rsidRPr="00F636BB">
        <w:rPr>
          <w:rFonts w:ascii="Arial" w:eastAsia="Times New Roman" w:hAnsi="Arial" w:cs="Arial"/>
          <w:spacing w:val="-5"/>
          <w:sz w:val="20"/>
          <w:szCs w:val="20"/>
          <w:lang w:eastAsia="ru-RU"/>
        </w:rPr>
        <w:t>.</w:t>
      </w:r>
    </w:p>
    <w:p w:rsidR="00F636BB" w:rsidRPr="00F636BB" w:rsidRDefault="00F636BB" w:rsidP="00F636BB">
      <w:pPr>
        <w:suppressAutoHyphens/>
        <w:autoSpaceDE w:val="0"/>
        <w:autoSpaceDN w:val="0"/>
        <w:adjustRightInd w:val="0"/>
        <w:jc w:val="right"/>
        <w:rPr>
          <w:rFonts w:ascii="Times New Roman" w:eastAsia="Times New Roman" w:hAnsi="Times New Roman" w:cs="Times New Roman"/>
          <w:color w:val="000000"/>
          <w:kern w:val="2"/>
          <w:sz w:val="24"/>
          <w:szCs w:val="24"/>
          <w:lang w:eastAsia="ru-RU" w:bidi="hi-IN"/>
        </w:rPr>
      </w:pPr>
    </w:p>
    <w:p w:rsidR="00F636BB" w:rsidRPr="00F636BB" w:rsidRDefault="00F636BB" w:rsidP="00F636BB">
      <w:pPr>
        <w:suppressAutoHyphens/>
        <w:autoSpaceDE w:val="0"/>
        <w:autoSpaceDN w:val="0"/>
        <w:adjustRightInd w:val="0"/>
        <w:rPr>
          <w:rFonts w:ascii="Times New Roman" w:eastAsia="Times New Roman" w:hAnsi="Times New Roman" w:cs="Times New Roman"/>
          <w:color w:val="000000"/>
          <w:kern w:val="2"/>
          <w:sz w:val="28"/>
          <w:szCs w:val="24"/>
          <w:lang w:eastAsia="ru-RU" w:bidi="hi-IN"/>
        </w:rPr>
      </w:pPr>
    </w:p>
    <w:p w:rsidR="00A375C1" w:rsidRPr="00B02430" w:rsidRDefault="00A375C1" w:rsidP="00A375C1">
      <w:pPr>
        <w:pStyle w:val="afc"/>
        <w:jc w:val="center"/>
      </w:pPr>
      <w:r w:rsidRPr="00B02430">
        <w:t>Россия</w:t>
      </w:r>
    </w:p>
    <w:p w:rsidR="00A375C1" w:rsidRPr="00B02430" w:rsidRDefault="00A375C1" w:rsidP="00A375C1">
      <w:pPr>
        <w:pStyle w:val="afc"/>
        <w:jc w:val="center"/>
      </w:pPr>
      <w:r w:rsidRPr="00B02430">
        <w:t>Ростовская область</w:t>
      </w:r>
    </w:p>
    <w:p w:rsidR="00A375C1" w:rsidRPr="00B02430" w:rsidRDefault="00A375C1" w:rsidP="00A375C1">
      <w:pPr>
        <w:pStyle w:val="afc"/>
        <w:jc w:val="center"/>
        <w:rPr>
          <w:rFonts w:eastAsia="Calibri"/>
        </w:rPr>
      </w:pPr>
      <w:r>
        <w:t>г</w:t>
      </w:r>
      <w:proofErr w:type="gramStart"/>
      <w:r w:rsidRPr="00B02430">
        <w:t>.Н</w:t>
      </w:r>
      <w:proofErr w:type="gramEnd"/>
      <w:r w:rsidRPr="00B02430">
        <w:t>овошахтинск</w:t>
      </w:r>
    </w:p>
    <w:p w:rsidR="00A375C1" w:rsidRDefault="00A375C1" w:rsidP="00A375C1">
      <w:pPr>
        <w:pStyle w:val="afc"/>
        <w:jc w:val="center"/>
      </w:pPr>
      <w:r w:rsidRPr="00F636BB">
        <w:t>муниципальное бюджетное дошкольное образовательное учреждение центр развития ребенка – детский сад №38 «</w:t>
      </w:r>
      <w:proofErr w:type="spellStart"/>
      <w:r w:rsidRPr="00F636BB">
        <w:t>Журавушка</w:t>
      </w:r>
      <w:proofErr w:type="spellEnd"/>
      <w:r w:rsidRPr="00F636BB">
        <w:t>» города Новошахтинска</w:t>
      </w:r>
    </w:p>
    <w:p w:rsidR="00A375C1" w:rsidRPr="008A61B6" w:rsidRDefault="00A375C1" w:rsidP="00A375C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(МБДОУ д/с №38) </w:t>
      </w:r>
      <w:r>
        <w:rPr>
          <w:rFonts w:ascii="Times New Roman" w:eastAsia="Times New Roman" w:hAnsi="Times New Roman" w:cs="Times New Roman"/>
          <w:b/>
          <w:sz w:val="24"/>
          <w:szCs w:val="24"/>
          <w:u w:val="single"/>
          <w:lang w:eastAsia="ru-RU"/>
        </w:rPr>
        <w:t>____________________________</w:t>
      </w:r>
      <w:r w:rsidRPr="00F636BB">
        <w:rPr>
          <w:rFonts w:ascii="Times New Roman" w:eastAsia="Times New Roman" w:hAnsi="Times New Roman" w:cs="Times New Roman"/>
          <w:b/>
          <w:sz w:val="24"/>
          <w:szCs w:val="24"/>
          <w:u w:val="single"/>
          <w:lang w:eastAsia="ru-RU"/>
        </w:rPr>
        <w:t>___________________________________________</w:t>
      </w:r>
    </w:p>
    <w:p w:rsidR="00A375C1" w:rsidRPr="00F636BB" w:rsidRDefault="00A375C1" w:rsidP="00A375C1">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r w:rsidRPr="00F636BB">
        <w:rPr>
          <w:rFonts w:ascii="Times New Roman" w:eastAsia="Times New Roman" w:hAnsi="Times New Roman" w:cs="Times New Roman"/>
          <w:color w:val="000000"/>
          <w:kern w:val="2"/>
          <w:sz w:val="24"/>
          <w:szCs w:val="24"/>
          <w:lang w:eastAsia="ru-RU" w:bidi="hi-IN"/>
        </w:rPr>
        <w:t>СОГЛАСОВАНО:                                                               УТВЕРЖДЕНО:</w:t>
      </w:r>
    </w:p>
    <w:p w:rsidR="00A375C1" w:rsidRPr="00F636BB" w:rsidRDefault="00A375C1" w:rsidP="00A375C1">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r>
        <w:rPr>
          <w:rFonts w:ascii="Times New Roman" w:eastAsia="Times New Roman" w:hAnsi="Times New Roman" w:cs="Times New Roman"/>
          <w:color w:val="000000"/>
          <w:kern w:val="2"/>
          <w:sz w:val="24"/>
          <w:szCs w:val="24"/>
          <w:lang w:eastAsia="ru-RU" w:bidi="hi-IN"/>
        </w:rPr>
        <w:t xml:space="preserve">Председатель </w:t>
      </w:r>
      <w:proofErr w:type="gramStart"/>
      <w:r>
        <w:rPr>
          <w:rFonts w:ascii="Times New Roman" w:eastAsia="Times New Roman" w:hAnsi="Times New Roman" w:cs="Times New Roman"/>
          <w:color w:val="000000"/>
          <w:kern w:val="2"/>
          <w:sz w:val="24"/>
          <w:szCs w:val="24"/>
          <w:lang w:eastAsia="ru-RU" w:bidi="hi-IN"/>
        </w:rPr>
        <w:t>первичной</w:t>
      </w:r>
      <w:proofErr w:type="gramEnd"/>
      <w:r>
        <w:rPr>
          <w:rFonts w:ascii="Times New Roman" w:eastAsia="Times New Roman" w:hAnsi="Times New Roman" w:cs="Times New Roman"/>
          <w:color w:val="000000"/>
          <w:kern w:val="2"/>
          <w:sz w:val="24"/>
          <w:szCs w:val="24"/>
          <w:lang w:eastAsia="ru-RU" w:bidi="hi-IN"/>
        </w:rPr>
        <w:t xml:space="preserve">       </w:t>
      </w:r>
      <w:r w:rsidRPr="00F636BB">
        <w:rPr>
          <w:rFonts w:ascii="Times New Roman" w:eastAsia="Times New Roman" w:hAnsi="Times New Roman" w:cs="Times New Roman"/>
          <w:color w:val="000000"/>
          <w:kern w:val="2"/>
          <w:sz w:val="24"/>
          <w:szCs w:val="24"/>
          <w:lang w:eastAsia="ru-RU" w:bidi="hi-IN"/>
        </w:rPr>
        <w:t xml:space="preserve">                                            Заведующий МБДОУ д/с № 38 </w:t>
      </w:r>
    </w:p>
    <w:p w:rsidR="00A375C1" w:rsidRPr="00F636BB" w:rsidRDefault="00A375C1" w:rsidP="00A375C1">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r>
        <w:rPr>
          <w:rFonts w:ascii="Times New Roman" w:eastAsia="Times New Roman" w:hAnsi="Times New Roman" w:cs="Times New Roman"/>
          <w:color w:val="000000"/>
          <w:kern w:val="2"/>
          <w:sz w:val="24"/>
          <w:szCs w:val="24"/>
          <w:lang w:eastAsia="ru-RU" w:bidi="hi-IN"/>
        </w:rPr>
        <w:t xml:space="preserve">профсоюзной организации </w:t>
      </w:r>
      <w:r w:rsidRPr="00F636BB">
        <w:rPr>
          <w:rFonts w:ascii="Times New Roman" w:eastAsia="Times New Roman" w:hAnsi="Times New Roman" w:cs="Times New Roman"/>
          <w:color w:val="000000"/>
          <w:kern w:val="2"/>
          <w:sz w:val="24"/>
          <w:szCs w:val="24"/>
          <w:lang w:eastAsia="ru-RU" w:bidi="hi-IN"/>
        </w:rPr>
        <w:t xml:space="preserve"> МБДОУ                        </w:t>
      </w:r>
      <w:r>
        <w:rPr>
          <w:rFonts w:ascii="Times New Roman" w:eastAsia="Times New Roman" w:hAnsi="Times New Roman" w:cs="Times New Roman"/>
          <w:color w:val="000000"/>
          <w:kern w:val="2"/>
          <w:sz w:val="24"/>
          <w:szCs w:val="24"/>
          <w:lang w:eastAsia="ru-RU" w:bidi="hi-IN"/>
        </w:rPr>
        <w:t xml:space="preserve">   </w:t>
      </w:r>
      <w:r w:rsidRPr="00F636BB">
        <w:rPr>
          <w:rFonts w:ascii="Times New Roman" w:eastAsia="Times New Roman" w:hAnsi="Times New Roman" w:cs="Times New Roman"/>
          <w:color w:val="000000"/>
          <w:kern w:val="2"/>
          <w:sz w:val="24"/>
          <w:szCs w:val="24"/>
          <w:lang w:eastAsia="ru-RU" w:bidi="hi-IN"/>
        </w:rPr>
        <w:t xml:space="preserve">    _____________ Е.А.</w:t>
      </w:r>
      <w:proofErr w:type="gramStart"/>
      <w:r w:rsidRPr="00F636BB">
        <w:rPr>
          <w:rFonts w:ascii="Times New Roman" w:eastAsia="Times New Roman" w:hAnsi="Times New Roman" w:cs="Times New Roman"/>
          <w:color w:val="000000"/>
          <w:kern w:val="2"/>
          <w:sz w:val="24"/>
          <w:szCs w:val="24"/>
          <w:lang w:eastAsia="ru-RU" w:bidi="hi-IN"/>
        </w:rPr>
        <w:t>Мотина</w:t>
      </w:r>
      <w:proofErr w:type="gramEnd"/>
    </w:p>
    <w:p w:rsidR="00A375C1" w:rsidRPr="00F636BB" w:rsidRDefault="00A375C1" w:rsidP="00A375C1">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roofErr w:type="spellStart"/>
      <w:r w:rsidRPr="00F636BB">
        <w:rPr>
          <w:rFonts w:ascii="Times New Roman" w:eastAsia="Times New Roman" w:hAnsi="Times New Roman" w:cs="Times New Roman"/>
          <w:color w:val="000000"/>
          <w:kern w:val="2"/>
          <w:sz w:val="24"/>
          <w:szCs w:val="24"/>
          <w:lang w:eastAsia="ru-RU" w:bidi="hi-IN"/>
        </w:rPr>
        <w:t>__________</w:t>
      </w:r>
      <w:r w:rsidR="00B618F3">
        <w:rPr>
          <w:rFonts w:ascii="Times New Roman" w:eastAsia="Times New Roman" w:hAnsi="Times New Roman" w:cs="Times New Roman"/>
          <w:color w:val="000000"/>
          <w:kern w:val="2"/>
          <w:sz w:val="24"/>
          <w:szCs w:val="24"/>
          <w:lang w:eastAsia="ru-RU" w:bidi="hi-IN"/>
        </w:rPr>
        <w:t>Семенюк</w:t>
      </w:r>
      <w:proofErr w:type="spellEnd"/>
      <w:r w:rsidR="00B618F3">
        <w:rPr>
          <w:rFonts w:ascii="Times New Roman" w:eastAsia="Times New Roman" w:hAnsi="Times New Roman" w:cs="Times New Roman"/>
          <w:color w:val="000000"/>
          <w:kern w:val="2"/>
          <w:sz w:val="24"/>
          <w:szCs w:val="24"/>
          <w:lang w:eastAsia="ru-RU" w:bidi="hi-IN"/>
        </w:rPr>
        <w:t xml:space="preserve"> А.О.</w:t>
      </w:r>
      <w:r w:rsidRPr="00F636BB">
        <w:rPr>
          <w:rFonts w:ascii="Times New Roman" w:eastAsia="Times New Roman" w:hAnsi="Times New Roman" w:cs="Times New Roman"/>
          <w:color w:val="000000"/>
          <w:kern w:val="2"/>
          <w:sz w:val="24"/>
          <w:szCs w:val="24"/>
          <w:lang w:eastAsia="ru-RU" w:bidi="hi-IN"/>
        </w:rPr>
        <w:t xml:space="preserve">      </w:t>
      </w:r>
      <w:r>
        <w:rPr>
          <w:rFonts w:ascii="Times New Roman" w:eastAsia="Times New Roman" w:hAnsi="Times New Roman" w:cs="Times New Roman"/>
          <w:color w:val="000000"/>
          <w:kern w:val="2"/>
          <w:sz w:val="24"/>
          <w:szCs w:val="24"/>
          <w:lang w:eastAsia="ru-RU" w:bidi="hi-IN"/>
        </w:rPr>
        <w:t xml:space="preserve">                         </w:t>
      </w:r>
      <w:r w:rsidR="00B618F3">
        <w:rPr>
          <w:rFonts w:ascii="Times New Roman" w:eastAsia="Times New Roman" w:hAnsi="Times New Roman" w:cs="Times New Roman"/>
          <w:color w:val="000000"/>
          <w:kern w:val="2"/>
          <w:sz w:val="24"/>
          <w:szCs w:val="24"/>
          <w:lang w:eastAsia="ru-RU" w:bidi="hi-IN"/>
        </w:rPr>
        <w:t xml:space="preserve">              Приказом от «_01_»_09</w:t>
      </w:r>
      <w:r w:rsidRPr="00F636BB">
        <w:rPr>
          <w:rFonts w:ascii="Times New Roman" w:eastAsia="Times New Roman" w:hAnsi="Times New Roman" w:cs="Times New Roman"/>
          <w:color w:val="000000"/>
          <w:kern w:val="2"/>
          <w:sz w:val="24"/>
          <w:szCs w:val="24"/>
          <w:lang w:eastAsia="ru-RU" w:bidi="hi-IN"/>
        </w:rPr>
        <w:t>_</w:t>
      </w:r>
      <w:r w:rsidR="00641911">
        <w:rPr>
          <w:rFonts w:ascii="Times New Roman" w:eastAsia="Times New Roman" w:hAnsi="Times New Roman" w:cs="Times New Roman"/>
          <w:color w:val="000000"/>
          <w:kern w:val="2"/>
          <w:sz w:val="24"/>
          <w:szCs w:val="24"/>
          <w:lang w:eastAsia="ru-RU" w:bidi="hi-IN"/>
        </w:rPr>
        <w:t>2024</w:t>
      </w:r>
      <w:r w:rsidR="00B618F3">
        <w:rPr>
          <w:rFonts w:ascii="Times New Roman" w:eastAsia="Times New Roman" w:hAnsi="Times New Roman" w:cs="Times New Roman"/>
          <w:color w:val="000000"/>
          <w:kern w:val="2"/>
          <w:sz w:val="24"/>
          <w:szCs w:val="24"/>
          <w:lang w:eastAsia="ru-RU" w:bidi="hi-IN"/>
        </w:rPr>
        <w:t>_</w:t>
      </w:r>
      <w:r w:rsidRPr="00F636BB">
        <w:rPr>
          <w:rFonts w:ascii="Times New Roman" w:eastAsia="Times New Roman" w:hAnsi="Times New Roman" w:cs="Times New Roman"/>
          <w:color w:val="000000"/>
          <w:kern w:val="2"/>
          <w:sz w:val="24"/>
          <w:szCs w:val="24"/>
          <w:lang w:eastAsia="ru-RU" w:bidi="hi-IN"/>
        </w:rPr>
        <w:t xml:space="preserve"> №</w:t>
      </w:r>
      <w:r w:rsidR="00B64E2C">
        <w:rPr>
          <w:rFonts w:ascii="Times New Roman" w:eastAsia="Times New Roman" w:hAnsi="Times New Roman" w:cs="Times New Roman"/>
          <w:color w:val="000000"/>
          <w:kern w:val="2"/>
          <w:sz w:val="24"/>
          <w:szCs w:val="24"/>
          <w:lang w:eastAsia="ru-RU" w:bidi="hi-IN"/>
        </w:rPr>
        <w:t>8</w:t>
      </w:r>
      <w:r w:rsidRPr="00F636BB">
        <w:rPr>
          <w:rFonts w:ascii="Times New Roman" w:eastAsia="Times New Roman" w:hAnsi="Times New Roman" w:cs="Times New Roman"/>
          <w:color w:val="000000"/>
          <w:kern w:val="2"/>
          <w:sz w:val="24"/>
          <w:szCs w:val="24"/>
          <w:lang w:eastAsia="ru-RU" w:bidi="hi-IN"/>
        </w:rPr>
        <w:t xml:space="preserve"> </w:t>
      </w:r>
    </w:p>
    <w:p w:rsidR="00F636BB" w:rsidRPr="00F636BB" w:rsidRDefault="00F636BB" w:rsidP="00F636BB">
      <w:pPr>
        <w:suppressAutoHyphens/>
        <w:autoSpaceDE w:val="0"/>
        <w:autoSpaceDN w:val="0"/>
        <w:adjustRightInd w:val="0"/>
        <w:spacing w:after="0"/>
        <w:rPr>
          <w:rFonts w:ascii="Calibri" w:eastAsia="Times New Roman" w:hAnsi="Liberation Serif" w:cs="Times New Roman"/>
          <w:color w:val="000000"/>
          <w:kern w:val="2"/>
          <w:sz w:val="20"/>
          <w:szCs w:val="24"/>
          <w:lang w:eastAsia="ru-RU" w:bidi="hi-IN"/>
        </w:rPr>
      </w:pPr>
    </w:p>
    <w:p w:rsidR="00F636BB" w:rsidRPr="00F636BB" w:rsidRDefault="00F636BB" w:rsidP="00F636BB">
      <w:pPr>
        <w:suppressAutoHyphens/>
        <w:autoSpaceDE w:val="0"/>
        <w:autoSpaceDN w:val="0"/>
        <w:adjustRightInd w:val="0"/>
        <w:spacing w:after="0"/>
        <w:rPr>
          <w:rFonts w:ascii="Calibri" w:eastAsia="Times New Roman" w:hAnsi="Liberation Serif" w:cs="Times New Roman"/>
          <w:color w:val="000000"/>
          <w:kern w:val="2"/>
          <w:sz w:val="20"/>
          <w:szCs w:val="24"/>
          <w:lang w:eastAsia="ru-RU" w:bidi="hi-IN"/>
        </w:rPr>
      </w:pPr>
    </w:p>
    <w:p w:rsidR="00F636BB" w:rsidRPr="00F636BB" w:rsidRDefault="00F636BB" w:rsidP="00F636BB">
      <w:pPr>
        <w:suppressAutoHyphens/>
        <w:autoSpaceDE w:val="0"/>
        <w:autoSpaceDN w:val="0"/>
        <w:adjustRightInd w:val="0"/>
        <w:spacing w:after="0"/>
        <w:rPr>
          <w:rFonts w:ascii="Calibri" w:eastAsia="Times New Roman" w:hAnsi="Liberation Serif" w:cs="Times New Roman"/>
          <w:color w:val="000000"/>
          <w:kern w:val="2"/>
          <w:sz w:val="20"/>
          <w:szCs w:val="24"/>
          <w:lang w:eastAsia="ru-RU" w:bidi="hi-IN"/>
        </w:rPr>
      </w:pPr>
    </w:p>
    <w:p w:rsidR="00F636BB" w:rsidRPr="00F636BB" w:rsidRDefault="00F636BB" w:rsidP="00F636BB">
      <w:pPr>
        <w:shd w:val="clear" w:color="auto" w:fill="FFFFFF"/>
        <w:tabs>
          <w:tab w:val="left" w:pos="665"/>
        </w:tabs>
        <w:suppressAutoHyphens/>
        <w:autoSpaceDE w:val="0"/>
        <w:autoSpaceDN w:val="0"/>
        <w:adjustRightInd w:val="0"/>
        <w:spacing w:after="0"/>
        <w:ind w:firstLine="709"/>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b/>
          <w:color w:val="000000"/>
          <w:spacing w:val="-3"/>
          <w:kern w:val="2"/>
          <w:sz w:val="24"/>
          <w:szCs w:val="24"/>
          <w:lang w:eastAsia="ru-RU" w:bidi="hi-IN"/>
        </w:rPr>
        <w:t>Перечень профессий и должностей, на которых работники обеспечиваются бесплатной спецодеждой,  мылом, смывающими и обезвреживающими средствами и другими средствами индивидуальной защиты</w:t>
      </w:r>
    </w:p>
    <w:p w:rsidR="00F636BB" w:rsidRPr="00F636BB" w:rsidRDefault="00F636BB" w:rsidP="00F636BB">
      <w:pPr>
        <w:shd w:val="clear" w:color="auto" w:fill="FFFFFF"/>
        <w:tabs>
          <w:tab w:val="left" w:pos="665"/>
        </w:tabs>
        <w:suppressAutoHyphens/>
        <w:autoSpaceDE w:val="0"/>
        <w:autoSpaceDN w:val="0"/>
        <w:adjustRightInd w:val="0"/>
        <w:spacing w:after="0"/>
        <w:ind w:firstLine="709"/>
        <w:jc w:val="both"/>
        <w:rPr>
          <w:rFonts w:ascii="Times New Roman" w:eastAsia="Times New Roman" w:hAnsi="Times New Roman" w:cs="Times New Roman"/>
          <w:color w:val="000000"/>
          <w:kern w:val="2"/>
          <w:sz w:val="20"/>
          <w:szCs w:val="24"/>
          <w:lang w:eastAsia="ru-RU" w:bidi="hi-IN"/>
        </w:rPr>
      </w:pPr>
    </w:p>
    <w:p w:rsidR="00F636BB" w:rsidRPr="00F636BB" w:rsidRDefault="00F636BB" w:rsidP="00F636BB">
      <w:pPr>
        <w:suppressAutoHyphens/>
        <w:autoSpaceDE w:val="0"/>
        <w:autoSpaceDN w:val="0"/>
        <w:adjustRightInd w:val="0"/>
        <w:spacing w:after="0"/>
        <w:jc w:val="center"/>
        <w:rPr>
          <w:rFonts w:ascii="Times New Roman" w:eastAsia="Times New Roman" w:hAnsi="Times New Roman" w:cs="Times New Roman"/>
          <w:b/>
          <w:color w:val="000000"/>
          <w:kern w:val="2"/>
          <w:sz w:val="24"/>
          <w:szCs w:val="24"/>
          <w:lang w:eastAsia="ru-RU" w:bidi="hi-IN"/>
        </w:rPr>
      </w:pPr>
    </w:p>
    <w:tbl>
      <w:tblPr>
        <w:tblW w:w="10200" w:type="dxa"/>
        <w:tblInd w:w="-25" w:type="dxa"/>
        <w:tblLayout w:type="fixed"/>
        <w:tblCellMar>
          <w:left w:w="0" w:type="dxa"/>
          <w:right w:w="0" w:type="dxa"/>
        </w:tblCellMar>
        <w:tblLook w:val="04A0"/>
      </w:tblPr>
      <w:tblGrid>
        <w:gridCol w:w="559"/>
        <w:gridCol w:w="1984"/>
        <w:gridCol w:w="5387"/>
        <w:gridCol w:w="1275"/>
        <w:gridCol w:w="995"/>
      </w:tblGrid>
      <w:tr w:rsidR="00F636BB" w:rsidRPr="00F636BB" w:rsidTr="002655EB">
        <w:tc>
          <w:tcPr>
            <w:tcW w:w="559"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4"/>
                <w:szCs w:val="24"/>
                <w:lang w:eastAsia="ru-RU" w:bidi="hi-IN"/>
              </w:rPr>
              <w:t>№ п/п</w:t>
            </w:r>
          </w:p>
        </w:tc>
        <w:tc>
          <w:tcPr>
            <w:tcW w:w="1984"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4"/>
                <w:szCs w:val="24"/>
                <w:lang w:eastAsia="ru-RU" w:bidi="hi-IN"/>
              </w:rPr>
              <w:t>Профессии</w:t>
            </w:r>
          </w:p>
        </w:tc>
        <w:tc>
          <w:tcPr>
            <w:tcW w:w="5387"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4"/>
                <w:szCs w:val="24"/>
                <w:lang w:eastAsia="ru-RU" w:bidi="hi-IN"/>
              </w:rPr>
              <w:t>Наименование спец.одежды и других СИЗ</w:t>
            </w:r>
          </w:p>
        </w:tc>
        <w:tc>
          <w:tcPr>
            <w:tcW w:w="1275"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4"/>
                <w:szCs w:val="24"/>
                <w:lang w:eastAsia="ru-RU" w:bidi="hi-IN"/>
              </w:rPr>
              <w:t xml:space="preserve">Единица </w:t>
            </w:r>
          </w:p>
        </w:tc>
        <w:tc>
          <w:tcPr>
            <w:tcW w:w="9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4"/>
                <w:szCs w:val="24"/>
                <w:lang w:eastAsia="ru-RU" w:bidi="hi-IN"/>
              </w:rPr>
              <w:t>Норма</w:t>
            </w:r>
          </w:p>
          <w:p w:rsidR="00F636BB" w:rsidRPr="00F636BB" w:rsidRDefault="00F636BB" w:rsidP="00F636BB">
            <w:pPr>
              <w:suppressAutoHyphens/>
              <w:autoSpaceDE w:val="0"/>
              <w:autoSpaceDN w:val="0"/>
              <w:adjustRightInd w:val="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4"/>
                <w:szCs w:val="24"/>
                <w:lang w:eastAsia="ru-RU" w:bidi="hi-IN"/>
              </w:rPr>
              <w:t>(год)</w:t>
            </w:r>
          </w:p>
        </w:tc>
      </w:tr>
      <w:tr w:rsidR="00F636BB" w:rsidRPr="00F636BB" w:rsidTr="002655EB">
        <w:tc>
          <w:tcPr>
            <w:tcW w:w="559"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4"/>
                <w:szCs w:val="24"/>
                <w:lang w:eastAsia="ru-RU" w:bidi="hi-IN"/>
              </w:rPr>
            </w:pPr>
            <w:r w:rsidRPr="00F636BB">
              <w:rPr>
                <w:rFonts w:ascii="Times New Roman" w:eastAsia="Times New Roman" w:hAnsi="Times New Roman" w:cs="Times New Roman"/>
                <w:color w:val="000000"/>
                <w:kern w:val="2"/>
                <w:sz w:val="24"/>
                <w:szCs w:val="24"/>
                <w:lang w:eastAsia="ru-RU" w:bidi="hi-IN"/>
              </w:rPr>
              <w:t>1</w:t>
            </w:r>
          </w:p>
        </w:tc>
        <w:tc>
          <w:tcPr>
            <w:tcW w:w="1984"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rPr>
                <w:rFonts w:ascii="Calibri" w:eastAsia="Times New Roman" w:hAnsi="Liberation Serif" w:cs="Times New Roman"/>
                <w:color w:val="000000"/>
                <w:kern w:val="2"/>
                <w:sz w:val="24"/>
                <w:szCs w:val="24"/>
                <w:lang w:eastAsia="ru-RU" w:bidi="hi-IN"/>
              </w:rPr>
            </w:pPr>
            <w:r w:rsidRPr="00F636BB">
              <w:rPr>
                <w:rFonts w:ascii="Times New Roman" w:eastAsia="Times New Roman" w:hAnsi="Times New Roman" w:cs="Times New Roman"/>
                <w:color w:val="000000"/>
                <w:kern w:val="2"/>
                <w:sz w:val="24"/>
                <w:szCs w:val="24"/>
                <w:lang w:eastAsia="ru-RU" w:bidi="hi-IN"/>
              </w:rPr>
              <w:t>Дворник</w:t>
            </w:r>
          </w:p>
        </w:tc>
        <w:tc>
          <w:tcPr>
            <w:tcW w:w="5387"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tbl>
            <w:tblPr>
              <w:tblW w:w="9645" w:type="dxa"/>
              <w:tblInd w:w="20" w:type="dxa"/>
              <w:tblLayout w:type="fixed"/>
              <w:tblCellMar>
                <w:left w:w="0" w:type="dxa"/>
                <w:right w:w="0" w:type="dxa"/>
              </w:tblCellMar>
              <w:tblLook w:val="04A0"/>
            </w:tblPr>
            <w:tblGrid>
              <w:gridCol w:w="8827"/>
              <w:gridCol w:w="818"/>
            </w:tblGrid>
            <w:tr w:rsidR="00F636BB" w:rsidRPr="00F636BB">
              <w:tc>
                <w:tcPr>
                  <w:tcW w:w="7776" w:type="dxa"/>
                  <w:hideMark/>
                </w:tcPr>
                <w:p w:rsidR="00F636BB" w:rsidRPr="00F636BB" w:rsidRDefault="00F636BB" w:rsidP="00F636BB">
                  <w:pPr>
                    <w:spacing w:after="100" w:line="240" w:lineRule="auto"/>
                    <w:jc w:val="both"/>
                    <w:rPr>
                      <w:rFonts w:ascii="Times New Roman" w:eastAsia="Times New Roman" w:hAnsi="Times New Roman" w:cs="Times New Roman"/>
                      <w:sz w:val="24"/>
                      <w:szCs w:val="24"/>
                      <w:lang w:eastAsia="ru-RU"/>
                    </w:rPr>
                  </w:pPr>
                </w:p>
              </w:tc>
              <w:tc>
                <w:tcPr>
                  <w:tcW w:w="721" w:type="dxa"/>
                  <w:hideMark/>
                </w:tcPr>
                <w:p w:rsidR="00F636BB" w:rsidRPr="00F636BB" w:rsidRDefault="00F636BB" w:rsidP="00F636BB">
                  <w:pPr>
                    <w:spacing w:after="100" w:line="240" w:lineRule="auto"/>
                    <w:jc w:val="center"/>
                    <w:rPr>
                      <w:rFonts w:ascii="Verdana" w:eastAsia="Times New Roman" w:hAnsi="Verdana" w:cs="Times New Roman"/>
                      <w:sz w:val="24"/>
                      <w:szCs w:val="21"/>
                      <w:lang w:eastAsia="ru-RU"/>
                    </w:rPr>
                  </w:pPr>
                  <w:r w:rsidRPr="00F636BB">
                    <w:rPr>
                      <w:rFonts w:ascii="Times New Roman" w:eastAsia="Times New Roman" w:hAnsi="Times New Roman" w:cs="Times New Roman"/>
                      <w:sz w:val="24"/>
                      <w:szCs w:val="24"/>
                      <w:lang w:eastAsia="ru-RU"/>
                    </w:rPr>
                    <w:t>1 шт.</w:t>
                  </w:r>
                </w:p>
              </w:tc>
            </w:tr>
            <w:tr w:rsidR="00F636BB" w:rsidRPr="00F636BB">
              <w:tc>
                <w:tcPr>
                  <w:tcW w:w="7776" w:type="dxa"/>
                  <w:hideMark/>
                </w:tcPr>
                <w:p w:rsidR="00F636BB" w:rsidRPr="00F636BB" w:rsidRDefault="00F636BB" w:rsidP="00F636BB">
                  <w:pPr>
                    <w:spacing w:after="100" w:line="240" w:lineRule="auto"/>
                    <w:jc w:val="both"/>
                    <w:rPr>
                      <w:rFonts w:ascii="Verdana" w:eastAsia="Times New Roman" w:hAnsi="Verdana" w:cs="Times New Roman"/>
                      <w:sz w:val="24"/>
                      <w:szCs w:val="21"/>
                      <w:lang w:eastAsia="ru-RU"/>
                    </w:rPr>
                  </w:pPr>
                  <w:r w:rsidRPr="00F636BB">
                    <w:rPr>
                      <w:rFonts w:ascii="Times New Roman" w:eastAsia="Times New Roman" w:hAnsi="Times New Roman" w:cs="Times New Roman"/>
                      <w:sz w:val="24"/>
                      <w:szCs w:val="24"/>
                      <w:lang w:eastAsia="ru-RU"/>
                    </w:rPr>
                    <w:t>Фартук из полимерных материалов с нагрудником</w:t>
                  </w:r>
                </w:p>
              </w:tc>
              <w:tc>
                <w:tcPr>
                  <w:tcW w:w="721" w:type="dxa"/>
                  <w:hideMark/>
                </w:tcPr>
                <w:p w:rsidR="00F636BB" w:rsidRPr="00F636BB" w:rsidRDefault="00F636BB" w:rsidP="00F636BB">
                  <w:pPr>
                    <w:spacing w:after="100" w:line="240" w:lineRule="auto"/>
                    <w:jc w:val="center"/>
                    <w:rPr>
                      <w:rFonts w:ascii="Verdana" w:eastAsia="Times New Roman" w:hAnsi="Verdana" w:cs="Times New Roman"/>
                      <w:sz w:val="24"/>
                      <w:szCs w:val="21"/>
                      <w:lang w:eastAsia="ru-RU"/>
                    </w:rPr>
                  </w:pPr>
                  <w:r w:rsidRPr="00F636BB">
                    <w:rPr>
                      <w:rFonts w:ascii="Times New Roman" w:eastAsia="Times New Roman" w:hAnsi="Times New Roman" w:cs="Times New Roman"/>
                      <w:sz w:val="24"/>
                      <w:szCs w:val="24"/>
                      <w:lang w:eastAsia="ru-RU"/>
                    </w:rPr>
                    <w:t>2 шт.</w:t>
                  </w:r>
                </w:p>
              </w:tc>
            </w:tr>
            <w:tr w:rsidR="00F636BB" w:rsidRPr="00F636BB">
              <w:tc>
                <w:tcPr>
                  <w:tcW w:w="7776" w:type="dxa"/>
                  <w:hideMark/>
                </w:tcPr>
                <w:p w:rsidR="00F636BB" w:rsidRPr="00F636BB" w:rsidRDefault="00F636BB" w:rsidP="00F636BB">
                  <w:pPr>
                    <w:spacing w:after="100" w:line="240" w:lineRule="auto"/>
                    <w:jc w:val="both"/>
                    <w:rPr>
                      <w:rFonts w:ascii="Verdana" w:eastAsia="Times New Roman" w:hAnsi="Verdana" w:cs="Times New Roman"/>
                      <w:sz w:val="24"/>
                      <w:szCs w:val="21"/>
                      <w:lang w:eastAsia="ru-RU"/>
                    </w:rPr>
                  </w:pPr>
                </w:p>
              </w:tc>
              <w:tc>
                <w:tcPr>
                  <w:tcW w:w="721" w:type="dxa"/>
                  <w:hideMark/>
                </w:tcPr>
                <w:p w:rsidR="00F636BB" w:rsidRPr="00F636BB" w:rsidRDefault="00F636BB" w:rsidP="00F636BB">
                  <w:pPr>
                    <w:spacing w:after="100" w:line="240" w:lineRule="auto"/>
                    <w:jc w:val="center"/>
                    <w:rPr>
                      <w:rFonts w:ascii="Verdana" w:eastAsia="Times New Roman" w:hAnsi="Verdana" w:cs="Times New Roman"/>
                      <w:sz w:val="24"/>
                      <w:szCs w:val="21"/>
                      <w:lang w:eastAsia="ru-RU"/>
                    </w:rPr>
                  </w:pPr>
                  <w:r w:rsidRPr="00F636BB">
                    <w:rPr>
                      <w:rFonts w:ascii="Times New Roman" w:eastAsia="Times New Roman" w:hAnsi="Times New Roman" w:cs="Times New Roman"/>
                      <w:sz w:val="24"/>
                      <w:szCs w:val="24"/>
                      <w:lang w:eastAsia="ru-RU"/>
                    </w:rPr>
                    <w:t>1 пара</w:t>
                  </w:r>
                </w:p>
              </w:tc>
            </w:tr>
            <w:tr w:rsidR="00F636BB" w:rsidRPr="00F636BB">
              <w:tc>
                <w:tcPr>
                  <w:tcW w:w="7776" w:type="dxa"/>
                  <w:hideMark/>
                </w:tcPr>
                <w:p w:rsidR="00F636BB" w:rsidRPr="00F636BB" w:rsidRDefault="00F636BB" w:rsidP="00F636BB">
                  <w:pPr>
                    <w:spacing w:after="10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xml:space="preserve">Перчатки с полимерным </w:t>
                  </w:r>
                </w:p>
                <w:p w:rsidR="00F636BB" w:rsidRPr="00F636BB" w:rsidRDefault="00F636BB" w:rsidP="00F636BB">
                  <w:pPr>
                    <w:spacing w:after="100" w:line="240" w:lineRule="auto"/>
                    <w:jc w:val="both"/>
                    <w:rPr>
                      <w:rFonts w:ascii="Verdana" w:eastAsia="Times New Roman" w:hAnsi="Verdana" w:cs="Times New Roman"/>
                      <w:sz w:val="24"/>
                      <w:szCs w:val="21"/>
                      <w:lang w:eastAsia="ru-RU"/>
                    </w:rPr>
                  </w:pPr>
                  <w:r w:rsidRPr="00F636BB">
                    <w:rPr>
                      <w:rFonts w:ascii="Times New Roman" w:eastAsia="Times New Roman" w:hAnsi="Times New Roman" w:cs="Times New Roman"/>
                      <w:sz w:val="24"/>
                      <w:szCs w:val="24"/>
                      <w:lang w:eastAsia="ru-RU"/>
                    </w:rPr>
                    <w:t>покрытием</w:t>
                  </w:r>
                </w:p>
              </w:tc>
              <w:tc>
                <w:tcPr>
                  <w:tcW w:w="721" w:type="dxa"/>
                  <w:hideMark/>
                </w:tcPr>
                <w:p w:rsidR="00F636BB" w:rsidRPr="00F636BB" w:rsidRDefault="00F636BB" w:rsidP="00F636BB">
                  <w:pPr>
                    <w:spacing w:after="100" w:line="240" w:lineRule="auto"/>
                    <w:jc w:val="center"/>
                    <w:rPr>
                      <w:rFonts w:ascii="Verdana" w:eastAsia="Times New Roman" w:hAnsi="Verdana" w:cs="Times New Roman"/>
                      <w:sz w:val="24"/>
                      <w:szCs w:val="21"/>
                      <w:lang w:eastAsia="ru-RU"/>
                    </w:rPr>
                  </w:pPr>
                  <w:r w:rsidRPr="00F636BB">
                    <w:rPr>
                      <w:rFonts w:ascii="Times New Roman" w:eastAsia="Times New Roman" w:hAnsi="Times New Roman" w:cs="Times New Roman"/>
                      <w:sz w:val="24"/>
                      <w:szCs w:val="24"/>
                      <w:lang w:eastAsia="ru-RU"/>
                    </w:rPr>
                    <w:t>6 пар</w:t>
                  </w:r>
                </w:p>
              </w:tc>
            </w:tr>
          </w:tbl>
          <w:p w:rsidR="00F636BB" w:rsidRPr="00F636BB" w:rsidRDefault="002655EB" w:rsidP="00F636BB">
            <w:pPr>
              <w:suppressAutoHyphens/>
              <w:autoSpaceDE w:val="0"/>
              <w:autoSpaceDN w:val="0"/>
              <w:adjustRightInd w:val="0"/>
              <w:spacing w:after="0"/>
              <w:rPr>
                <w:rFonts w:ascii="Calibri" w:eastAsia="Times New Roman" w:hAnsi="Liberation Serif" w:cs="Times New Roman"/>
                <w:color w:val="000000"/>
                <w:kern w:val="2"/>
                <w:sz w:val="24"/>
                <w:szCs w:val="24"/>
                <w:lang w:eastAsia="ru-RU" w:bidi="hi-IN"/>
              </w:rPr>
            </w:pPr>
            <w:r>
              <w:rPr>
                <w:rFonts w:ascii="Calibri" w:eastAsia="Times New Roman" w:hAnsi="Liberation Serif" w:cs="Times New Roman"/>
                <w:color w:val="000000"/>
                <w:kern w:val="2"/>
                <w:sz w:val="24"/>
                <w:szCs w:val="24"/>
                <w:lang w:eastAsia="ru-RU" w:bidi="hi-IN"/>
              </w:rPr>
              <w:t>Куртка</w:t>
            </w:r>
            <w:r>
              <w:rPr>
                <w:rFonts w:ascii="Calibri" w:eastAsia="Times New Roman" w:hAnsi="Liberation Serif" w:cs="Times New Roman"/>
                <w:color w:val="000000"/>
                <w:kern w:val="2"/>
                <w:sz w:val="24"/>
                <w:szCs w:val="24"/>
                <w:lang w:eastAsia="ru-RU" w:bidi="hi-IN"/>
              </w:rPr>
              <w:t xml:space="preserve"> </w:t>
            </w:r>
            <w:r>
              <w:rPr>
                <w:rFonts w:ascii="Calibri" w:eastAsia="Times New Roman" w:hAnsi="Liberation Serif" w:cs="Times New Roman"/>
                <w:color w:val="000000"/>
                <w:kern w:val="2"/>
                <w:sz w:val="24"/>
                <w:szCs w:val="24"/>
                <w:lang w:eastAsia="ru-RU" w:bidi="hi-IN"/>
              </w:rPr>
              <w:t>утепленная</w:t>
            </w:r>
          </w:p>
        </w:tc>
        <w:tc>
          <w:tcPr>
            <w:tcW w:w="1275"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F636BB" w:rsidRDefault="00F636BB" w:rsidP="002655EB">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F636BB" w:rsidRPr="00F636BB" w:rsidRDefault="00F636BB" w:rsidP="0084656A">
            <w:pPr>
              <w:suppressAutoHyphens/>
              <w:autoSpaceDE w:val="0"/>
              <w:autoSpaceDN w:val="0"/>
              <w:adjustRightInd w:val="0"/>
              <w:spacing w:after="0"/>
              <w:jc w:val="center"/>
              <w:rPr>
                <w:rFonts w:ascii="Calibri" w:eastAsia="Times New Roman" w:hAnsi="Liberation Serif" w:cs="Times New Roman"/>
                <w:color w:val="000000"/>
                <w:kern w:val="2"/>
                <w:sz w:val="24"/>
                <w:szCs w:val="24"/>
                <w:lang w:eastAsia="ru-RU" w:bidi="hi-IN"/>
              </w:rPr>
            </w:pPr>
            <w:proofErr w:type="spellStart"/>
            <w:proofErr w:type="gramStart"/>
            <w:r w:rsidRPr="00F636BB">
              <w:rPr>
                <w:rFonts w:ascii="Times New Roman" w:eastAsia="Times New Roman" w:hAnsi="Times New Roman" w:cs="Times New Roman"/>
                <w:color w:val="000000"/>
                <w:kern w:val="2"/>
                <w:sz w:val="24"/>
                <w:szCs w:val="24"/>
                <w:lang w:eastAsia="ru-RU" w:bidi="hi-IN"/>
              </w:rPr>
              <w:t>Шт</w:t>
            </w:r>
            <w:proofErr w:type="spellEnd"/>
            <w:proofErr w:type="gramEnd"/>
          </w:p>
          <w:p w:rsidR="00F636BB" w:rsidRPr="00F636BB" w:rsidRDefault="00F636BB" w:rsidP="00F636BB">
            <w:pPr>
              <w:suppressAutoHyphens/>
              <w:autoSpaceDE w:val="0"/>
              <w:autoSpaceDN w:val="0"/>
              <w:adjustRightInd w:val="0"/>
              <w:spacing w:after="0"/>
              <w:jc w:val="center"/>
              <w:rPr>
                <w:rFonts w:ascii="Times New Roman" w:eastAsia="Times New Roman" w:hAnsi="Times New Roman" w:cs="Times New Roman"/>
                <w:color w:val="000000"/>
                <w:kern w:val="2"/>
                <w:sz w:val="24"/>
                <w:szCs w:val="24"/>
                <w:lang w:eastAsia="ru-RU" w:bidi="hi-IN"/>
              </w:rPr>
            </w:pPr>
          </w:p>
          <w:p w:rsidR="0084656A" w:rsidRDefault="0084656A" w:rsidP="00F636BB">
            <w:pPr>
              <w:suppressAutoHyphens/>
              <w:autoSpaceDE w:val="0"/>
              <w:autoSpaceDN w:val="0"/>
              <w:adjustRightInd w:val="0"/>
              <w:spacing w:after="0"/>
              <w:jc w:val="center"/>
              <w:rPr>
                <w:rFonts w:ascii="Times New Roman" w:eastAsia="Times New Roman" w:hAnsi="Times New Roman" w:cs="Times New Roman"/>
                <w:color w:val="000000"/>
                <w:kern w:val="2"/>
                <w:sz w:val="24"/>
                <w:szCs w:val="24"/>
                <w:lang w:eastAsia="ru-RU" w:bidi="hi-IN"/>
              </w:rPr>
            </w:pPr>
          </w:p>
          <w:p w:rsidR="00F636BB" w:rsidRDefault="00F636BB" w:rsidP="00F636BB">
            <w:pPr>
              <w:suppressAutoHyphens/>
              <w:autoSpaceDE w:val="0"/>
              <w:autoSpaceDN w:val="0"/>
              <w:adjustRightInd w:val="0"/>
              <w:spacing w:after="0"/>
              <w:jc w:val="center"/>
              <w:rPr>
                <w:rFonts w:ascii="Times New Roman" w:eastAsia="Times New Roman" w:hAnsi="Times New Roman" w:cs="Times New Roman"/>
                <w:color w:val="000000"/>
                <w:kern w:val="2"/>
                <w:sz w:val="24"/>
                <w:szCs w:val="24"/>
                <w:lang w:eastAsia="ru-RU" w:bidi="hi-IN"/>
              </w:rPr>
            </w:pPr>
            <w:r w:rsidRPr="00F636BB">
              <w:rPr>
                <w:rFonts w:ascii="Times New Roman" w:eastAsia="Times New Roman" w:hAnsi="Times New Roman" w:cs="Times New Roman"/>
                <w:color w:val="000000"/>
                <w:kern w:val="2"/>
                <w:sz w:val="24"/>
                <w:szCs w:val="24"/>
                <w:lang w:eastAsia="ru-RU" w:bidi="hi-IN"/>
              </w:rPr>
              <w:t xml:space="preserve">Пара </w:t>
            </w:r>
          </w:p>
          <w:p w:rsidR="002655EB" w:rsidRDefault="002655EB" w:rsidP="00F636BB">
            <w:pPr>
              <w:suppressAutoHyphens/>
              <w:autoSpaceDE w:val="0"/>
              <w:autoSpaceDN w:val="0"/>
              <w:adjustRightInd w:val="0"/>
              <w:spacing w:after="0"/>
              <w:jc w:val="center"/>
              <w:rPr>
                <w:rFonts w:ascii="Times New Roman" w:eastAsia="Times New Roman" w:hAnsi="Times New Roman" w:cs="Times New Roman"/>
                <w:color w:val="000000"/>
                <w:kern w:val="2"/>
                <w:sz w:val="24"/>
                <w:szCs w:val="24"/>
                <w:lang w:eastAsia="ru-RU" w:bidi="hi-IN"/>
              </w:rPr>
            </w:pPr>
          </w:p>
          <w:p w:rsidR="002655EB" w:rsidRPr="00F636BB" w:rsidRDefault="002655EB" w:rsidP="00F636BB">
            <w:pPr>
              <w:suppressAutoHyphens/>
              <w:autoSpaceDE w:val="0"/>
              <w:autoSpaceDN w:val="0"/>
              <w:adjustRightInd w:val="0"/>
              <w:spacing w:after="0"/>
              <w:jc w:val="center"/>
              <w:rPr>
                <w:rFonts w:ascii="Calibri" w:eastAsia="Times New Roman" w:hAnsi="Liberation Serif" w:cs="Times New Roman"/>
                <w:color w:val="000000"/>
                <w:kern w:val="2"/>
                <w:sz w:val="24"/>
                <w:szCs w:val="24"/>
                <w:lang w:eastAsia="ru-RU" w:bidi="hi-IN"/>
              </w:rPr>
            </w:pPr>
            <w:proofErr w:type="spellStart"/>
            <w:proofErr w:type="gramStart"/>
            <w:r>
              <w:rPr>
                <w:rFonts w:ascii="Times New Roman" w:eastAsia="Times New Roman" w:hAnsi="Times New Roman" w:cs="Times New Roman"/>
                <w:color w:val="000000"/>
                <w:kern w:val="2"/>
                <w:sz w:val="24"/>
                <w:szCs w:val="24"/>
                <w:lang w:eastAsia="ru-RU" w:bidi="hi-IN"/>
              </w:rPr>
              <w:t>Шт</w:t>
            </w:r>
            <w:proofErr w:type="spellEnd"/>
            <w:proofErr w:type="gramEnd"/>
            <w:r>
              <w:rPr>
                <w:rFonts w:ascii="Times New Roman" w:eastAsia="Times New Roman" w:hAnsi="Times New Roman" w:cs="Times New Roman"/>
                <w:color w:val="000000"/>
                <w:kern w:val="2"/>
                <w:sz w:val="24"/>
                <w:szCs w:val="24"/>
                <w:lang w:eastAsia="ru-RU" w:bidi="hi-IN"/>
              </w:rPr>
              <w:t xml:space="preserve"> </w:t>
            </w:r>
          </w:p>
        </w:tc>
        <w:tc>
          <w:tcPr>
            <w:tcW w:w="9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4"/>
                <w:szCs w:val="24"/>
                <w:lang w:eastAsia="ru-RU" w:bidi="hi-IN"/>
              </w:rPr>
            </w:pPr>
          </w:p>
          <w:p w:rsidR="00F636BB" w:rsidRPr="00F636BB" w:rsidRDefault="002655EB" w:rsidP="0084656A">
            <w:pPr>
              <w:suppressAutoHyphens/>
              <w:autoSpaceDE w:val="0"/>
              <w:autoSpaceDN w:val="0"/>
              <w:adjustRightInd w:val="0"/>
              <w:spacing w:after="0"/>
              <w:jc w:val="center"/>
              <w:rPr>
                <w:rFonts w:ascii="Times New Roman" w:eastAsia="Times New Roman" w:hAnsi="Times New Roman" w:cs="Times New Roman"/>
                <w:color w:val="000000"/>
                <w:kern w:val="2"/>
                <w:sz w:val="24"/>
                <w:szCs w:val="24"/>
                <w:lang w:eastAsia="ru-RU" w:bidi="hi-IN"/>
              </w:rPr>
            </w:pPr>
            <w:r>
              <w:rPr>
                <w:rFonts w:ascii="Times New Roman" w:eastAsia="Times New Roman" w:hAnsi="Times New Roman" w:cs="Times New Roman"/>
                <w:color w:val="000000"/>
                <w:kern w:val="2"/>
                <w:sz w:val="24"/>
                <w:szCs w:val="24"/>
                <w:lang w:eastAsia="ru-RU" w:bidi="hi-IN"/>
              </w:rPr>
              <w:t>1</w:t>
            </w:r>
          </w:p>
          <w:p w:rsidR="00F636BB" w:rsidRPr="00F636BB" w:rsidRDefault="00F636BB" w:rsidP="00F636BB">
            <w:pPr>
              <w:suppressAutoHyphens/>
              <w:autoSpaceDE w:val="0"/>
              <w:autoSpaceDN w:val="0"/>
              <w:adjustRightInd w:val="0"/>
              <w:spacing w:after="0"/>
              <w:jc w:val="center"/>
              <w:rPr>
                <w:rFonts w:ascii="Times New Roman" w:eastAsia="Times New Roman" w:hAnsi="Times New Roman" w:cs="Times New Roman"/>
                <w:color w:val="000000"/>
                <w:kern w:val="2"/>
                <w:sz w:val="24"/>
                <w:szCs w:val="24"/>
                <w:lang w:eastAsia="ru-RU" w:bidi="hi-IN"/>
              </w:rPr>
            </w:pPr>
          </w:p>
          <w:p w:rsidR="0084656A" w:rsidRDefault="0084656A" w:rsidP="00F636BB">
            <w:pPr>
              <w:suppressAutoHyphens/>
              <w:autoSpaceDE w:val="0"/>
              <w:autoSpaceDN w:val="0"/>
              <w:adjustRightInd w:val="0"/>
              <w:spacing w:after="0"/>
              <w:jc w:val="center"/>
              <w:rPr>
                <w:rFonts w:ascii="Times New Roman" w:eastAsia="Times New Roman" w:hAnsi="Times New Roman" w:cs="Times New Roman"/>
                <w:color w:val="000000"/>
                <w:kern w:val="2"/>
                <w:sz w:val="24"/>
                <w:szCs w:val="24"/>
                <w:lang w:eastAsia="ru-RU" w:bidi="hi-IN"/>
              </w:rPr>
            </w:pPr>
          </w:p>
          <w:p w:rsidR="00F636BB" w:rsidRPr="00F636BB" w:rsidRDefault="002655EB" w:rsidP="00F636BB">
            <w:pPr>
              <w:suppressAutoHyphens/>
              <w:autoSpaceDE w:val="0"/>
              <w:autoSpaceDN w:val="0"/>
              <w:adjustRightInd w:val="0"/>
              <w:spacing w:after="0"/>
              <w:jc w:val="center"/>
              <w:rPr>
                <w:rFonts w:ascii="Times New Roman" w:eastAsia="Times New Roman" w:hAnsi="Times New Roman" w:cs="Times New Roman"/>
                <w:color w:val="000000"/>
                <w:kern w:val="2"/>
                <w:sz w:val="24"/>
                <w:szCs w:val="24"/>
                <w:lang w:eastAsia="ru-RU" w:bidi="hi-IN"/>
              </w:rPr>
            </w:pPr>
            <w:r>
              <w:rPr>
                <w:rFonts w:ascii="Times New Roman" w:eastAsia="Times New Roman" w:hAnsi="Times New Roman" w:cs="Times New Roman"/>
                <w:color w:val="000000"/>
                <w:kern w:val="2"/>
                <w:sz w:val="24"/>
                <w:szCs w:val="24"/>
                <w:lang w:eastAsia="ru-RU" w:bidi="hi-IN"/>
              </w:rPr>
              <w:t>6</w:t>
            </w:r>
          </w:p>
          <w:p w:rsidR="00F636BB" w:rsidRPr="00F636BB" w:rsidRDefault="00F636BB" w:rsidP="0084656A">
            <w:pPr>
              <w:suppressAutoHyphens/>
              <w:autoSpaceDE w:val="0"/>
              <w:autoSpaceDN w:val="0"/>
              <w:adjustRightInd w:val="0"/>
              <w:spacing w:after="0"/>
              <w:jc w:val="center"/>
              <w:rPr>
                <w:rFonts w:ascii="Times New Roman" w:eastAsia="Times New Roman" w:hAnsi="Times New Roman" w:cs="Times New Roman"/>
                <w:color w:val="000000"/>
                <w:kern w:val="2"/>
                <w:sz w:val="24"/>
                <w:szCs w:val="24"/>
                <w:lang w:eastAsia="ru-RU" w:bidi="hi-IN"/>
              </w:rPr>
            </w:pPr>
            <w:r w:rsidRPr="00F636BB">
              <w:rPr>
                <w:rFonts w:ascii="Times New Roman" w:eastAsia="Times New Roman" w:hAnsi="Times New Roman" w:cs="Times New Roman"/>
                <w:color w:val="000000"/>
                <w:kern w:val="2"/>
                <w:sz w:val="24"/>
                <w:szCs w:val="24"/>
                <w:lang w:eastAsia="ru-RU" w:bidi="hi-IN"/>
              </w:rPr>
              <w:t>1</w:t>
            </w:r>
          </w:p>
          <w:p w:rsidR="00F636BB" w:rsidRPr="00F636BB" w:rsidRDefault="00F636BB" w:rsidP="002655EB">
            <w:pPr>
              <w:suppressAutoHyphens/>
              <w:autoSpaceDE w:val="0"/>
              <w:autoSpaceDN w:val="0"/>
              <w:adjustRightInd w:val="0"/>
              <w:spacing w:after="0"/>
              <w:rPr>
                <w:rFonts w:ascii="Calibri" w:eastAsia="Times New Roman" w:hAnsi="Liberation Serif" w:cs="Times New Roman"/>
                <w:color w:val="000000"/>
                <w:kern w:val="2"/>
                <w:sz w:val="24"/>
                <w:szCs w:val="24"/>
                <w:lang w:eastAsia="ru-RU" w:bidi="hi-IN"/>
              </w:rPr>
            </w:pPr>
          </w:p>
        </w:tc>
      </w:tr>
      <w:tr w:rsidR="00F636BB" w:rsidRPr="00F636BB" w:rsidTr="002655EB">
        <w:tc>
          <w:tcPr>
            <w:tcW w:w="559"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4"/>
                <w:szCs w:val="24"/>
                <w:lang w:eastAsia="ru-RU" w:bidi="hi-IN"/>
              </w:rPr>
            </w:pPr>
            <w:r w:rsidRPr="00F636BB">
              <w:rPr>
                <w:rFonts w:ascii="Times New Roman" w:eastAsia="Times New Roman" w:hAnsi="Times New Roman" w:cs="Times New Roman"/>
                <w:color w:val="000000"/>
                <w:kern w:val="2"/>
                <w:sz w:val="24"/>
                <w:szCs w:val="24"/>
                <w:lang w:eastAsia="ru-RU" w:bidi="hi-IN"/>
              </w:rPr>
              <w:t>2</w:t>
            </w:r>
          </w:p>
        </w:tc>
        <w:tc>
          <w:tcPr>
            <w:tcW w:w="1984"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rPr>
                <w:rFonts w:ascii="Calibri" w:eastAsia="Times New Roman" w:hAnsi="Liberation Serif" w:cs="Times New Roman"/>
                <w:color w:val="000000"/>
                <w:kern w:val="2"/>
                <w:sz w:val="24"/>
                <w:szCs w:val="24"/>
                <w:lang w:eastAsia="ru-RU" w:bidi="hi-IN"/>
              </w:rPr>
            </w:pPr>
            <w:r w:rsidRPr="00F636BB">
              <w:rPr>
                <w:rFonts w:ascii="Times New Roman" w:eastAsia="Times New Roman" w:hAnsi="Times New Roman" w:cs="Times New Roman"/>
                <w:color w:val="000000"/>
                <w:kern w:val="2"/>
                <w:sz w:val="24"/>
                <w:szCs w:val="24"/>
                <w:lang w:eastAsia="ru-RU" w:bidi="hi-IN"/>
              </w:rPr>
              <w:t>Машинист по стирке и ремонту белья</w:t>
            </w:r>
          </w:p>
        </w:tc>
        <w:tc>
          <w:tcPr>
            <w:tcW w:w="5387"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tbl>
            <w:tblPr>
              <w:tblW w:w="9645" w:type="dxa"/>
              <w:tblInd w:w="20" w:type="dxa"/>
              <w:tblLayout w:type="fixed"/>
              <w:tblCellMar>
                <w:left w:w="0" w:type="dxa"/>
                <w:right w:w="0" w:type="dxa"/>
              </w:tblCellMar>
              <w:tblLook w:val="04A0"/>
            </w:tblPr>
            <w:tblGrid>
              <w:gridCol w:w="9645"/>
            </w:tblGrid>
            <w:tr w:rsidR="00F636BB" w:rsidRPr="00F636BB">
              <w:tc>
                <w:tcPr>
                  <w:tcW w:w="6852" w:type="dxa"/>
                  <w:hideMark/>
                </w:tcPr>
                <w:p w:rsidR="00F636BB" w:rsidRPr="00F636BB" w:rsidRDefault="00F636BB" w:rsidP="00F636BB">
                  <w:pPr>
                    <w:spacing w:after="100" w:line="240" w:lineRule="auto"/>
                    <w:jc w:val="both"/>
                    <w:rPr>
                      <w:rFonts w:ascii="Verdana" w:eastAsia="Times New Roman" w:hAnsi="Verdana" w:cs="Times New Roman"/>
                      <w:sz w:val="24"/>
                      <w:szCs w:val="21"/>
                      <w:lang w:eastAsia="ru-RU"/>
                    </w:rPr>
                  </w:pPr>
                </w:p>
              </w:tc>
            </w:tr>
            <w:tr w:rsidR="00F636BB" w:rsidRPr="00F636BB">
              <w:tc>
                <w:tcPr>
                  <w:tcW w:w="6852" w:type="dxa"/>
                  <w:hideMark/>
                </w:tcPr>
                <w:p w:rsidR="00F636BB" w:rsidRPr="00F636BB" w:rsidRDefault="00F636BB" w:rsidP="00F636BB">
                  <w:pPr>
                    <w:spacing w:after="100" w:line="240" w:lineRule="auto"/>
                    <w:jc w:val="both"/>
                    <w:rPr>
                      <w:rFonts w:ascii="Verdana" w:eastAsia="Times New Roman" w:hAnsi="Verdana" w:cs="Times New Roman"/>
                      <w:sz w:val="24"/>
                      <w:szCs w:val="21"/>
                      <w:lang w:eastAsia="ru-RU"/>
                    </w:rPr>
                  </w:pPr>
                </w:p>
              </w:tc>
            </w:tr>
            <w:tr w:rsidR="00F636BB" w:rsidRPr="00F636BB">
              <w:tc>
                <w:tcPr>
                  <w:tcW w:w="6852" w:type="dxa"/>
                  <w:hideMark/>
                </w:tcPr>
                <w:p w:rsidR="00F636BB" w:rsidRPr="00F636BB" w:rsidRDefault="00F636BB" w:rsidP="00F636BB">
                  <w:pPr>
                    <w:spacing w:after="100" w:line="240" w:lineRule="auto"/>
                    <w:jc w:val="both"/>
                    <w:rPr>
                      <w:rFonts w:ascii="Verdana" w:eastAsia="Times New Roman" w:hAnsi="Verdana" w:cs="Times New Roman"/>
                      <w:sz w:val="24"/>
                      <w:szCs w:val="21"/>
                      <w:lang w:eastAsia="ru-RU"/>
                    </w:rPr>
                  </w:pPr>
                  <w:r w:rsidRPr="00F636BB">
                    <w:rPr>
                      <w:rFonts w:ascii="Times New Roman" w:eastAsia="Times New Roman" w:hAnsi="Times New Roman" w:cs="Times New Roman"/>
                      <w:sz w:val="24"/>
                      <w:szCs w:val="24"/>
                      <w:lang w:eastAsia="ru-RU"/>
                    </w:rPr>
                    <w:t>Фартук из полимерных материалов с нагрудником</w:t>
                  </w:r>
                </w:p>
              </w:tc>
            </w:tr>
            <w:tr w:rsidR="00F636BB" w:rsidRPr="00F636BB">
              <w:tc>
                <w:tcPr>
                  <w:tcW w:w="6852" w:type="dxa"/>
                  <w:hideMark/>
                </w:tcPr>
                <w:p w:rsidR="00F636BB" w:rsidRPr="00F636BB" w:rsidRDefault="00F636BB" w:rsidP="00F636BB">
                  <w:pPr>
                    <w:spacing w:after="100" w:line="240" w:lineRule="auto"/>
                    <w:jc w:val="both"/>
                    <w:rPr>
                      <w:rFonts w:ascii="Verdana" w:eastAsia="Times New Roman" w:hAnsi="Verdana" w:cs="Times New Roman"/>
                      <w:sz w:val="24"/>
                      <w:szCs w:val="21"/>
                      <w:lang w:eastAsia="ru-RU"/>
                    </w:rPr>
                  </w:pPr>
                </w:p>
              </w:tc>
            </w:tr>
            <w:tr w:rsidR="00F636BB" w:rsidRPr="00F636BB">
              <w:tc>
                <w:tcPr>
                  <w:tcW w:w="6852" w:type="dxa"/>
                  <w:hideMark/>
                </w:tcPr>
                <w:p w:rsidR="00F636BB" w:rsidRPr="00F636BB" w:rsidRDefault="00F636BB" w:rsidP="00F636BB">
                  <w:pPr>
                    <w:spacing w:after="10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xml:space="preserve">Перчатки резиновые или из </w:t>
                  </w:r>
                </w:p>
                <w:p w:rsidR="00F636BB" w:rsidRPr="00F636BB" w:rsidRDefault="00F636BB" w:rsidP="00F636BB">
                  <w:pPr>
                    <w:spacing w:after="100" w:line="240" w:lineRule="auto"/>
                    <w:jc w:val="both"/>
                    <w:rPr>
                      <w:rFonts w:ascii="Verdana" w:eastAsia="Times New Roman" w:hAnsi="Verdana" w:cs="Times New Roman"/>
                      <w:sz w:val="24"/>
                      <w:szCs w:val="21"/>
                      <w:lang w:eastAsia="ru-RU"/>
                    </w:rPr>
                  </w:pPr>
                  <w:r w:rsidRPr="00F636BB">
                    <w:rPr>
                      <w:rFonts w:ascii="Times New Roman" w:eastAsia="Times New Roman" w:hAnsi="Times New Roman" w:cs="Times New Roman"/>
                      <w:sz w:val="24"/>
                      <w:szCs w:val="24"/>
                      <w:lang w:eastAsia="ru-RU"/>
                    </w:rPr>
                    <w:t>полимерных материалов</w:t>
                  </w:r>
                </w:p>
              </w:tc>
            </w:tr>
          </w:tbl>
          <w:p w:rsidR="00F636BB" w:rsidRPr="00F636BB" w:rsidRDefault="00F636BB" w:rsidP="00F636BB">
            <w:pPr>
              <w:suppressAutoHyphens/>
              <w:autoSpaceDE w:val="0"/>
              <w:autoSpaceDN w:val="0"/>
              <w:adjustRightInd w:val="0"/>
              <w:spacing w:after="0"/>
              <w:rPr>
                <w:rFonts w:ascii="Calibri" w:eastAsia="Times New Roman" w:hAnsi="Liberation Serif" w:cs="Times New Roman"/>
                <w:color w:val="000000"/>
                <w:kern w:val="2"/>
                <w:sz w:val="24"/>
                <w:szCs w:val="24"/>
                <w:lang w:eastAsia="ru-RU" w:bidi="hi-IN"/>
              </w:rPr>
            </w:pPr>
          </w:p>
        </w:tc>
        <w:tc>
          <w:tcPr>
            <w:tcW w:w="1275"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4"/>
                <w:szCs w:val="24"/>
                <w:lang w:eastAsia="ru-RU" w:bidi="hi-IN"/>
              </w:rPr>
            </w:pPr>
            <w:proofErr w:type="spellStart"/>
            <w:proofErr w:type="gramStart"/>
            <w:r w:rsidRPr="00F636BB">
              <w:rPr>
                <w:rFonts w:ascii="Times New Roman" w:eastAsia="Times New Roman" w:hAnsi="Times New Roman" w:cs="Times New Roman"/>
                <w:color w:val="000000"/>
                <w:kern w:val="2"/>
                <w:sz w:val="24"/>
                <w:szCs w:val="24"/>
                <w:lang w:eastAsia="ru-RU" w:bidi="hi-IN"/>
              </w:rPr>
              <w:t>Шт</w:t>
            </w:r>
            <w:proofErr w:type="spellEnd"/>
            <w:proofErr w:type="gramEnd"/>
          </w:p>
          <w:p w:rsidR="00F636BB" w:rsidRPr="00F636BB" w:rsidRDefault="00F636BB" w:rsidP="0084656A">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F636BB" w:rsidRPr="00F636BB" w:rsidRDefault="00F636BB" w:rsidP="00F636BB">
            <w:pPr>
              <w:suppressAutoHyphens/>
              <w:autoSpaceDE w:val="0"/>
              <w:autoSpaceDN w:val="0"/>
              <w:adjustRightInd w:val="0"/>
              <w:spacing w:after="0"/>
              <w:jc w:val="center"/>
              <w:rPr>
                <w:rFonts w:ascii="Times New Roman" w:eastAsia="Times New Roman" w:hAnsi="Times New Roman" w:cs="Times New Roman"/>
                <w:color w:val="000000"/>
                <w:kern w:val="2"/>
                <w:sz w:val="24"/>
                <w:szCs w:val="24"/>
                <w:lang w:eastAsia="ru-RU" w:bidi="hi-IN"/>
              </w:rPr>
            </w:pPr>
            <w:r w:rsidRPr="00F636BB">
              <w:rPr>
                <w:rFonts w:ascii="Times New Roman" w:eastAsia="Times New Roman" w:hAnsi="Times New Roman" w:cs="Times New Roman"/>
                <w:color w:val="000000"/>
                <w:kern w:val="2"/>
                <w:sz w:val="24"/>
                <w:szCs w:val="24"/>
                <w:lang w:eastAsia="ru-RU" w:bidi="hi-IN"/>
              </w:rPr>
              <w:t xml:space="preserve">Пар </w:t>
            </w:r>
          </w:p>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4"/>
                <w:szCs w:val="24"/>
                <w:lang w:eastAsia="ru-RU" w:bidi="hi-IN"/>
              </w:rPr>
            </w:pPr>
          </w:p>
        </w:tc>
        <w:tc>
          <w:tcPr>
            <w:tcW w:w="9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4"/>
                <w:szCs w:val="24"/>
                <w:lang w:eastAsia="ru-RU" w:bidi="hi-IN"/>
              </w:rPr>
            </w:pPr>
            <w:r w:rsidRPr="00F636BB">
              <w:rPr>
                <w:rFonts w:ascii="Times New Roman" w:eastAsia="Times New Roman" w:hAnsi="Times New Roman" w:cs="Times New Roman"/>
                <w:color w:val="000000"/>
                <w:kern w:val="2"/>
                <w:sz w:val="24"/>
                <w:szCs w:val="24"/>
                <w:lang w:eastAsia="ru-RU" w:bidi="hi-IN"/>
              </w:rPr>
              <w:t>1</w:t>
            </w:r>
          </w:p>
          <w:p w:rsidR="00F636BB" w:rsidRPr="00F636BB" w:rsidRDefault="00F636BB" w:rsidP="00F636BB">
            <w:pPr>
              <w:suppressAutoHyphens/>
              <w:autoSpaceDE w:val="0"/>
              <w:autoSpaceDN w:val="0"/>
              <w:adjustRightInd w:val="0"/>
              <w:spacing w:after="0"/>
              <w:jc w:val="center"/>
              <w:rPr>
                <w:rFonts w:ascii="Times New Roman" w:eastAsia="Times New Roman" w:hAnsi="Times New Roman" w:cs="Times New Roman"/>
                <w:color w:val="000000"/>
                <w:kern w:val="2"/>
                <w:sz w:val="24"/>
                <w:szCs w:val="24"/>
                <w:lang w:eastAsia="ru-RU" w:bidi="hi-IN"/>
              </w:rPr>
            </w:pPr>
          </w:p>
          <w:p w:rsidR="00F636BB" w:rsidRPr="00F636BB" w:rsidRDefault="00F636BB" w:rsidP="0084656A">
            <w:pPr>
              <w:suppressAutoHyphens/>
              <w:autoSpaceDE w:val="0"/>
              <w:autoSpaceDN w:val="0"/>
              <w:adjustRightInd w:val="0"/>
              <w:spacing w:after="0"/>
              <w:jc w:val="center"/>
              <w:rPr>
                <w:rFonts w:ascii="Calibri" w:eastAsia="Times New Roman" w:hAnsi="Liberation Serif" w:cs="Times New Roman"/>
                <w:color w:val="000000"/>
                <w:kern w:val="2"/>
                <w:sz w:val="24"/>
                <w:szCs w:val="24"/>
                <w:lang w:eastAsia="ru-RU" w:bidi="hi-IN"/>
              </w:rPr>
            </w:pPr>
            <w:r w:rsidRPr="00F636BB">
              <w:rPr>
                <w:rFonts w:ascii="Times New Roman" w:eastAsia="Times New Roman" w:hAnsi="Times New Roman" w:cs="Times New Roman"/>
                <w:color w:val="000000"/>
                <w:kern w:val="2"/>
                <w:sz w:val="24"/>
                <w:szCs w:val="24"/>
                <w:lang w:eastAsia="ru-RU" w:bidi="hi-IN"/>
              </w:rPr>
              <w:t>6</w:t>
            </w:r>
          </w:p>
        </w:tc>
      </w:tr>
      <w:tr w:rsidR="00F636BB" w:rsidRPr="00F636BB" w:rsidTr="002655EB">
        <w:tc>
          <w:tcPr>
            <w:tcW w:w="559"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4"/>
                <w:szCs w:val="24"/>
                <w:lang w:eastAsia="ru-RU" w:bidi="hi-IN"/>
              </w:rPr>
            </w:pPr>
            <w:r w:rsidRPr="00F636BB">
              <w:rPr>
                <w:rFonts w:ascii="Times New Roman" w:eastAsia="Times New Roman" w:hAnsi="Times New Roman" w:cs="Times New Roman"/>
                <w:color w:val="000000"/>
                <w:kern w:val="2"/>
                <w:sz w:val="24"/>
                <w:szCs w:val="24"/>
                <w:lang w:eastAsia="ru-RU" w:bidi="hi-IN"/>
              </w:rPr>
              <w:t>3</w:t>
            </w:r>
          </w:p>
        </w:tc>
        <w:tc>
          <w:tcPr>
            <w:tcW w:w="1984"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rPr>
                <w:rFonts w:ascii="Calibri" w:eastAsia="Times New Roman" w:hAnsi="Liberation Serif" w:cs="Times New Roman"/>
                <w:color w:val="000000"/>
                <w:kern w:val="2"/>
                <w:sz w:val="24"/>
                <w:szCs w:val="24"/>
                <w:lang w:eastAsia="ru-RU" w:bidi="hi-IN"/>
              </w:rPr>
            </w:pPr>
            <w:r w:rsidRPr="00F636BB">
              <w:rPr>
                <w:rFonts w:ascii="Times New Roman" w:eastAsia="Times New Roman" w:hAnsi="Times New Roman" w:cs="Times New Roman"/>
                <w:color w:val="000000"/>
                <w:kern w:val="2"/>
                <w:sz w:val="24"/>
                <w:szCs w:val="24"/>
                <w:lang w:eastAsia="ru-RU" w:bidi="hi-IN"/>
              </w:rPr>
              <w:t>Повар</w:t>
            </w:r>
          </w:p>
        </w:tc>
        <w:tc>
          <w:tcPr>
            <w:tcW w:w="5387"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tbl>
            <w:tblPr>
              <w:tblW w:w="9645" w:type="dxa"/>
              <w:tblInd w:w="20" w:type="dxa"/>
              <w:tblLayout w:type="fixed"/>
              <w:tblCellMar>
                <w:left w:w="0" w:type="dxa"/>
                <w:right w:w="0" w:type="dxa"/>
              </w:tblCellMar>
              <w:tblLook w:val="04A0"/>
            </w:tblPr>
            <w:tblGrid>
              <w:gridCol w:w="9645"/>
            </w:tblGrid>
            <w:tr w:rsidR="00F636BB" w:rsidRPr="00F636BB">
              <w:tc>
                <w:tcPr>
                  <w:tcW w:w="8036" w:type="dxa"/>
                  <w:hideMark/>
                </w:tcPr>
                <w:p w:rsidR="00F636BB" w:rsidRPr="00F636BB" w:rsidRDefault="00F636BB" w:rsidP="00F636BB">
                  <w:pPr>
                    <w:spacing w:after="100" w:line="240" w:lineRule="auto"/>
                    <w:jc w:val="both"/>
                    <w:rPr>
                      <w:rFonts w:ascii="Verdana" w:eastAsia="Times New Roman" w:hAnsi="Verdana" w:cs="Times New Roman"/>
                      <w:sz w:val="24"/>
                      <w:szCs w:val="21"/>
                      <w:lang w:eastAsia="ru-RU"/>
                    </w:rPr>
                  </w:pPr>
                </w:p>
              </w:tc>
            </w:tr>
            <w:tr w:rsidR="00F636BB" w:rsidRPr="00F636BB">
              <w:tc>
                <w:tcPr>
                  <w:tcW w:w="8036" w:type="dxa"/>
                  <w:hideMark/>
                </w:tcPr>
                <w:p w:rsidR="00F636BB" w:rsidRPr="00F636BB" w:rsidRDefault="00F636BB" w:rsidP="00F636BB">
                  <w:pPr>
                    <w:spacing w:after="100" w:line="240" w:lineRule="auto"/>
                    <w:jc w:val="both"/>
                    <w:rPr>
                      <w:rFonts w:ascii="Verdana" w:eastAsia="Times New Roman" w:hAnsi="Verdana" w:cs="Times New Roman"/>
                      <w:sz w:val="24"/>
                      <w:szCs w:val="21"/>
                      <w:lang w:eastAsia="ru-RU"/>
                    </w:rPr>
                  </w:pPr>
                  <w:r w:rsidRPr="00F636BB">
                    <w:rPr>
                      <w:rFonts w:ascii="Times New Roman" w:eastAsia="Times New Roman" w:hAnsi="Times New Roman" w:cs="Times New Roman"/>
                      <w:sz w:val="24"/>
                      <w:szCs w:val="24"/>
                      <w:lang w:eastAsia="ru-RU"/>
                    </w:rPr>
                    <w:t>Фартук из полимерных материалов с нагрудником</w:t>
                  </w:r>
                </w:p>
              </w:tc>
            </w:tr>
            <w:tr w:rsidR="00F636BB" w:rsidRPr="00F636BB">
              <w:tc>
                <w:tcPr>
                  <w:tcW w:w="8036" w:type="dxa"/>
                  <w:hideMark/>
                </w:tcPr>
                <w:p w:rsidR="00F636BB" w:rsidRPr="00F636BB" w:rsidRDefault="0084656A" w:rsidP="00F636BB">
                  <w:pPr>
                    <w:spacing w:after="100" w:line="240" w:lineRule="auto"/>
                    <w:jc w:val="both"/>
                    <w:rPr>
                      <w:rFonts w:ascii="Verdana" w:eastAsia="Times New Roman" w:hAnsi="Verdana" w:cs="Times New Roman"/>
                      <w:sz w:val="24"/>
                      <w:szCs w:val="21"/>
                      <w:lang w:eastAsia="ru-RU"/>
                    </w:rPr>
                  </w:pPr>
                  <w:r>
                    <w:rPr>
                      <w:rFonts w:ascii="Times New Roman" w:eastAsia="Times New Roman" w:hAnsi="Times New Roman" w:cs="Times New Roman"/>
                      <w:sz w:val="24"/>
                      <w:szCs w:val="24"/>
                      <w:lang w:eastAsia="ru-RU"/>
                    </w:rPr>
                    <w:t>Колпак х/б</w:t>
                  </w:r>
                </w:p>
              </w:tc>
            </w:tr>
          </w:tbl>
          <w:p w:rsidR="00F636BB" w:rsidRPr="00F636BB" w:rsidRDefault="00F636BB" w:rsidP="00F636BB">
            <w:pPr>
              <w:suppressAutoHyphens/>
              <w:autoSpaceDE w:val="0"/>
              <w:autoSpaceDN w:val="0"/>
              <w:adjustRightInd w:val="0"/>
              <w:spacing w:after="0"/>
              <w:rPr>
                <w:rFonts w:ascii="Calibri" w:eastAsia="Times New Roman" w:hAnsi="Liberation Serif" w:cs="Times New Roman"/>
                <w:color w:val="000000"/>
                <w:kern w:val="2"/>
                <w:sz w:val="24"/>
                <w:szCs w:val="24"/>
                <w:lang w:eastAsia="ru-RU" w:bidi="hi-IN"/>
              </w:rPr>
            </w:pPr>
          </w:p>
        </w:tc>
        <w:tc>
          <w:tcPr>
            <w:tcW w:w="1275"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4"/>
                <w:szCs w:val="24"/>
                <w:lang w:eastAsia="ru-RU" w:bidi="hi-IN"/>
              </w:rPr>
            </w:pPr>
            <w:proofErr w:type="spellStart"/>
            <w:proofErr w:type="gramStart"/>
            <w:r w:rsidRPr="00F636BB">
              <w:rPr>
                <w:rFonts w:ascii="Times New Roman" w:eastAsia="Times New Roman" w:hAnsi="Times New Roman" w:cs="Times New Roman"/>
                <w:color w:val="000000"/>
                <w:kern w:val="2"/>
                <w:sz w:val="24"/>
                <w:szCs w:val="24"/>
                <w:lang w:eastAsia="ru-RU" w:bidi="hi-IN"/>
              </w:rPr>
              <w:t>Шт</w:t>
            </w:r>
            <w:proofErr w:type="spellEnd"/>
            <w:proofErr w:type="gramEnd"/>
          </w:p>
          <w:p w:rsidR="00F636BB" w:rsidRPr="00F636BB" w:rsidRDefault="00F636BB" w:rsidP="0084656A">
            <w:pPr>
              <w:suppressAutoHyphens/>
              <w:autoSpaceDE w:val="0"/>
              <w:autoSpaceDN w:val="0"/>
              <w:adjustRightInd w:val="0"/>
              <w:spacing w:after="0"/>
              <w:jc w:val="center"/>
              <w:rPr>
                <w:rFonts w:ascii="Times New Roman" w:eastAsia="Times New Roman" w:hAnsi="Times New Roman" w:cs="Times New Roman"/>
                <w:color w:val="000000"/>
                <w:kern w:val="2"/>
                <w:sz w:val="24"/>
                <w:szCs w:val="24"/>
                <w:lang w:eastAsia="ru-RU" w:bidi="hi-IN"/>
              </w:rPr>
            </w:pPr>
            <w:proofErr w:type="spellStart"/>
            <w:proofErr w:type="gramStart"/>
            <w:r w:rsidRPr="00F636BB">
              <w:rPr>
                <w:rFonts w:ascii="Times New Roman" w:eastAsia="Times New Roman" w:hAnsi="Times New Roman" w:cs="Times New Roman"/>
                <w:color w:val="000000"/>
                <w:kern w:val="2"/>
                <w:sz w:val="24"/>
                <w:szCs w:val="24"/>
                <w:lang w:eastAsia="ru-RU" w:bidi="hi-IN"/>
              </w:rPr>
              <w:t>Шт</w:t>
            </w:r>
            <w:proofErr w:type="spellEnd"/>
            <w:proofErr w:type="gramEnd"/>
          </w:p>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4"/>
                <w:szCs w:val="24"/>
                <w:lang w:eastAsia="ru-RU" w:bidi="hi-IN"/>
              </w:rPr>
            </w:pPr>
          </w:p>
        </w:tc>
        <w:tc>
          <w:tcPr>
            <w:tcW w:w="9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4"/>
                <w:szCs w:val="24"/>
                <w:lang w:eastAsia="ru-RU" w:bidi="hi-IN"/>
              </w:rPr>
            </w:pPr>
            <w:r w:rsidRPr="00F636BB">
              <w:rPr>
                <w:rFonts w:ascii="Times New Roman" w:eastAsia="Times New Roman" w:hAnsi="Times New Roman" w:cs="Times New Roman"/>
                <w:color w:val="000000"/>
                <w:kern w:val="2"/>
                <w:sz w:val="24"/>
                <w:szCs w:val="24"/>
                <w:lang w:eastAsia="ru-RU" w:bidi="hi-IN"/>
              </w:rPr>
              <w:t>1</w:t>
            </w:r>
          </w:p>
          <w:p w:rsidR="00F636BB" w:rsidRPr="00F636BB" w:rsidRDefault="0084656A" w:rsidP="00F636BB">
            <w:pPr>
              <w:suppressAutoHyphens/>
              <w:autoSpaceDE w:val="0"/>
              <w:autoSpaceDN w:val="0"/>
              <w:adjustRightInd w:val="0"/>
              <w:spacing w:after="0"/>
              <w:jc w:val="center"/>
              <w:rPr>
                <w:rFonts w:ascii="Times New Roman" w:eastAsia="Times New Roman" w:hAnsi="Times New Roman" w:cs="Times New Roman"/>
                <w:color w:val="000000"/>
                <w:kern w:val="2"/>
                <w:sz w:val="24"/>
                <w:szCs w:val="24"/>
                <w:lang w:eastAsia="ru-RU" w:bidi="hi-IN"/>
              </w:rPr>
            </w:pPr>
            <w:r>
              <w:rPr>
                <w:rFonts w:ascii="Times New Roman" w:eastAsia="Times New Roman" w:hAnsi="Times New Roman" w:cs="Times New Roman"/>
                <w:color w:val="000000"/>
                <w:kern w:val="2"/>
                <w:sz w:val="24"/>
                <w:szCs w:val="24"/>
                <w:lang w:eastAsia="ru-RU" w:bidi="hi-IN"/>
              </w:rPr>
              <w:t>1</w:t>
            </w:r>
          </w:p>
          <w:p w:rsidR="00F636BB" w:rsidRPr="00F636BB" w:rsidRDefault="00F636BB" w:rsidP="0084656A">
            <w:pPr>
              <w:suppressAutoHyphens/>
              <w:autoSpaceDE w:val="0"/>
              <w:autoSpaceDN w:val="0"/>
              <w:adjustRightInd w:val="0"/>
              <w:spacing w:after="0"/>
              <w:rPr>
                <w:rFonts w:ascii="Calibri" w:eastAsia="Times New Roman" w:hAnsi="Liberation Serif" w:cs="Times New Roman"/>
                <w:color w:val="000000"/>
                <w:kern w:val="2"/>
                <w:sz w:val="24"/>
                <w:szCs w:val="24"/>
                <w:lang w:eastAsia="ru-RU" w:bidi="hi-IN"/>
              </w:rPr>
            </w:pPr>
          </w:p>
        </w:tc>
      </w:tr>
      <w:tr w:rsidR="00F636BB" w:rsidRPr="00F636BB" w:rsidTr="002655EB">
        <w:tc>
          <w:tcPr>
            <w:tcW w:w="559"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4"/>
                <w:szCs w:val="24"/>
                <w:lang w:eastAsia="ru-RU" w:bidi="hi-IN"/>
              </w:rPr>
            </w:pPr>
            <w:r w:rsidRPr="00F636BB">
              <w:rPr>
                <w:rFonts w:ascii="Times New Roman" w:eastAsia="Times New Roman" w:hAnsi="Times New Roman" w:cs="Times New Roman"/>
                <w:color w:val="000000"/>
                <w:kern w:val="2"/>
                <w:sz w:val="24"/>
                <w:szCs w:val="24"/>
                <w:lang w:eastAsia="ru-RU" w:bidi="hi-IN"/>
              </w:rPr>
              <w:t>4</w:t>
            </w:r>
          </w:p>
        </w:tc>
        <w:tc>
          <w:tcPr>
            <w:tcW w:w="1984"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rPr>
                <w:rFonts w:ascii="Calibri" w:eastAsia="Times New Roman" w:hAnsi="Liberation Serif" w:cs="Times New Roman"/>
                <w:color w:val="000000"/>
                <w:kern w:val="2"/>
                <w:sz w:val="24"/>
                <w:szCs w:val="24"/>
                <w:lang w:eastAsia="ru-RU" w:bidi="hi-IN"/>
              </w:rPr>
            </w:pPr>
            <w:r w:rsidRPr="00F636BB">
              <w:rPr>
                <w:rFonts w:ascii="Times New Roman" w:eastAsia="Times New Roman" w:hAnsi="Times New Roman" w:cs="Times New Roman"/>
                <w:color w:val="000000"/>
                <w:kern w:val="2"/>
                <w:sz w:val="24"/>
                <w:szCs w:val="24"/>
                <w:lang w:eastAsia="ru-RU" w:bidi="hi-IN"/>
              </w:rPr>
              <w:t>Кухонный рабочий</w:t>
            </w:r>
          </w:p>
        </w:tc>
        <w:tc>
          <w:tcPr>
            <w:tcW w:w="5387"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tbl>
            <w:tblPr>
              <w:tblW w:w="9645" w:type="dxa"/>
              <w:tblInd w:w="20" w:type="dxa"/>
              <w:tblLayout w:type="fixed"/>
              <w:tblCellMar>
                <w:left w:w="0" w:type="dxa"/>
                <w:right w:w="0" w:type="dxa"/>
              </w:tblCellMar>
              <w:tblLook w:val="04A0"/>
            </w:tblPr>
            <w:tblGrid>
              <w:gridCol w:w="9645"/>
            </w:tblGrid>
            <w:tr w:rsidR="00F636BB" w:rsidRPr="00F636BB" w:rsidTr="0084656A">
              <w:tc>
                <w:tcPr>
                  <w:tcW w:w="9645" w:type="dxa"/>
                  <w:hideMark/>
                </w:tcPr>
                <w:p w:rsidR="00F636BB" w:rsidRPr="00F636BB" w:rsidRDefault="00F636BB" w:rsidP="00F636BB">
                  <w:pPr>
                    <w:spacing w:after="100" w:line="240" w:lineRule="auto"/>
                    <w:jc w:val="both"/>
                    <w:rPr>
                      <w:rFonts w:ascii="Verdana" w:eastAsia="Times New Roman" w:hAnsi="Verdana" w:cs="Times New Roman"/>
                      <w:sz w:val="24"/>
                      <w:szCs w:val="21"/>
                      <w:lang w:eastAsia="ru-RU"/>
                    </w:rPr>
                  </w:pPr>
                </w:p>
              </w:tc>
            </w:tr>
            <w:tr w:rsidR="00F636BB" w:rsidRPr="00F636BB" w:rsidTr="0084656A">
              <w:tc>
                <w:tcPr>
                  <w:tcW w:w="9645" w:type="dxa"/>
                  <w:hideMark/>
                </w:tcPr>
                <w:p w:rsidR="00F636BB" w:rsidRPr="00F636BB" w:rsidRDefault="00F636BB" w:rsidP="00F636BB">
                  <w:pPr>
                    <w:spacing w:after="100" w:line="240" w:lineRule="auto"/>
                    <w:jc w:val="both"/>
                    <w:rPr>
                      <w:rFonts w:ascii="Verdana" w:eastAsia="Times New Roman" w:hAnsi="Verdana" w:cs="Times New Roman"/>
                      <w:sz w:val="24"/>
                      <w:szCs w:val="21"/>
                      <w:lang w:eastAsia="ru-RU"/>
                    </w:rPr>
                  </w:pPr>
                </w:p>
              </w:tc>
            </w:tr>
            <w:tr w:rsidR="00F636BB" w:rsidRPr="00F636BB" w:rsidTr="0084656A">
              <w:tc>
                <w:tcPr>
                  <w:tcW w:w="9645" w:type="dxa"/>
                  <w:hideMark/>
                </w:tcPr>
                <w:p w:rsidR="00F636BB" w:rsidRPr="00F636BB" w:rsidRDefault="00F636BB" w:rsidP="00F636BB">
                  <w:pPr>
                    <w:spacing w:after="100" w:line="240" w:lineRule="auto"/>
                    <w:jc w:val="both"/>
                    <w:rPr>
                      <w:rFonts w:ascii="Verdana" w:eastAsia="Times New Roman" w:hAnsi="Verdana" w:cs="Times New Roman"/>
                      <w:sz w:val="24"/>
                      <w:szCs w:val="21"/>
                      <w:lang w:eastAsia="ru-RU"/>
                    </w:rPr>
                  </w:pPr>
                </w:p>
              </w:tc>
            </w:tr>
            <w:tr w:rsidR="00F636BB" w:rsidRPr="00F636BB" w:rsidTr="0084656A">
              <w:tc>
                <w:tcPr>
                  <w:tcW w:w="9645" w:type="dxa"/>
                  <w:hideMark/>
                </w:tcPr>
                <w:p w:rsidR="00F636BB" w:rsidRPr="00F636BB" w:rsidRDefault="00F636BB" w:rsidP="00F636BB">
                  <w:pPr>
                    <w:spacing w:after="10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xml:space="preserve">Перчатки резиновые или из </w:t>
                  </w:r>
                </w:p>
                <w:p w:rsidR="00F636BB" w:rsidRPr="00F636BB" w:rsidRDefault="00F636BB" w:rsidP="00F636BB">
                  <w:pPr>
                    <w:spacing w:after="100" w:line="240" w:lineRule="auto"/>
                    <w:jc w:val="both"/>
                    <w:rPr>
                      <w:rFonts w:ascii="Verdana" w:eastAsia="Times New Roman" w:hAnsi="Verdana" w:cs="Times New Roman"/>
                      <w:sz w:val="24"/>
                      <w:szCs w:val="21"/>
                      <w:lang w:eastAsia="ru-RU"/>
                    </w:rPr>
                  </w:pPr>
                  <w:r w:rsidRPr="00F636BB">
                    <w:rPr>
                      <w:rFonts w:ascii="Times New Roman" w:eastAsia="Times New Roman" w:hAnsi="Times New Roman" w:cs="Times New Roman"/>
                      <w:sz w:val="24"/>
                      <w:szCs w:val="24"/>
                      <w:lang w:eastAsia="ru-RU"/>
                    </w:rPr>
                    <w:t>полимерных материалов</w:t>
                  </w:r>
                </w:p>
              </w:tc>
            </w:tr>
            <w:tr w:rsidR="00F636BB" w:rsidRPr="00F636BB" w:rsidTr="0084656A">
              <w:tc>
                <w:tcPr>
                  <w:tcW w:w="9645" w:type="dxa"/>
                  <w:hideMark/>
                </w:tcPr>
                <w:p w:rsidR="00F636BB" w:rsidRPr="00F636BB" w:rsidRDefault="00F636BB" w:rsidP="00F636BB">
                  <w:pPr>
                    <w:spacing w:after="100" w:line="240" w:lineRule="auto"/>
                    <w:jc w:val="both"/>
                    <w:rPr>
                      <w:rFonts w:ascii="Verdana" w:eastAsia="Times New Roman" w:hAnsi="Verdana" w:cs="Times New Roman"/>
                      <w:sz w:val="24"/>
                      <w:szCs w:val="21"/>
                      <w:lang w:eastAsia="ru-RU"/>
                    </w:rPr>
                  </w:pPr>
                  <w:r w:rsidRPr="00F636BB">
                    <w:rPr>
                      <w:rFonts w:ascii="Times New Roman" w:eastAsia="Times New Roman" w:hAnsi="Times New Roman" w:cs="Times New Roman"/>
                      <w:sz w:val="24"/>
                      <w:szCs w:val="24"/>
                      <w:lang w:eastAsia="ru-RU"/>
                    </w:rPr>
                    <w:t>Фартук из полимерных материалов с нагрудником</w:t>
                  </w:r>
                </w:p>
              </w:tc>
            </w:tr>
            <w:tr w:rsidR="00F636BB" w:rsidRPr="00F636BB" w:rsidTr="0084656A">
              <w:tc>
                <w:tcPr>
                  <w:tcW w:w="9645" w:type="dxa"/>
                  <w:hideMark/>
                </w:tcPr>
                <w:p w:rsidR="00F636BB" w:rsidRPr="00F636BB" w:rsidRDefault="00F636BB" w:rsidP="00F636BB">
                  <w:pPr>
                    <w:spacing w:after="0"/>
                    <w:rPr>
                      <w:rFonts w:ascii="Calibri" w:eastAsia="Calibri" w:hAnsi="Calibri" w:cs="Times New Roman"/>
                    </w:rPr>
                  </w:pPr>
                </w:p>
              </w:tc>
            </w:tr>
          </w:tbl>
          <w:p w:rsidR="00F636BB" w:rsidRPr="00F636BB" w:rsidRDefault="00F636BB" w:rsidP="00F636BB">
            <w:pPr>
              <w:suppressAutoHyphens/>
              <w:autoSpaceDE w:val="0"/>
              <w:autoSpaceDN w:val="0"/>
              <w:adjustRightInd w:val="0"/>
              <w:spacing w:after="0"/>
              <w:rPr>
                <w:rFonts w:ascii="Calibri" w:eastAsia="Times New Roman" w:hAnsi="Liberation Serif" w:cs="Times New Roman"/>
                <w:color w:val="000000"/>
                <w:kern w:val="2"/>
                <w:sz w:val="24"/>
                <w:szCs w:val="24"/>
                <w:lang w:eastAsia="ru-RU" w:bidi="hi-IN"/>
              </w:rPr>
            </w:pPr>
          </w:p>
        </w:tc>
        <w:tc>
          <w:tcPr>
            <w:tcW w:w="1275"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F636BB" w:rsidRPr="00F636BB" w:rsidRDefault="0084656A" w:rsidP="00F636BB">
            <w:pPr>
              <w:suppressAutoHyphens/>
              <w:autoSpaceDE w:val="0"/>
              <w:autoSpaceDN w:val="0"/>
              <w:adjustRightInd w:val="0"/>
              <w:spacing w:after="0"/>
              <w:jc w:val="center"/>
              <w:rPr>
                <w:rFonts w:ascii="Calibri" w:eastAsia="Times New Roman" w:hAnsi="Liberation Serif" w:cs="Times New Roman"/>
                <w:color w:val="000000"/>
                <w:kern w:val="2"/>
                <w:sz w:val="24"/>
                <w:szCs w:val="24"/>
                <w:lang w:eastAsia="ru-RU" w:bidi="hi-IN"/>
              </w:rPr>
            </w:pPr>
            <w:r>
              <w:rPr>
                <w:rFonts w:ascii="Times New Roman" w:eastAsia="Times New Roman" w:hAnsi="Times New Roman" w:cs="Times New Roman"/>
                <w:color w:val="000000"/>
                <w:kern w:val="2"/>
                <w:sz w:val="24"/>
                <w:szCs w:val="24"/>
                <w:lang w:eastAsia="ru-RU" w:bidi="hi-IN"/>
              </w:rPr>
              <w:t>пар</w:t>
            </w:r>
          </w:p>
          <w:p w:rsidR="00F636BB" w:rsidRPr="00F636BB" w:rsidRDefault="00F636BB" w:rsidP="00F636BB">
            <w:pPr>
              <w:suppressAutoHyphens/>
              <w:autoSpaceDE w:val="0"/>
              <w:autoSpaceDN w:val="0"/>
              <w:adjustRightInd w:val="0"/>
              <w:spacing w:after="0"/>
              <w:jc w:val="center"/>
              <w:rPr>
                <w:rFonts w:ascii="Times New Roman" w:eastAsia="Times New Roman" w:hAnsi="Times New Roman" w:cs="Times New Roman"/>
                <w:color w:val="000000"/>
                <w:kern w:val="2"/>
                <w:sz w:val="24"/>
                <w:szCs w:val="24"/>
                <w:lang w:eastAsia="ru-RU" w:bidi="hi-IN"/>
              </w:rPr>
            </w:pPr>
          </w:p>
          <w:p w:rsidR="00F636BB" w:rsidRPr="00F636BB" w:rsidRDefault="00F636BB" w:rsidP="00F636BB">
            <w:pPr>
              <w:suppressAutoHyphens/>
              <w:autoSpaceDE w:val="0"/>
              <w:autoSpaceDN w:val="0"/>
              <w:adjustRightInd w:val="0"/>
              <w:spacing w:after="0"/>
              <w:jc w:val="center"/>
              <w:rPr>
                <w:rFonts w:ascii="Times New Roman" w:eastAsia="Times New Roman" w:hAnsi="Times New Roman" w:cs="Times New Roman"/>
                <w:color w:val="000000"/>
                <w:kern w:val="2"/>
                <w:sz w:val="24"/>
                <w:szCs w:val="24"/>
                <w:lang w:eastAsia="ru-RU" w:bidi="hi-IN"/>
              </w:rPr>
            </w:pPr>
          </w:p>
          <w:p w:rsidR="00F636BB" w:rsidRPr="00F636BB" w:rsidRDefault="00F636BB" w:rsidP="0084656A">
            <w:pPr>
              <w:suppressAutoHyphens/>
              <w:autoSpaceDE w:val="0"/>
              <w:autoSpaceDN w:val="0"/>
              <w:adjustRightInd w:val="0"/>
              <w:spacing w:after="0"/>
              <w:jc w:val="center"/>
              <w:rPr>
                <w:rFonts w:ascii="Calibri" w:eastAsia="Times New Roman" w:hAnsi="Liberation Serif" w:cs="Times New Roman"/>
                <w:color w:val="000000"/>
                <w:kern w:val="2"/>
                <w:sz w:val="24"/>
                <w:szCs w:val="24"/>
                <w:lang w:eastAsia="ru-RU" w:bidi="hi-IN"/>
              </w:rPr>
            </w:pPr>
            <w:proofErr w:type="spellStart"/>
            <w:proofErr w:type="gramStart"/>
            <w:r w:rsidRPr="00F636BB">
              <w:rPr>
                <w:rFonts w:ascii="Times New Roman" w:eastAsia="Times New Roman" w:hAnsi="Times New Roman" w:cs="Times New Roman"/>
                <w:color w:val="000000"/>
                <w:kern w:val="2"/>
                <w:sz w:val="24"/>
                <w:szCs w:val="24"/>
                <w:lang w:eastAsia="ru-RU" w:bidi="hi-IN"/>
              </w:rPr>
              <w:t>шт</w:t>
            </w:r>
            <w:proofErr w:type="spellEnd"/>
            <w:proofErr w:type="gramEnd"/>
          </w:p>
        </w:tc>
        <w:tc>
          <w:tcPr>
            <w:tcW w:w="9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636BB" w:rsidRPr="00F636BB" w:rsidRDefault="0084656A" w:rsidP="00F636BB">
            <w:pPr>
              <w:suppressAutoHyphens/>
              <w:autoSpaceDE w:val="0"/>
              <w:autoSpaceDN w:val="0"/>
              <w:adjustRightInd w:val="0"/>
              <w:spacing w:after="0"/>
              <w:jc w:val="center"/>
              <w:rPr>
                <w:rFonts w:ascii="Calibri" w:eastAsia="Times New Roman" w:hAnsi="Liberation Serif" w:cs="Times New Roman"/>
                <w:color w:val="000000"/>
                <w:kern w:val="2"/>
                <w:sz w:val="24"/>
                <w:szCs w:val="24"/>
                <w:lang w:eastAsia="ru-RU" w:bidi="hi-IN"/>
              </w:rPr>
            </w:pPr>
            <w:r>
              <w:rPr>
                <w:rFonts w:ascii="Times New Roman" w:eastAsia="Times New Roman" w:hAnsi="Times New Roman" w:cs="Times New Roman"/>
                <w:color w:val="000000"/>
                <w:kern w:val="2"/>
                <w:sz w:val="24"/>
                <w:szCs w:val="24"/>
                <w:lang w:eastAsia="ru-RU" w:bidi="hi-IN"/>
              </w:rPr>
              <w:t>6</w:t>
            </w:r>
          </w:p>
          <w:p w:rsidR="00F636BB" w:rsidRPr="00F636BB" w:rsidRDefault="00F636BB" w:rsidP="00F636BB">
            <w:pPr>
              <w:suppressAutoHyphens/>
              <w:autoSpaceDE w:val="0"/>
              <w:autoSpaceDN w:val="0"/>
              <w:adjustRightInd w:val="0"/>
              <w:spacing w:after="0"/>
              <w:jc w:val="center"/>
              <w:rPr>
                <w:rFonts w:ascii="Times New Roman" w:eastAsia="Times New Roman" w:hAnsi="Times New Roman" w:cs="Times New Roman"/>
                <w:color w:val="000000"/>
                <w:kern w:val="2"/>
                <w:sz w:val="24"/>
                <w:szCs w:val="24"/>
                <w:lang w:eastAsia="ru-RU" w:bidi="hi-IN"/>
              </w:rPr>
            </w:pPr>
          </w:p>
          <w:p w:rsidR="00F636BB" w:rsidRPr="00F636BB" w:rsidRDefault="00F636BB" w:rsidP="00F636BB">
            <w:pPr>
              <w:suppressAutoHyphens/>
              <w:autoSpaceDE w:val="0"/>
              <w:autoSpaceDN w:val="0"/>
              <w:adjustRightInd w:val="0"/>
              <w:spacing w:after="0"/>
              <w:jc w:val="center"/>
              <w:rPr>
                <w:rFonts w:ascii="Times New Roman" w:eastAsia="Times New Roman" w:hAnsi="Times New Roman" w:cs="Times New Roman"/>
                <w:color w:val="000000"/>
                <w:kern w:val="2"/>
                <w:sz w:val="24"/>
                <w:szCs w:val="24"/>
                <w:lang w:eastAsia="ru-RU" w:bidi="hi-IN"/>
              </w:rPr>
            </w:pPr>
          </w:p>
          <w:p w:rsidR="00F636BB" w:rsidRPr="00F636BB" w:rsidRDefault="00F636BB" w:rsidP="00F636BB">
            <w:pPr>
              <w:suppressAutoHyphens/>
              <w:autoSpaceDE w:val="0"/>
              <w:autoSpaceDN w:val="0"/>
              <w:adjustRightInd w:val="0"/>
              <w:spacing w:after="0"/>
              <w:jc w:val="center"/>
              <w:rPr>
                <w:rFonts w:ascii="Times New Roman" w:eastAsia="Times New Roman" w:hAnsi="Times New Roman" w:cs="Times New Roman"/>
                <w:color w:val="000000"/>
                <w:kern w:val="2"/>
                <w:sz w:val="24"/>
                <w:szCs w:val="24"/>
                <w:lang w:eastAsia="ru-RU" w:bidi="hi-IN"/>
              </w:rPr>
            </w:pPr>
            <w:r w:rsidRPr="00F636BB">
              <w:rPr>
                <w:rFonts w:ascii="Times New Roman" w:eastAsia="Times New Roman" w:hAnsi="Times New Roman" w:cs="Times New Roman"/>
                <w:color w:val="000000"/>
                <w:kern w:val="2"/>
                <w:sz w:val="24"/>
                <w:szCs w:val="24"/>
                <w:lang w:eastAsia="ru-RU" w:bidi="hi-IN"/>
              </w:rPr>
              <w:t>1</w:t>
            </w:r>
          </w:p>
          <w:p w:rsidR="00F636BB" w:rsidRPr="00F636BB" w:rsidRDefault="00F636BB" w:rsidP="00F636BB">
            <w:pPr>
              <w:suppressAutoHyphens/>
              <w:autoSpaceDE w:val="0"/>
              <w:autoSpaceDN w:val="0"/>
              <w:adjustRightInd w:val="0"/>
              <w:spacing w:after="0"/>
              <w:jc w:val="center"/>
              <w:rPr>
                <w:rFonts w:ascii="Times New Roman" w:eastAsia="Times New Roman" w:hAnsi="Times New Roman" w:cs="Times New Roman"/>
                <w:color w:val="000000"/>
                <w:kern w:val="2"/>
                <w:sz w:val="24"/>
                <w:szCs w:val="24"/>
                <w:lang w:eastAsia="ru-RU" w:bidi="hi-IN"/>
              </w:rPr>
            </w:pPr>
          </w:p>
          <w:p w:rsidR="00F636BB" w:rsidRPr="00F636BB" w:rsidRDefault="00F636BB" w:rsidP="0084656A">
            <w:pPr>
              <w:suppressAutoHyphens/>
              <w:autoSpaceDE w:val="0"/>
              <w:autoSpaceDN w:val="0"/>
              <w:adjustRightInd w:val="0"/>
              <w:spacing w:after="0"/>
              <w:rPr>
                <w:rFonts w:ascii="Calibri" w:eastAsia="Times New Roman" w:hAnsi="Liberation Serif" w:cs="Times New Roman"/>
                <w:color w:val="000000"/>
                <w:kern w:val="2"/>
                <w:sz w:val="24"/>
                <w:szCs w:val="24"/>
                <w:lang w:eastAsia="ru-RU" w:bidi="hi-IN"/>
              </w:rPr>
            </w:pPr>
          </w:p>
        </w:tc>
      </w:tr>
      <w:tr w:rsidR="00F636BB" w:rsidRPr="00F636BB" w:rsidTr="002655EB">
        <w:tc>
          <w:tcPr>
            <w:tcW w:w="559"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4"/>
                <w:szCs w:val="24"/>
                <w:lang w:eastAsia="ru-RU" w:bidi="hi-IN"/>
              </w:rPr>
            </w:pPr>
            <w:r w:rsidRPr="00F636BB">
              <w:rPr>
                <w:rFonts w:ascii="Times New Roman" w:eastAsia="Times New Roman" w:hAnsi="Times New Roman" w:cs="Times New Roman"/>
                <w:color w:val="000000"/>
                <w:kern w:val="2"/>
                <w:sz w:val="24"/>
                <w:szCs w:val="24"/>
                <w:lang w:eastAsia="ru-RU" w:bidi="hi-IN"/>
              </w:rPr>
              <w:lastRenderedPageBreak/>
              <w:t>5</w:t>
            </w:r>
          </w:p>
        </w:tc>
        <w:tc>
          <w:tcPr>
            <w:tcW w:w="1984"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rPr>
                <w:rFonts w:ascii="Calibri" w:eastAsia="Times New Roman" w:hAnsi="Liberation Serif" w:cs="Times New Roman"/>
                <w:color w:val="000000"/>
                <w:kern w:val="2"/>
                <w:sz w:val="24"/>
                <w:szCs w:val="24"/>
                <w:lang w:eastAsia="ru-RU" w:bidi="hi-IN"/>
              </w:rPr>
            </w:pPr>
            <w:r w:rsidRPr="00F636BB">
              <w:rPr>
                <w:rFonts w:ascii="Times New Roman" w:eastAsia="Times New Roman" w:hAnsi="Times New Roman" w:cs="Times New Roman"/>
                <w:color w:val="000000"/>
                <w:kern w:val="2"/>
                <w:sz w:val="24"/>
                <w:szCs w:val="24"/>
                <w:lang w:eastAsia="ru-RU" w:bidi="hi-IN"/>
              </w:rPr>
              <w:t>Младший воспитатель</w:t>
            </w:r>
          </w:p>
        </w:tc>
        <w:tc>
          <w:tcPr>
            <w:tcW w:w="5387"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rPr>
                <w:rFonts w:ascii="Calibri" w:eastAsia="Times New Roman" w:hAnsi="Liberation Serif" w:cs="Times New Roman"/>
                <w:color w:val="000000"/>
                <w:kern w:val="2"/>
                <w:sz w:val="24"/>
                <w:szCs w:val="24"/>
                <w:lang w:eastAsia="ru-RU" w:bidi="hi-IN"/>
              </w:rPr>
            </w:pPr>
            <w:r w:rsidRPr="00F636BB">
              <w:rPr>
                <w:rFonts w:ascii="Times New Roman" w:eastAsia="Times New Roman" w:hAnsi="Times New Roman" w:cs="Times New Roman"/>
                <w:color w:val="000000"/>
                <w:kern w:val="2"/>
                <w:sz w:val="24"/>
                <w:szCs w:val="24"/>
                <w:lang w:eastAsia="ru-RU" w:bidi="hi-IN"/>
              </w:rPr>
              <w:t>Халат х/б</w:t>
            </w:r>
          </w:p>
          <w:p w:rsidR="00F636BB" w:rsidRPr="00F636BB" w:rsidRDefault="00F636BB" w:rsidP="00F636BB">
            <w:pPr>
              <w:suppressAutoHyphens/>
              <w:autoSpaceDE w:val="0"/>
              <w:autoSpaceDN w:val="0"/>
              <w:adjustRightInd w:val="0"/>
              <w:spacing w:after="0"/>
              <w:rPr>
                <w:rFonts w:ascii="Calibri" w:eastAsia="Times New Roman" w:hAnsi="Liberation Serif" w:cs="Times New Roman"/>
                <w:color w:val="000000"/>
                <w:kern w:val="2"/>
                <w:sz w:val="24"/>
                <w:szCs w:val="24"/>
                <w:lang w:eastAsia="ru-RU" w:bidi="hi-IN"/>
              </w:rPr>
            </w:pPr>
            <w:r w:rsidRPr="00F636BB">
              <w:rPr>
                <w:rFonts w:ascii="Times New Roman" w:eastAsia="Times New Roman" w:hAnsi="Times New Roman" w:cs="Times New Roman"/>
                <w:color w:val="000000"/>
                <w:kern w:val="2"/>
                <w:sz w:val="24"/>
                <w:szCs w:val="24"/>
                <w:lang w:eastAsia="ru-RU" w:bidi="hi-IN"/>
              </w:rPr>
              <w:t>Фартук х/б</w:t>
            </w:r>
          </w:p>
          <w:p w:rsidR="00F636BB" w:rsidRPr="00F636BB" w:rsidRDefault="00F636BB" w:rsidP="00F636BB">
            <w:pPr>
              <w:suppressAutoHyphens/>
              <w:autoSpaceDE w:val="0"/>
              <w:autoSpaceDN w:val="0"/>
              <w:adjustRightInd w:val="0"/>
              <w:spacing w:after="0"/>
              <w:rPr>
                <w:rFonts w:ascii="Calibri" w:eastAsia="Times New Roman" w:hAnsi="Liberation Serif" w:cs="Times New Roman"/>
                <w:color w:val="000000"/>
                <w:kern w:val="2"/>
                <w:sz w:val="24"/>
                <w:szCs w:val="24"/>
                <w:lang w:eastAsia="ru-RU" w:bidi="hi-IN"/>
              </w:rPr>
            </w:pPr>
            <w:r w:rsidRPr="00F636BB">
              <w:rPr>
                <w:rFonts w:ascii="Times New Roman" w:eastAsia="Times New Roman" w:hAnsi="Times New Roman" w:cs="Times New Roman"/>
                <w:color w:val="000000"/>
                <w:kern w:val="2"/>
                <w:sz w:val="24"/>
                <w:szCs w:val="24"/>
                <w:lang w:eastAsia="ru-RU" w:bidi="hi-IN"/>
              </w:rPr>
              <w:t>Фартук клеёнчатый с нагрудником</w:t>
            </w:r>
          </w:p>
          <w:p w:rsidR="00F636BB" w:rsidRPr="00F636BB" w:rsidRDefault="00F636BB" w:rsidP="00F636BB">
            <w:pPr>
              <w:suppressAutoHyphens/>
              <w:autoSpaceDE w:val="0"/>
              <w:autoSpaceDN w:val="0"/>
              <w:adjustRightInd w:val="0"/>
              <w:spacing w:after="0"/>
              <w:rPr>
                <w:rFonts w:ascii="Calibri" w:eastAsia="Times New Roman" w:hAnsi="Liberation Serif" w:cs="Times New Roman"/>
                <w:color w:val="000000"/>
                <w:kern w:val="2"/>
                <w:sz w:val="24"/>
                <w:szCs w:val="24"/>
                <w:lang w:eastAsia="ru-RU" w:bidi="hi-IN"/>
              </w:rPr>
            </w:pPr>
            <w:r w:rsidRPr="00F636BB">
              <w:rPr>
                <w:rFonts w:ascii="Times New Roman" w:eastAsia="Times New Roman" w:hAnsi="Times New Roman" w:cs="Times New Roman"/>
                <w:color w:val="000000"/>
                <w:kern w:val="2"/>
                <w:sz w:val="24"/>
                <w:szCs w:val="24"/>
                <w:lang w:eastAsia="ru-RU" w:bidi="hi-IN"/>
              </w:rPr>
              <w:t>Косынка</w:t>
            </w:r>
          </w:p>
        </w:tc>
        <w:tc>
          <w:tcPr>
            <w:tcW w:w="1275"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4"/>
                <w:szCs w:val="24"/>
                <w:lang w:eastAsia="ru-RU" w:bidi="hi-IN"/>
              </w:rPr>
            </w:pPr>
            <w:r w:rsidRPr="00F636BB">
              <w:rPr>
                <w:rFonts w:ascii="Times New Roman" w:eastAsia="Times New Roman" w:hAnsi="Times New Roman" w:cs="Times New Roman"/>
                <w:color w:val="000000"/>
                <w:kern w:val="2"/>
                <w:sz w:val="24"/>
                <w:szCs w:val="24"/>
                <w:lang w:eastAsia="ru-RU" w:bidi="hi-IN"/>
              </w:rPr>
              <w:t>Шт.</w:t>
            </w:r>
          </w:p>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4"/>
                <w:szCs w:val="24"/>
                <w:lang w:eastAsia="ru-RU" w:bidi="hi-IN"/>
              </w:rPr>
            </w:pPr>
            <w:proofErr w:type="spellStart"/>
            <w:r w:rsidRPr="00F636BB">
              <w:rPr>
                <w:rFonts w:ascii="Times New Roman" w:eastAsia="Times New Roman" w:hAnsi="Times New Roman" w:cs="Times New Roman"/>
                <w:color w:val="000000"/>
                <w:kern w:val="2"/>
                <w:sz w:val="24"/>
                <w:szCs w:val="24"/>
                <w:lang w:eastAsia="ru-RU" w:bidi="hi-IN"/>
              </w:rPr>
              <w:t>Шт</w:t>
            </w:r>
            <w:proofErr w:type="spellEnd"/>
          </w:p>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4"/>
                <w:szCs w:val="24"/>
                <w:lang w:eastAsia="ru-RU" w:bidi="hi-IN"/>
              </w:rPr>
            </w:pPr>
            <w:proofErr w:type="spellStart"/>
            <w:r w:rsidRPr="00F636BB">
              <w:rPr>
                <w:rFonts w:ascii="Times New Roman" w:eastAsia="Times New Roman" w:hAnsi="Times New Roman" w:cs="Times New Roman"/>
                <w:color w:val="000000"/>
                <w:kern w:val="2"/>
                <w:sz w:val="24"/>
                <w:szCs w:val="24"/>
                <w:lang w:eastAsia="ru-RU" w:bidi="hi-IN"/>
              </w:rPr>
              <w:t>Шт</w:t>
            </w:r>
            <w:proofErr w:type="spellEnd"/>
          </w:p>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4"/>
                <w:szCs w:val="24"/>
                <w:lang w:eastAsia="ru-RU" w:bidi="hi-IN"/>
              </w:rPr>
            </w:pPr>
            <w:proofErr w:type="spellStart"/>
            <w:r w:rsidRPr="00F636BB">
              <w:rPr>
                <w:rFonts w:ascii="Times New Roman" w:eastAsia="Times New Roman" w:hAnsi="Times New Roman" w:cs="Times New Roman"/>
                <w:color w:val="000000"/>
                <w:kern w:val="2"/>
                <w:sz w:val="24"/>
                <w:szCs w:val="24"/>
                <w:lang w:eastAsia="ru-RU" w:bidi="hi-IN"/>
              </w:rPr>
              <w:t>Шт</w:t>
            </w:r>
            <w:proofErr w:type="spellEnd"/>
          </w:p>
        </w:tc>
        <w:tc>
          <w:tcPr>
            <w:tcW w:w="9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4"/>
                <w:szCs w:val="24"/>
                <w:lang w:eastAsia="ru-RU" w:bidi="hi-IN"/>
              </w:rPr>
            </w:pPr>
            <w:r w:rsidRPr="00F636BB">
              <w:rPr>
                <w:rFonts w:ascii="Times New Roman" w:eastAsia="Times New Roman" w:hAnsi="Times New Roman" w:cs="Times New Roman"/>
                <w:color w:val="000000"/>
                <w:kern w:val="2"/>
                <w:sz w:val="24"/>
                <w:szCs w:val="24"/>
                <w:lang w:eastAsia="ru-RU" w:bidi="hi-IN"/>
              </w:rPr>
              <w:t>2</w:t>
            </w:r>
          </w:p>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4"/>
                <w:szCs w:val="24"/>
                <w:lang w:eastAsia="ru-RU" w:bidi="hi-IN"/>
              </w:rPr>
            </w:pPr>
            <w:r w:rsidRPr="00F636BB">
              <w:rPr>
                <w:rFonts w:ascii="Times New Roman" w:eastAsia="Times New Roman" w:hAnsi="Times New Roman" w:cs="Times New Roman"/>
                <w:color w:val="000000"/>
                <w:kern w:val="2"/>
                <w:sz w:val="24"/>
                <w:szCs w:val="24"/>
                <w:lang w:eastAsia="ru-RU" w:bidi="hi-IN"/>
              </w:rPr>
              <w:t>1</w:t>
            </w:r>
          </w:p>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4"/>
                <w:szCs w:val="24"/>
                <w:lang w:eastAsia="ru-RU" w:bidi="hi-IN"/>
              </w:rPr>
            </w:pPr>
            <w:r w:rsidRPr="00F636BB">
              <w:rPr>
                <w:rFonts w:ascii="Times New Roman" w:eastAsia="Times New Roman" w:hAnsi="Times New Roman" w:cs="Times New Roman"/>
                <w:color w:val="000000"/>
                <w:kern w:val="2"/>
                <w:sz w:val="24"/>
                <w:szCs w:val="24"/>
                <w:lang w:eastAsia="ru-RU" w:bidi="hi-IN"/>
              </w:rPr>
              <w:t>1</w:t>
            </w:r>
          </w:p>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4"/>
                <w:szCs w:val="24"/>
                <w:lang w:eastAsia="ru-RU" w:bidi="hi-IN"/>
              </w:rPr>
            </w:pPr>
            <w:r w:rsidRPr="00F636BB">
              <w:rPr>
                <w:rFonts w:ascii="Times New Roman" w:eastAsia="Times New Roman" w:hAnsi="Times New Roman" w:cs="Times New Roman"/>
                <w:color w:val="000000"/>
                <w:kern w:val="2"/>
                <w:sz w:val="24"/>
                <w:szCs w:val="24"/>
                <w:lang w:eastAsia="ru-RU" w:bidi="hi-IN"/>
              </w:rPr>
              <w:t>1</w:t>
            </w:r>
          </w:p>
        </w:tc>
      </w:tr>
      <w:tr w:rsidR="00F636BB" w:rsidRPr="00F636BB" w:rsidTr="002655EB">
        <w:tc>
          <w:tcPr>
            <w:tcW w:w="559"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84656A" w:rsidP="00F636BB">
            <w:pPr>
              <w:spacing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F636BB" w:rsidRPr="00F636BB">
              <w:rPr>
                <w:rFonts w:ascii="Times New Roman" w:eastAsia="Times New Roman" w:hAnsi="Times New Roman" w:cs="Times New Roman"/>
                <w:sz w:val="24"/>
                <w:szCs w:val="24"/>
                <w:lang w:eastAsia="ru-RU"/>
              </w:rPr>
              <w:t>.</w:t>
            </w:r>
          </w:p>
        </w:tc>
        <w:tc>
          <w:tcPr>
            <w:tcW w:w="1984"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84656A" w:rsidP="00F636BB">
            <w:pPr>
              <w:suppressAutoHyphens/>
              <w:autoSpaceDE w:val="0"/>
              <w:autoSpaceDN w:val="0"/>
              <w:adjustRightIn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Уборщик помещений</w:t>
            </w:r>
          </w:p>
        </w:tc>
        <w:tc>
          <w:tcPr>
            <w:tcW w:w="5387"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tbl>
            <w:tblPr>
              <w:tblW w:w="9645" w:type="dxa"/>
              <w:tblInd w:w="20" w:type="dxa"/>
              <w:tblLayout w:type="fixed"/>
              <w:tblCellMar>
                <w:left w:w="0" w:type="dxa"/>
                <w:right w:w="0" w:type="dxa"/>
              </w:tblCellMar>
              <w:tblLook w:val="04A0"/>
            </w:tblPr>
            <w:tblGrid>
              <w:gridCol w:w="9645"/>
            </w:tblGrid>
            <w:tr w:rsidR="00F636BB" w:rsidRPr="00F636BB">
              <w:tc>
                <w:tcPr>
                  <w:tcW w:w="6961" w:type="dxa"/>
                  <w:hideMark/>
                </w:tcPr>
                <w:p w:rsidR="00F636BB" w:rsidRPr="00F636BB" w:rsidRDefault="00F636BB" w:rsidP="00F636BB">
                  <w:pPr>
                    <w:spacing w:after="10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xml:space="preserve">Халат для защиты от </w:t>
                  </w:r>
                  <w:proofErr w:type="gramStart"/>
                  <w:r w:rsidRPr="00F636BB">
                    <w:rPr>
                      <w:rFonts w:ascii="Times New Roman" w:eastAsia="Times New Roman" w:hAnsi="Times New Roman" w:cs="Times New Roman"/>
                      <w:sz w:val="24"/>
                      <w:szCs w:val="24"/>
                      <w:lang w:eastAsia="ru-RU"/>
                    </w:rPr>
                    <w:t>общих</w:t>
                  </w:r>
                  <w:proofErr w:type="gramEnd"/>
                  <w:r w:rsidRPr="00F636BB">
                    <w:rPr>
                      <w:rFonts w:ascii="Times New Roman" w:eastAsia="Times New Roman" w:hAnsi="Times New Roman" w:cs="Times New Roman"/>
                      <w:sz w:val="24"/>
                      <w:szCs w:val="24"/>
                      <w:lang w:eastAsia="ru-RU"/>
                    </w:rPr>
                    <w:t xml:space="preserve"> </w:t>
                  </w:r>
                </w:p>
                <w:p w:rsidR="00F636BB" w:rsidRPr="00F636BB" w:rsidRDefault="00F636BB" w:rsidP="00F636BB">
                  <w:pPr>
                    <w:spacing w:after="10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производственных загрязнений и</w:t>
                  </w:r>
                </w:p>
                <w:p w:rsidR="00F636BB" w:rsidRPr="00F636BB" w:rsidRDefault="00F636BB" w:rsidP="00F636BB">
                  <w:pPr>
                    <w:spacing w:after="100" w:line="240" w:lineRule="auto"/>
                    <w:jc w:val="both"/>
                    <w:rPr>
                      <w:rFonts w:ascii="Verdana" w:eastAsia="Times New Roman" w:hAnsi="Verdana" w:cs="Times New Roman"/>
                      <w:sz w:val="24"/>
                      <w:szCs w:val="21"/>
                      <w:lang w:eastAsia="ru-RU"/>
                    </w:rPr>
                  </w:pPr>
                  <w:r w:rsidRPr="00F636BB">
                    <w:rPr>
                      <w:rFonts w:ascii="Times New Roman" w:eastAsia="Times New Roman" w:hAnsi="Times New Roman" w:cs="Times New Roman"/>
                      <w:sz w:val="24"/>
                      <w:szCs w:val="24"/>
                      <w:lang w:eastAsia="ru-RU"/>
                    </w:rPr>
                    <w:t>механических воздействий</w:t>
                  </w:r>
                </w:p>
              </w:tc>
            </w:tr>
            <w:tr w:rsidR="00F636BB" w:rsidRPr="00F636BB">
              <w:tc>
                <w:tcPr>
                  <w:tcW w:w="6961" w:type="dxa"/>
                  <w:hideMark/>
                </w:tcPr>
                <w:p w:rsidR="00F636BB" w:rsidRPr="00F636BB" w:rsidRDefault="00F636BB" w:rsidP="00F636BB">
                  <w:pPr>
                    <w:spacing w:after="100" w:line="240" w:lineRule="auto"/>
                    <w:jc w:val="both"/>
                    <w:rPr>
                      <w:rFonts w:ascii="Times New Roman" w:eastAsia="Times New Roman" w:hAnsi="Times New Roman" w:cs="Times New Roman"/>
                      <w:sz w:val="24"/>
                      <w:szCs w:val="24"/>
                      <w:lang w:eastAsia="ru-RU"/>
                    </w:rPr>
                  </w:pPr>
                  <w:r w:rsidRPr="00F636BB">
                    <w:rPr>
                      <w:rFonts w:ascii="Times New Roman" w:eastAsia="Times New Roman" w:hAnsi="Times New Roman" w:cs="Times New Roman"/>
                      <w:sz w:val="24"/>
                      <w:szCs w:val="24"/>
                      <w:lang w:eastAsia="ru-RU"/>
                    </w:rPr>
                    <w:t xml:space="preserve">Перчатки с полимерным </w:t>
                  </w:r>
                </w:p>
                <w:p w:rsidR="00F636BB" w:rsidRPr="00F636BB" w:rsidRDefault="00F636BB" w:rsidP="00F636BB">
                  <w:pPr>
                    <w:spacing w:after="100" w:line="240" w:lineRule="auto"/>
                    <w:jc w:val="both"/>
                    <w:rPr>
                      <w:rFonts w:ascii="Verdana" w:eastAsia="Times New Roman" w:hAnsi="Verdana" w:cs="Times New Roman"/>
                      <w:sz w:val="24"/>
                      <w:szCs w:val="21"/>
                      <w:lang w:eastAsia="ru-RU"/>
                    </w:rPr>
                  </w:pPr>
                  <w:r w:rsidRPr="00F636BB">
                    <w:rPr>
                      <w:rFonts w:ascii="Times New Roman" w:eastAsia="Times New Roman" w:hAnsi="Times New Roman" w:cs="Times New Roman"/>
                      <w:sz w:val="24"/>
                      <w:szCs w:val="24"/>
                      <w:lang w:eastAsia="ru-RU"/>
                    </w:rPr>
                    <w:t>покрытием</w:t>
                  </w:r>
                </w:p>
              </w:tc>
            </w:tr>
          </w:tbl>
          <w:p w:rsidR="00F636BB" w:rsidRPr="00F636BB" w:rsidRDefault="00F636BB" w:rsidP="00F636BB">
            <w:pPr>
              <w:spacing w:after="100" w:line="240" w:lineRule="auto"/>
              <w:jc w:val="both"/>
              <w:rPr>
                <w:rFonts w:ascii="Times New Roman" w:eastAsia="Times New Roman" w:hAnsi="Times New Roman" w:cs="Times New Roman"/>
                <w:sz w:val="24"/>
                <w:szCs w:val="24"/>
                <w:lang w:eastAsia="ru-RU"/>
              </w:rPr>
            </w:pPr>
          </w:p>
        </w:tc>
        <w:tc>
          <w:tcPr>
            <w:tcW w:w="1275"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F636BB" w:rsidRPr="00F636BB" w:rsidRDefault="00F636BB" w:rsidP="00F636BB">
            <w:pPr>
              <w:suppressAutoHyphens/>
              <w:autoSpaceDE w:val="0"/>
              <w:autoSpaceDN w:val="0"/>
              <w:adjustRightInd w:val="0"/>
              <w:spacing w:after="0"/>
              <w:jc w:val="center"/>
              <w:rPr>
                <w:rFonts w:ascii="Times New Roman" w:eastAsia="Times New Roman" w:hAnsi="Times New Roman" w:cs="Times New Roman"/>
                <w:color w:val="000000"/>
                <w:kern w:val="2"/>
                <w:sz w:val="24"/>
                <w:szCs w:val="24"/>
                <w:lang w:eastAsia="ru-RU" w:bidi="hi-IN"/>
              </w:rPr>
            </w:pPr>
            <w:proofErr w:type="spellStart"/>
            <w:r w:rsidRPr="00F636BB">
              <w:rPr>
                <w:rFonts w:ascii="Times New Roman" w:eastAsia="Times New Roman" w:hAnsi="Times New Roman" w:cs="Times New Roman"/>
                <w:color w:val="000000"/>
                <w:kern w:val="2"/>
                <w:sz w:val="24"/>
                <w:szCs w:val="24"/>
                <w:lang w:eastAsia="ru-RU" w:bidi="hi-IN"/>
              </w:rPr>
              <w:t>Шт</w:t>
            </w:r>
            <w:proofErr w:type="spellEnd"/>
            <w:r w:rsidRPr="00F636BB">
              <w:rPr>
                <w:rFonts w:ascii="Times New Roman" w:eastAsia="Times New Roman" w:hAnsi="Times New Roman" w:cs="Times New Roman"/>
                <w:color w:val="000000"/>
                <w:kern w:val="2"/>
                <w:sz w:val="24"/>
                <w:szCs w:val="24"/>
                <w:lang w:eastAsia="ru-RU" w:bidi="hi-IN"/>
              </w:rPr>
              <w:t xml:space="preserve"> </w:t>
            </w:r>
          </w:p>
          <w:p w:rsidR="00F636BB" w:rsidRPr="00F636BB" w:rsidRDefault="00F636BB" w:rsidP="00F636BB">
            <w:pPr>
              <w:suppressAutoHyphens/>
              <w:autoSpaceDE w:val="0"/>
              <w:autoSpaceDN w:val="0"/>
              <w:adjustRightInd w:val="0"/>
              <w:spacing w:after="0"/>
              <w:jc w:val="center"/>
              <w:rPr>
                <w:rFonts w:ascii="Times New Roman" w:eastAsia="Times New Roman" w:hAnsi="Times New Roman" w:cs="Times New Roman"/>
                <w:color w:val="000000"/>
                <w:kern w:val="2"/>
                <w:sz w:val="24"/>
                <w:szCs w:val="24"/>
                <w:lang w:eastAsia="ru-RU" w:bidi="hi-IN"/>
              </w:rPr>
            </w:pPr>
          </w:p>
          <w:p w:rsidR="00F636BB" w:rsidRPr="00F636BB" w:rsidRDefault="00F636BB" w:rsidP="00F636BB">
            <w:pPr>
              <w:suppressAutoHyphens/>
              <w:autoSpaceDE w:val="0"/>
              <w:autoSpaceDN w:val="0"/>
              <w:adjustRightInd w:val="0"/>
              <w:spacing w:after="0"/>
              <w:jc w:val="center"/>
              <w:rPr>
                <w:rFonts w:ascii="Times New Roman" w:eastAsia="Times New Roman" w:hAnsi="Times New Roman" w:cs="Times New Roman"/>
                <w:color w:val="000000"/>
                <w:kern w:val="2"/>
                <w:sz w:val="24"/>
                <w:szCs w:val="24"/>
                <w:lang w:eastAsia="ru-RU" w:bidi="hi-IN"/>
              </w:rPr>
            </w:pPr>
          </w:p>
          <w:p w:rsidR="00F636BB" w:rsidRPr="00F636BB" w:rsidRDefault="00F636BB" w:rsidP="00F636BB">
            <w:pPr>
              <w:suppressAutoHyphens/>
              <w:autoSpaceDE w:val="0"/>
              <w:autoSpaceDN w:val="0"/>
              <w:adjustRightInd w:val="0"/>
              <w:spacing w:after="0"/>
              <w:jc w:val="center"/>
              <w:rPr>
                <w:rFonts w:ascii="Times New Roman" w:eastAsia="Times New Roman" w:hAnsi="Times New Roman" w:cs="Times New Roman"/>
                <w:color w:val="000000"/>
                <w:kern w:val="2"/>
                <w:sz w:val="24"/>
                <w:szCs w:val="24"/>
                <w:lang w:eastAsia="ru-RU" w:bidi="hi-IN"/>
              </w:rPr>
            </w:pPr>
          </w:p>
          <w:p w:rsidR="00F636BB" w:rsidRPr="00F636BB" w:rsidRDefault="00F636BB" w:rsidP="00F636BB">
            <w:pPr>
              <w:suppressAutoHyphens/>
              <w:autoSpaceDE w:val="0"/>
              <w:autoSpaceDN w:val="0"/>
              <w:adjustRightInd w:val="0"/>
              <w:spacing w:after="0"/>
              <w:jc w:val="center"/>
              <w:rPr>
                <w:rFonts w:ascii="Times New Roman" w:eastAsia="Times New Roman" w:hAnsi="Times New Roman" w:cs="Times New Roman"/>
                <w:color w:val="000000"/>
                <w:kern w:val="2"/>
                <w:sz w:val="24"/>
                <w:szCs w:val="24"/>
                <w:lang w:eastAsia="ru-RU" w:bidi="hi-IN"/>
              </w:rPr>
            </w:pPr>
            <w:r w:rsidRPr="00F636BB">
              <w:rPr>
                <w:rFonts w:ascii="Times New Roman" w:eastAsia="Times New Roman" w:hAnsi="Times New Roman" w:cs="Times New Roman"/>
                <w:color w:val="000000"/>
                <w:kern w:val="2"/>
                <w:sz w:val="24"/>
                <w:szCs w:val="24"/>
                <w:lang w:eastAsia="ru-RU" w:bidi="hi-IN"/>
              </w:rPr>
              <w:t xml:space="preserve">Пара </w:t>
            </w:r>
          </w:p>
        </w:tc>
        <w:tc>
          <w:tcPr>
            <w:tcW w:w="9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636BB" w:rsidRPr="00F636BB" w:rsidRDefault="00F636BB" w:rsidP="00F636BB">
            <w:pPr>
              <w:suppressAutoHyphens/>
              <w:autoSpaceDE w:val="0"/>
              <w:autoSpaceDN w:val="0"/>
              <w:adjustRightInd w:val="0"/>
              <w:spacing w:after="0"/>
              <w:jc w:val="center"/>
              <w:rPr>
                <w:rFonts w:ascii="Times New Roman" w:eastAsia="Times New Roman" w:hAnsi="Times New Roman" w:cs="Times New Roman"/>
                <w:color w:val="000000"/>
                <w:kern w:val="2"/>
                <w:sz w:val="24"/>
                <w:szCs w:val="24"/>
                <w:lang w:eastAsia="ru-RU" w:bidi="hi-IN"/>
              </w:rPr>
            </w:pPr>
            <w:r w:rsidRPr="00F636BB">
              <w:rPr>
                <w:rFonts w:ascii="Times New Roman" w:eastAsia="Times New Roman" w:hAnsi="Times New Roman" w:cs="Times New Roman"/>
                <w:color w:val="000000"/>
                <w:kern w:val="2"/>
                <w:sz w:val="24"/>
                <w:szCs w:val="24"/>
                <w:lang w:eastAsia="ru-RU" w:bidi="hi-IN"/>
              </w:rPr>
              <w:t>1</w:t>
            </w:r>
          </w:p>
          <w:p w:rsidR="00F636BB" w:rsidRPr="00F636BB" w:rsidRDefault="00F636BB" w:rsidP="00F636BB">
            <w:pPr>
              <w:suppressAutoHyphens/>
              <w:autoSpaceDE w:val="0"/>
              <w:autoSpaceDN w:val="0"/>
              <w:adjustRightInd w:val="0"/>
              <w:spacing w:after="0"/>
              <w:jc w:val="center"/>
              <w:rPr>
                <w:rFonts w:ascii="Times New Roman" w:eastAsia="Times New Roman" w:hAnsi="Times New Roman" w:cs="Times New Roman"/>
                <w:color w:val="000000"/>
                <w:kern w:val="2"/>
                <w:sz w:val="24"/>
                <w:szCs w:val="24"/>
                <w:lang w:eastAsia="ru-RU" w:bidi="hi-IN"/>
              </w:rPr>
            </w:pPr>
          </w:p>
          <w:p w:rsidR="00F636BB" w:rsidRPr="00F636BB" w:rsidRDefault="00F636BB" w:rsidP="00F636BB">
            <w:pPr>
              <w:suppressAutoHyphens/>
              <w:autoSpaceDE w:val="0"/>
              <w:autoSpaceDN w:val="0"/>
              <w:adjustRightInd w:val="0"/>
              <w:spacing w:after="0"/>
              <w:jc w:val="center"/>
              <w:rPr>
                <w:rFonts w:ascii="Times New Roman" w:eastAsia="Times New Roman" w:hAnsi="Times New Roman" w:cs="Times New Roman"/>
                <w:color w:val="000000"/>
                <w:kern w:val="2"/>
                <w:sz w:val="24"/>
                <w:szCs w:val="24"/>
                <w:lang w:eastAsia="ru-RU" w:bidi="hi-IN"/>
              </w:rPr>
            </w:pPr>
          </w:p>
          <w:p w:rsidR="00F636BB" w:rsidRPr="00F636BB" w:rsidRDefault="00F636BB" w:rsidP="00F636BB">
            <w:pPr>
              <w:suppressAutoHyphens/>
              <w:autoSpaceDE w:val="0"/>
              <w:autoSpaceDN w:val="0"/>
              <w:adjustRightInd w:val="0"/>
              <w:spacing w:after="0"/>
              <w:jc w:val="center"/>
              <w:rPr>
                <w:rFonts w:ascii="Times New Roman" w:eastAsia="Times New Roman" w:hAnsi="Times New Roman" w:cs="Times New Roman"/>
                <w:color w:val="000000"/>
                <w:kern w:val="2"/>
                <w:sz w:val="24"/>
                <w:szCs w:val="24"/>
                <w:lang w:eastAsia="ru-RU" w:bidi="hi-IN"/>
              </w:rPr>
            </w:pPr>
          </w:p>
          <w:p w:rsidR="00F636BB" w:rsidRPr="00F636BB" w:rsidRDefault="00F636BB" w:rsidP="00F636BB">
            <w:pPr>
              <w:suppressAutoHyphens/>
              <w:autoSpaceDE w:val="0"/>
              <w:autoSpaceDN w:val="0"/>
              <w:adjustRightInd w:val="0"/>
              <w:spacing w:after="0"/>
              <w:jc w:val="center"/>
              <w:rPr>
                <w:rFonts w:ascii="Times New Roman" w:eastAsia="Times New Roman" w:hAnsi="Times New Roman" w:cs="Times New Roman"/>
                <w:color w:val="000000"/>
                <w:kern w:val="2"/>
                <w:sz w:val="24"/>
                <w:szCs w:val="24"/>
                <w:lang w:eastAsia="ru-RU" w:bidi="hi-IN"/>
              </w:rPr>
            </w:pPr>
            <w:r w:rsidRPr="00F636BB">
              <w:rPr>
                <w:rFonts w:ascii="Times New Roman" w:eastAsia="Times New Roman" w:hAnsi="Times New Roman" w:cs="Times New Roman"/>
                <w:color w:val="000000"/>
                <w:kern w:val="2"/>
                <w:sz w:val="24"/>
                <w:szCs w:val="24"/>
                <w:lang w:eastAsia="ru-RU" w:bidi="hi-IN"/>
              </w:rPr>
              <w:t>6</w:t>
            </w:r>
          </w:p>
        </w:tc>
      </w:tr>
    </w:tbl>
    <w:p w:rsidR="00F636BB" w:rsidRPr="00F636BB" w:rsidRDefault="00F636BB" w:rsidP="00F636BB">
      <w:pPr>
        <w:suppressAutoHyphens/>
        <w:autoSpaceDE w:val="0"/>
        <w:autoSpaceDN w:val="0"/>
        <w:adjustRightInd w:val="0"/>
        <w:spacing w:after="0"/>
        <w:rPr>
          <w:rFonts w:ascii="Calibri" w:eastAsia="Times New Roman" w:hAnsi="Liberation Serif" w:cs="Times New Roman"/>
          <w:color w:val="000000"/>
          <w:kern w:val="2"/>
          <w:sz w:val="20"/>
          <w:szCs w:val="24"/>
          <w:lang w:eastAsia="ru-RU" w:bidi="hi-IN"/>
        </w:rPr>
      </w:pPr>
    </w:p>
    <w:p w:rsidR="00F636BB" w:rsidRPr="00F636BB" w:rsidRDefault="00F636BB" w:rsidP="00F636BB">
      <w:pPr>
        <w:suppressAutoHyphens/>
        <w:autoSpaceDE w:val="0"/>
        <w:autoSpaceDN w:val="0"/>
        <w:adjustRightInd w:val="0"/>
        <w:spacing w:after="0"/>
        <w:rPr>
          <w:rFonts w:ascii="Calibri" w:eastAsia="Times New Roman" w:hAnsi="Liberation Serif" w:cs="Times New Roman"/>
          <w:color w:val="000000"/>
          <w:kern w:val="2"/>
          <w:sz w:val="20"/>
          <w:szCs w:val="24"/>
          <w:lang w:eastAsia="ru-RU" w:bidi="hi-IN"/>
        </w:rPr>
      </w:pPr>
    </w:p>
    <w:p w:rsidR="00F636BB" w:rsidRPr="00F636BB" w:rsidRDefault="00F636BB" w:rsidP="00F636BB">
      <w:pPr>
        <w:suppressAutoHyphens/>
        <w:autoSpaceDE w:val="0"/>
        <w:autoSpaceDN w:val="0"/>
        <w:adjustRightInd w:val="0"/>
        <w:spacing w:after="0"/>
        <w:rPr>
          <w:rFonts w:ascii="Calibri" w:eastAsia="Times New Roman" w:hAnsi="Liberation Serif" w:cs="Times New Roman"/>
          <w:color w:val="000000"/>
          <w:kern w:val="2"/>
          <w:sz w:val="20"/>
          <w:szCs w:val="24"/>
          <w:lang w:eastAsia="ru-RU" w:bidi="hi-IN"/>
        </w:rPr>
      </w:pPr>
    </w:p>
    <w:p w:rsidR="00F636BB" w:rsidRPr="00F636BB" w:rsidRDefault="00F636BB" w:rsidP="00F636BB">
      <w:pPr>
        <w:suppressAutoHyphens/>
        <w:autoSpaceDE w:val="0"/>
        <w:autoSpaceDN w:val="0"/>
        <w:adjustRightInd w:val="0"/>
        <w:spacing w:after="0"/>
        <w:rPr>
          <w:rFonts w:ascii="Calibri" w:eastAsia="Times New Roman" w:hAnsi="Liberation Serif" w:cs="Times New Roman"/>
          <w:color w:val="000000"/>
          <w:kern w:val="2"/>
          <w:sz w:val="20"/>
          <w:szCs w:val="24"/>
          <w:lang w:eastAsia="ru-RU" w:bidi="hi-IN"/>
        </w:rPr>
      </w:pPr>
    </w:p>
    <w:p w:rsidR="00F636BB" w:rsidRPr="00F636BB" w:rsidRDefault="00F636BB" w:rsidP="00F636BB">
      <w:pPr>
        <w:suppressAutoHyphens/>
        <w:autoSpaceDE w:val="0"/>
        <w:autoSpaceDN w:val="0"/>
        <w:adjustRightInd w:val="0"/>
        <w:spacing w:after="0"/>
        <w:rPr>
          <w:rFonts w:ascii="Calibri" w:eastAsia="Times New Roman" w:hAnsi="Liberation Serif" w:cs="Times New Roman"/>
          <w:color w:val="000000"/>
          <w:kern w:val="2"/>
          <w:sz w:val="20"/>
          <w:szCs w:val="24"/>
          <w:lang w:eastAsia="ru-RU" w:bidi="hi-IN"/>
        </w:rPr>
      </w:pPr>
    </w:p>
    <w:p w:rsidR="00F636BB" w:rsidRPr="00F636BB" w:rsidRDefault="00F636BB" w:rsidP="00F636BB">
      <w:pPr>
        <w:suppressAutoHyphens/>
        <w:autoSpaceDE w:val="0"/>
        <w:autoSpaceDN w:val="0"/>
        <w:adjustRightInd w:val="0"/>
        <w:spacing w:after="0"/>
        <w:rPr>
          <w:rFonts w:ascii="Calibri" w:eastAsia="Times New Roman" w:hAnsi="Liberation Serif" w:cs="Times New Roman"/>
          <w:color w:val="000000"/>
          <w:kern w:val="2"/>
          <w:sz w:val="20"/>
          <w:szCs w:val="24"/>
          <w:lang w:eastAsia="ru-RU" w:bidi="hi-IN"/>
        </w:rPr>
      </w:pPr>
    </w:p>
    <w:p w:rsidR="00F636BB" w:rsidRPr="00F636BB" w:rsidRDefault="00F636BB" w:rsidP="00F636BB">
      <w:pPr>
        <w:suppressAutoHyphens/>
        <w:autoSpaceDE w:val="0"/>
        <w:autoSpaceDN w:val="0"/>
        <w:adjustRightInd w:val="0"/>
        <w:spacing w:after="0"/>
        <w:rPr>
          <w:rFonts w:ascii="Calibri" w:eastAsia="Times New Roman" w:hAnsi="Liberation Serif" w:cs="Times New Roman"/>
          <w:color w:val="000000"/>
          <w:kern w:val="2"/>
          <w:sz w:val="20"/>
          <w:szCs w:val="24"/>
          <w:lang w:eastAsia="ru-RU" w:bidi="hi-IN"/>
        </w:rPr>
      </w:pPr>
    </w:p>
    <w:p w:rsidR="00F636BB" w:rsidRPr="00F636BB" w:rsidRDefault="00F636BB" w:rsidP="00F636BB">
      <w:pPr>
        <w:suppressAutoHyphens/>
        <w:autoSpaceDE w:val="0"/>
        <w:autoSpaceDN w:val="0"/>
        <w:adjustRightInd w:val="0"/>
        <w:spacing w:after="0"/>
        <w:rPr>
          <w:rFonts w:ascii="Calibri" w:eastAsia="Times New Roman" w:hAnsi="Liberation Serif" w:cs="Times New Roman"/>
          <w:color w:val="000000"/>
          <w:kern w:val="2"/>
          <w:sz w:val="20"/>
          <w:szCs w:val="24"/>
          <w:lang w:eastAsia="ru-RU" w:bidi="hi-IN"/>
        </w:rPr>
      </w:pPr>
    </w:p>
    <w:tbl>
      <w:tblPr>
        <w:tblW w:w="10200" w:type="dxa"/>
        <w:tblInd w:w="-25" w:type="dxa"/>
        <w:tblLayout w:type="fixed"/>
        <w:tblCellMar>
          <w:left w:w="0" w:type="dxa"/>
          <w:right w:w="0" w:type="dxa"/>
        </w:tblCellMar>
        <w:tblLook w:val="04A0"/>
      </w:tblPr>
      <w:tblGrid>
        <w:gridCol w:w="838"/>
        <w:gridCol w:w="4692"/>
        <w:gridCol w:w="2756"/>
        <w:gridCol w:w="1914"/>
      </w:tblGrid>
      <w:tr w:rsidR="00F636BB" w:rsidRPr="00F636BB" w:rsidTr="00F636BB">
        <w:tc>
          <w:tcPr>
            <w:tcW w:w="838"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b/>
                <w:color w:val="000000"/>
                <w:kern w:val="2"/>
                <w:sz w:val="24"/>
                <w:szCs w:val="24"/>
                <w:lang w:eastAsia="ru-RU" w:bidi="hi-IN"/>
              </w:rPr>
              <w:t>№ п/п</w:t>
            </w:r>
          </w:p>
        </w:tc>
        <w:tc>
          <w:tcPr>
            <w:tcW w:w="4693"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b/>
                <w:color w:val="000000"/>
                <w:kern w:val="2"/>
                <w:sz w:val="24"/>
                <w:szCs w:val="24"/>
                <w:lang w:eastAsia="ru-RU" w:bidi="hi-IN"/>
              </w:rPr>
              <w:t>Перечень профессий. Работы,  связанные с загрязнениями.</w:t>
            </w:r>
          </w:p>
        </w:tc>
        <w:tc>
          <w:tcPr>
            <w:tcW w:w="2757"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b/>
                <w:color w:val="000000"/>
                <w:kern w:val="2"/>
                <w:sz w:val="24"/>
                <w:szCs w:val="24"/>
                <w:lang w:eastAsia="ru-RU" w:bidi="hi-IN"/>
              </w:rPr>
              <w:t>Вид средства</w:t>
            </w:r>
          </w:p>
        </w:tc>
        <w:tc>
          <w:tcPr>
            <w:tcW w:w="1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b/>
                <w:color w:val="000000"/>
                <w:kern w:val="2"/>
                <w:sz w:val="24"/>
                <w:szCs w:val="24"/>
                <w:lang w:eastAsia="ru-RU" w:bidi="hi-IN"/>
              </w:rPr>
              <w:t>Норма выдачи в месяц</w:t>
            </w:r>
          </w:p>
        </w:tc>
      </w:tr>
      <w:tr w:rsidR="00F636BB" w:rsidRPr="00F636BB" w:rsidTr="00F636BB">
        <w:tc>
          <w:tcPr>
            <w:tcW w:w="838"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4"/>
                <w:szCs w:val="24"/>
                <w:lang w:eastAsia="ru-RU" w:bidi="hi-IN"/>
              </w:rPr>
              <w:t>1</w:t>
            </w:r>
          </w:p>
        </w:tc>
        <w:tc>
          <w:tcPr>
            <w:tcW w:w="4693"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4"/>
                <w:szCs w:val="24"/>
                <w:lang w:eastAsia="ru-RU" w:bidi="hi-IN"/>
              </w:rPr>
              <w:t>Младший воспитатель</w:t>
            </w:r>
          </w:p>
        </w:tc>
        <w:tc>
          <w:tcPr>
            <w:tcW w:w="2757"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ind w:left="72" w:hanging="72"/>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4"/>
                <w:szCs w:val="24"/>
                <w:lang w:eastAsia="ru-RU" w:bidi="hi-IN"/>
              </w:rPr>
              <w:t xml:space="preserve">Мыло </w:t>
            </w:r>
          </w:p>
        </w:tc>
        <w:tc>
          <w:tcPr>
            <w:tcW w:w="1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4"/>
                <w:szCs w:val="24"/>
                <w:lang w:eastAsia="ru-RU" w:bidi="hi-IN"/>
              </w:rPr>
              <w:t>200</w:t>
            </w:r>
          </w:p>
        </w:tc>
      </w:tr>
      <w:tr w:rsidR="00F636BB" w:rsidRPr="00F636BB" w:rsidTr="00F636BB">
        <w:tc>
          <w:tcPr>
            <w:tcW w:w="838"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4"/>
                <w:szCs w:val="24"/>
                <w:lang w:eastAsia="ru-RU" w:bidi="hi-IN"/>
              </w:rPr>
              <w:t>2</w:t>
            </w:r>
          </w:p>
        </w:tc>
        <w:tc>
          <w:tcPr>
            <w:tcW w:w="4693"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4"/>
                <w:szCs w:val="24"/>
                <w:lang w:eastAsia="ru-RU" w:bidi="hi-IN"/>
              </w:rPr>
              <w:t>Повар</w:t>
            </w:r>
          </w:p>
        </w:tc>
        <w:tc>
          <w:tcPr>
            <w:tcW w:w="2757"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4"/>
                <w:szCs w:val="24"/>
                <w:lang w:eastAsia="ru-RU" w:bidi="hi-IN"/>
              </w:rPr>
              <w:t>Мыло</w:t>
            </w:r>
          </w:p>
        </w:tc>
        <w:tc>
          <w:tcPr>
            <w:tcW w:w="1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4"/>
                <w:szCs w:val="24"/>
                <w:lang w:eastAsia="ru-RU" w:bidi="hi-IN"/>
              </w:rPr>
              <w:t>200</w:t>
            </w:r>
          </w:p>
        </w:tc>
      </w:tr>
      <w:tr w:rsidR="00F636BB" w:rsidRPr="00F636BB" w:rsidTr="00F636BB">
        <w:tc>
          <w:tcPr>
            <w:tcW w:w="838"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4"/>
                <w:szCs w:val="24"/>
                <w:lang w:eastAsia="ru-RU" w:bidi="hi-IN"/>
              </w:rPr>
              <w:t>3</w:t>
            </w:r>
          </w:p>
        </w:tc>
        <w:tc>
          <w:tcPr>
            <w:tcW w:w="4693"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4"/>
                <w:szCs w:val="24"/>
                <w:lang w:eastAsia="ru-RU" w:bidi="hi-IN"/>
              </w:rPr>
              <w:t>Дворник</w:t>
            </w:r>
          </w:p>
        </w:tc>
        <w:tc>
          <w:tcPr>
            <w:tcW w:w="2757"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4"/>
                <w:szCs w:val="24"/>
                <w:lang w:eastAsia="ru-RU" w:bidi="hi-IN"/>
              </w:rPr>
              <w:t>Мыло</w:t>
            </w:r>
          </w:p>
        </w:tc>
        <w:tc>
          <w:tcPr>
            <w:tcW w:w="1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4"/>
                <w:szCs w:val="24"/>
                <w:lang w:eastAsia="ru-RU" w:bidi="hi-IN"/>
              </w:rPr>
              <w:t>300</w:t>
            </w:r>
          </w:p>
        </w:tc>
      </w:tr>
      <w:tr w:rsidR="00F636BB" w:rsidRPr="00F636BB" w:rsidTr="00F636BB">
        <w:tc>
          <w:tcPr>
            <w:tcW w:w="838"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4"/>
                <w:szCs w:val="24"/>
                <w:lang w:eastAsia="ru-RU" w:bidi="hi-IN"/>
              </w:rPr>
              <w:t>5</w:t>
            </w:r>
          </w:p>
        </w:tc>
        <w:tc>
          <w:tcPr>
            <w:tcW w:w="4693"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4"/>
                <w:szCs w:val="24"/>
                <w:lang w:eastAsia="ru-RU" w:bidi="hi-IN"/>
              </w:rPr>
              <w:t>Машинист по стирке белья</w:t>
            </w:r>
          </w:p>
        </w:tc>
        <w:tc>
          <w:tcPr>
            <w:tcW w:w="2757"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4"/>
                <w:szCs w:val="24"/>
                <w:lang w:eastAsia="ru-RU" w:bidi="hi-IN"/>
              </w:rPr>
              <w:t>Мыло</w:t>
            </w:r>
          </w:p>
        </w:tc>
        <w:tc>
          <w:tcPr>
            <w:tcW w:w="1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4"/>
                <w:szCs w:val="24"/>
                <w:lang w:eastAsia="ru-RU" w:bidi="hi-IN"/>
              </w:rPr>
              <w:t>200</w:t>
            </w:r>
          </w:p>
        </w:tc>
      </w:tr>
      <w:tr w:rsidR="00F636BB" w:rsidRPr="00F636BB" w:rsidTr="00F636BB">
        <w:tc>
          <w:tcPr>
            <w:tcW w:w="838"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4"/>
                <w:szCs w:val="24"/>
                <w:lang w:eastAsia="ru-RU" w:bidi="hi-IN"/>
              </w:rPr>
              <w:t>6</w:t>
            </w:r>
          </w:p>
        </w:tc>
        <w:tc>
          <w:tcPr>
            <w:tcW w:w="4693"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4"/>
                <w:szCs w:val="24"/>
                <w:lang w:eastAsia="ru-RU" w:bidi="hi-IN"/>
              </w:rPr>
              <w:t>Рабочий по ремонту</w:t>
            </w:r>
          </w:p>
        </w:tc>
        <w:tc>
          <w:tcPr>
            <w:tcW w:w="2757"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4"/>
                <w:szCs w:val="24"/>
                <w:lang w:eastAsia="ru-RU" w:bidi="hi-IN"/>
              </w:rPr>
              <w:t>Мыло</w:t>
            </w:r>
          </w:p>
        </w:tc>
        <w:tc>
          <w:tcPr>
            <w:tcW w:w="1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4"/>
                <w:szCs w:val="24"/>
                <w:lang w:eastAsia="ru-RU" w:bidi="hi-IN"/>
              </w:rPr>
              <w:t>300</w:t>
            </w:r>
          </w:p>
        </w:tc>
      </w:tr>
      <w:tr w:rsidR="00F636BB" w:rsidRPr="00F636BB" w:rsidTr="00F636BB">
        <w:tc>
          <w:tcPr>
            <w:tcW w:w="838"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4"/>
                <w:szCs w:val="24"/>
                <w:lang w:eastAsia="ru-RU" w:bidi="hi-IN"/>
              </w:rPr>
              <w:t>8</w:t>
            </w:r>
          </w:p>
        </w:tc>
        <w:tc>
          <w:tcPr>
            <w:tcW w:w="4693"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4"/>
                <w:szCs w:val="24"/>
                <w:lang w:eastAsia="ru-RU" w:bidi="hi-IN"/>
              </w:rPr>
              <w:t>Кухонный рабочий</w:t>
            </w:r>
          </w:p>
        </w:tc>
        <w:tc>
          <w:tcPr>
            <w:tcW w:w="2757"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4"/>
                <w:szCs w:val="24"/>
                <w:lang w:eastAsia="ru-RU" w:bidi="hi-IN"/>
              </w:rPr>
              <w:t>Мыло</w:t>
            </w:r>
          </w:p>
        </w:tc>
        <w:tc>
          <w:tcPr>
            <w:tcW w:w="1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4"/>
                <w:szCs w:val="24"/>
                <w:lang w:eastAsia="ru-RU" w:bidi="hi-IN"/>
              </w:rPr>
              <w:t>200</w:t>
            </w:r>
          </w:p>
        </w:tc>
      </w:tr>
    </w:tbl>
    <w:p w:rsidR="00F636BB" w:rsidRPr="00F636BB" w:rsidRDefault="00F636BB" w:rsidP="00F636BB">
      <w:pPr>
        <w:suppressAutoHyphens/>
        <w:autoSpaceDE w:val="0"/>
        <w:autoSpaceDN w:val="0"/>
        <w:adjustRightInd w:val="0"/>
        <w:ind w:left="360"/>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4"/>
          <w:szCs w:val="24"/>
          <w:lang w:eastAsia="ru-RU" w:bidi="hi-IN"/>
        </w:rPr>
        <w:t xml:space="preserve">                                                         </w:t>
      </w:r>
    </w:p>
    <w:p w:rsidR="00F636BB" w:rsidRPr="00F636BB" w:rsidRDefault="00F636BB" w:rsidP="00F636BB">
      <w:pPr>
        <w:suppressAutoHyphens/>
        <w:autoSpaceDE w:val="0"/>
        <w:autoSpaceDN w:val="0"/>
        <w:adjustRightInd w:val="0"/>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 xml:space="preserve">   </w:t>
      </w:r>
    </w:p>
    <w:p w:rsidR="00F636BB" w:rsidRPr="00F636BB" w:rsidRDefault="00F636BB" w:rsidP="00F636BB">
      <w:pPr>
        <w:suppressAutoHyphens/>
        <w:autoSpaceDE w:val="0"/>
        <w:autoSpaceDN w:val="0"/>
        <w:adjustRightInd w:val="0"/>
        <w:spacing w:after="0"/>
        <w:rPr>
          <w:rFonts w:ascii="Times New Roman" w:eastAsia="Times New Roman" w:hAnsi="Times New Roman" w:cs="Times New Roman"/>
          <w:color w:val="000000"/>
          <w:kern w:val="2"/>
          <w:sz w:val="20"/>
          <w:szCs w:val="24"/>
          <w:lang w:eastAsia="ru-RU" w:bidi="hi-IN"/>
        </w:rPr>
      </w:pPr>
    </w:p>
    <w:p w:rsidR="00F636BB" w:rsidRPr="00F636BB" w:rsidRDefault="00F636BB" w:rsidP="00F636BB">
      <w:pPr>
        <w:suppressAutoHyphens/>
        <w:autoSpaceDE w:val="0"/>
        <w:autoSpaceDN w:val="0"/>
        <w:adjustRightInd w:val="0"/>
        <w:spacing w:after="0"/>
        <w:rPr>
          <w:rFonts w:ascii="Times New Roman" w:eastAsia="Times New Roman" w:hAnsi="Times New Roman" w:cs="Times New Roman"/>
          <w:color w:val="000000"/>
          <w:kern w:val="2"/>
          <w:sz w:val="20"/>
          <w:szCs w:val="24"/>
          <w:lang w:eastAsia="ru-RU" w:bidi="hi-IN"/>
        </w:rPr>
      </w:pPr>
    </w:p>
    <w:p w:rsidR="00F636BB" w:rsidRPr="00F636BB" w:rsidRDefault="00F636BB" w:rsidP="00F636BB">
      <w:pPr>
        <w:suppressAutoHyphens/>
        <w:autoSpaceDE w:val="0"/>
        <w:autoSpaceDN w:val="0"/>
        <w:adjustRightInd w:val="0"/>
        <w:spacing w:after="0"/>
        <w:rPr>
          <w:rFonts w:ascii="Calibri" w:eastAsia="Times New Roman" w:hAnsi="Liberation Serif" w:cs="Times New Roman"/>
          <w:color w:val="000000"/>
          <w:kern w:val="2"/>
          <w:sz w:val="20"/>
          <w:szCs w:val="24"/>
          <w:lang w:eastAsia="ru-RU" w:bidi="hi-IN"/>
        </w:rPr>
      </w:pPr>
    </w:p>
    <w:p w:rsidR="00F636BB" w:rsidRDefault="00F636BB" w:rsidP="00F636BB">
      <w:pPr>
        <w:suppressAutoHyphens/>
        <w:autoSpaceDE w:val="0"/>
        <w:autoSpaceDN w:val="0"/>
        <w:adjustRightInd w:val="0"/>
        <w:spacing w:after="0"/>
        <w:rPr>
          <w:rFonts w:ascii="Calibri" w:eastAsia="Times New Roman" w:hAnsi="Liberation Serif" w:cs="Times New Roman"/>
          <w:color w:val="000000"/>
          <w:kern w:val="2"/>
          <w:sz w:val="20"/>
          <w:szCs w:val="24"/>
          <w:lang w:eastAsia="ru-RU" w:bidi="hi-IN"/>
        </w:rPr>
      </w:pPr>
    </w:p>
    <w:p w:rsidR="0084656A" w:rsidRDefault="0084656A" w:rsidP="00F636BB">
      <w:pPr>
        <w:suppressAutoHyphens/>
        <w:autoSpaceDE w:val="0"/>
        <w:autoSpaceDN w:val="0"/>
        <w:adjustRightInd w:val="0"/>
        <w:spacing w:after="0"/>
        <w:rPr>
          <w:rFonts w:ascii="Calibri" w:eastAsia="Times New Roman" w:hAnsi="Liberation Serif" w:cs="Times New Roman"/>
          <w:color w:val="000000"/>
          <w:kern w:val="2"/>
          <w:sz w:val="20"/>
          <w:szCs w:val="24"/>
          <w:lang w:eastAsia="ru-RU" w:bidi="hi-IN"/>
        </w:rPr>
      </w:pPr>
    </w:p>
    <w:p w:rsidR="0084656A" w:rsidRDefault="0084656A" w:rsidP="00F636BB">
      <w:pPr>
        <w:suppressAutoHyphens/>
        <w:autoSpaceDE w:val="0"/>
        <w:autoSpaceDN w:val="0"/>
        <w:adjustRightInd w:val="0"/>
        <w:spacing w:after="0"/>
        <w:rPr>
          <w:rFonts w:ascii="Calibri" w:eastAsia="Times New Roman" w:hAnsi="Liberation Serif" w:cs="Times New Roman"/>
          <w:color w:val="000000"/>
          <w:kern w:val="2"/>
          <w:sz w:val="20"/>
          <w:szCs w:val="24"/>
          <w:lang w:eastAsia="ru-RU" w:bidi="hi-IN"/>
        </w:rPr>
      </w:pPr>
    </w:p>
    <w:p w:rsidR="0084656A" w:rsidRDefault="0084656A" w:rsidP="00F636BB">
      <w:pPr>
        <w:suppressAutoHyphens/>
        <w:autoSpaceDE w:val="0"/>
        <w:autoSpaceDN w:val="0"/>
        <w:adjustRightInd w:val="0"/>
        <w:spacing w:after="0"/>
        <w:rPr>
          <w:rFonts w:ascii="Calibri" w:eastAsia="Times New Roman" w:hAnsi="Liberation Serif" w:cs="Times New Roman"/>
          <w:color w:val="000000"/>
          <w:kern w:val="2"/>
          <w:sz w:val="20"/>
          <w:szCs w:val="24"/>
          <w:lang w:eastAsia="ru-RU" w:bidi="hi-IN"/>
        </w:rPr>
      </w:pPr>
    </w:p>
    <w:p w:rsidR="0084656A" w:rsidRDefault="0084656A" w:rsidP="00F636BB">
      <w:pPr>
        <w:suppressAutoHyphens/>
        <w:autoSpaceDE w:val="0"/>
        <w:autoSpaceDN w:val="0"/>
        <w:adjustRightInd w:val="0"/>
        <w:spacing w:after="0"/>
        <w:rPr>
          <w:rFonts w:ascii="Calibri" w:eastAsia="Times New Roman" w:hAnsi="Liberation Serif" w:cs="Times New Roman"/>
          <w:color w:val="000000"/>
          <w:kern w:val="2"/>
          <w:sz w:val="20"/>
          <w:szCs w:val="24"/>
          <w:lang w:eastAsia="ru-RU" w:bidi="hi-IN"/>
        </w:rPr>
      </w:pPr>
    </w:p>
    <w:p w:rsidR="0084656A" w:rsidRDefault="0084656A" w:rsidP="00F636BB">
      <w:pPr>
        <w:suppressAutoHyphens/>
        <w:autoSpaceDE w:val="0"/>
        <w:autoSpaceDN w:val="0"/>
        <w:adjustRightInd w:val="0"/>
        <w:spacing w:after="0"/>
        <w:rPr>
          <w:rFonts w:ascii="Calibri" w:eastAsia="Times New Roman" w:hAnsi="Liberation Serif" w:cs="Times New Roman"/>
          <w:color w:val="000000"/>
          <w:kern w:val="2"/>
          <w:sz w:val="20"/>
          <w:szCs w:val="24"/>
          <w:lang w:eastAsia="ru-RU" w:bidi="hi-IN"/>
        </w:rPr>
      </w:pPr>
    </w:p>
    <w:p w:rsidR="00AE273C" w:rsidRDefault="00AE273C" w:rsidP="00F636BB">
      <w:pPr>
        <w:suppressAutoHyphens/>
        <w:autoSpaceDE w:val="0"/>
        <w:autoSpaceDN w:val="0"/>
        <w:adjustRightInd w:val="0"/>
        <w:spacing w:after="0"/>
        <w:rPr>
          <w:rFonts w:ascii="Calibri" w:eastAsia="Times New Roman" w:hAnsi="Liberation Serif" w:cs="Times New Roman"/>
          <w:color w:val="000000"/>
          <w:kern w:val="2"/>
          <w:sz w:val="20"/>
          <w:szCs w:val="24"/>
          <w:lang w:eastAsia="ru-RU" w:bidi="hi-IN"/>
        </w:rPr>
      </w:pPr>
    </w:p>
    <w:p w:rsidR="00AE273C" w:rsidRDefault="00AE273C" w:rsidP="00F636BB">
      <w:pPr>
        <w:suppressAutoHyphens/>
        <w:autoSpaceDE w:val="0"/>
        <w:autoSpaceDN w:val="0"/>
        <w:adjustRightInd w:val="0"/>
        <w:spacing w:after="0"/>
        <w:rPr>
          <w:rFonts w:ascii="Calibri" w:eastAsia="Times New Roman" w:hAnsi="Liberation Serif" w:cs="Times New Roman"/>
          <w:color w:val="000000"/>
          <w:kern w:val="2"/>
          <w:sz w:val="20"/>
          <w:szCs w:val="24"/>
          <w:lang w:eastAsia="ru-RU" w:bidi="hi-IN"/>
        </w:rPr>
      </w:pPr>
    </w:p>
    <w:p w:rsidR="00AE273C" w:rsidRDefault="00AE273C" w:rsidP="00F636BB">
      <w:pPr>
        <w:suppressAutoHyphens/>
        <w:autoSpaceDE w:val="0"/>
        <w:autoSpaceDN w:val="0"/>
        <w:adjustRightInd w:val="0"/>
        <w:spacing w:after="0"/>
        <w:rPr>
          <w:rFonts w:ascii="Calibri" w:eastAsia="Times New Roman" w:hAnsi="Liberation Serif" w:cs="Times New Roman"/>
          <w:color w:val="000000"/>
          <w:kern w:val="2"/>
          <w:sz w:val="20"/>
          <w:szCs w:val="24"/>
          <w:lang w:eastAsia="ru-RU" w:bidi="hi-IN"/>
        </w:rPr>
      </w:pPr>
    </w:p>
    <w:p w:rsidR="00AE273C" w:rsidRDefault="00AE273C" w:rsidP="00F636BB">
      <w:pPr>
        <w:suppressAutoHyphens/>
        <w:autoSpaceDE w:val="0"/>
        <w:autoSpaceDN w:val="0"/>
        <w:adjustRightInd w:val="0"/>
        <w:spacing w:after="0"/>
        <w:rPr>
          <w:rFonts w:ascii="Calibri" w:eastAsia="Times New Roman" w:hAnsi="Liberation Serif" w:cs="Times New Roman"/>
          <w:color w:val="000000"/>
          <w:kern w:val="2"/>
          <w:sz w:val="20"/>
          <w:szCs w:val="24"/>
          <w:lang w:eastAsia="ru-RU" w:bidi="hi-IN"/>
        </w:rPr>
      </w:pPr>
    </w:p>
    <w:p w:rsidR="00AE273C" w:rsidRDefault="00AE273C" w:rsidP="00F636BB">
      <w:pPr>
        <w:suppressAutoHyphens/>
        <w:autoSpaceDE w:val="0"/>
        <w:autoSpaceDN w:val="0"/>
        <w:adjustRightInd w:val="0"/>
        <w:spacing w:after="0"/>
        <w:rPr>
          <w:rFonts w:ascii="Calibri" w:eastAsia="Times New Roman" w:hAnsi="Liberation Serif" w:cs="Times New Roman"/>
          <w:color w:val="000000"/>
          <w:kern w:val="2"/>
          <w:sz w:val="20"/>
          <w:szCs w:val="24"/>
          <w:lang w:eastAsia="ru-RU" w:bidi="hi-IN"/>
        </w:rPr>
      </w:pPr>
    </w:p>
    <w:p w:rsidR="00AE273C" w:rsidRDefault="00AE273C" w:rsidP="00F636BB">
      <w:pPr>
        <w:suppressAutoHyphens/>
        <w:autoSpaceDE w:val="0"/>
        <w:autoSpaceDN w:val="0"/>
        <w:adjustRightInd w:val="0"/>
        <w:spacing w:after="0"/>
        <w:rPr>
          <w:rFonts w:ascii="Calibri" w:eastAsia="Times New Roman" w:hAnsi="Liberation Serif" w:cs="Times New Roman"/>
          <w:color w:val="000000"/>
          <w:kern w:val="2"/>
          <w:sz w:val="20"/>
          <w:szCs w:val="24"/>
          <w:lang w:eastAsia="ru-RU" w:bidi="hi-IN"/>
        </w:rPr>
      </w:pPr>
    </w:p>
    <w:p w:rsidR="00AE273C" w:rsidRPr="00F636BB" w:rsidRDefault="00AE273C" w:rsidP="00F636BB">
      <w:pPr>
        <w:suppressAutoHyphens/>
        <w:autoSpaceDE w:val="0"/>
        <w:autoSpaceDN w:val="0"/>
        <w:adjustRightInd w:val="0"/>
        <w:spacing w:after="0"/>
        <w:rPr>
          <w:rFonts w:ascii="Calibri" w:eastAsia="Times New Roman" w:hAnsi="Liberation Serif" w:cs="Times New Roman"/>
          <w:color w:val="000000"/>
          <w:kern w:val="2"/>
          <w:sz w:val="20"/>
          <w:szCs w:val="24"/>
          <w:lang w:eastAsia="ru-RU" w:bidi="hi-IN"/>
        </w:rPr>
      </w:pPr>
    </w:p>
    <w:p w:rsidR="00F636BB" w:rsidRPr="00F636BB" w:rsidRDefault="00F636BB" w:rsidP="00F636BB">
      <w:pPr>
        <w:suppressAutoHyphens/>
        <w:autoSpaceDE w:val="0"/>
        <w:autoSpaceDN w:val="0"/>
        <w:adjustRightInd w:val="0"/>
        <w:spacing w:after="0"/>
        <w:rPr>
          <w:rFonts w:ascii="Calibri" w:eastAsia="Times New Roman" w:hAnsi="Liberation Serif" w:cs="Times New Roman"/>
          <w:color w:val="000000"/>
          <w:kern w:val="2"/>
          <w:sz w:val="20"/>
          <w:szCs w:val="24"/>
          <w:lang w:eastAsia="ru-RU" w:bidi="hi-IN"/>
        </w:rPr>
      </w:pPr>
    </w:p>
    <w:p w:rsidR="00F636BB" w:rsidRPr="00F636BB" w:rsidRDefault="00F636BB" w:rsidP="00F636BB">
      <w:pPr>
        <w:suppressAutoHyphens/>
        <w:autoSpaceDE w:val="0"/>
        <w:autoSpaceDN w:val="0"/>
        <w:adjustRightInd w:val="0"/>
        <w:spacing w:after="0"/>
        <w:rPr>
          <w:rFonts w:ascii="Calibri" w:eastAsia="Times New Roman" w:hAnsi="Liberation Serif" w:cs="Times New Roman"/>
          <w:color w:val="000000"/>
          <w:kern w:val="2"/>
          <w:sz w:val="18"/>
          <w:szCs w:val="24"/>
          <w:lang w:eastAsia="ru-RU" w:bidi="hi-IN"/>
        </w:rPr>
      </w:pPr>
    </w:p>
    <w:p w:rsidR="00F636BB" w:rsidRPr="00F636BB" w:rsidRDefault="00F636BB" w:rsidP="00F636BB">
      <w:pPr>
        <w:jc w:val="right"/>
        <w:rPr>
          <w:rFonts w:ascii="Times New Roman" w:eastAsia="Calibri" w:hAnsi="Times New Roman" w:cs="Times New Roman"/>
          <w:sz w:val="24"/>
          <w:szCs w:val="24"/>
        </w:rPr>
      </w:pPr>
      <w:r w:rsidRPr="00F636BB">
        <w:rPr>
          <w:rFonts w:ascii="Times New Roman" w:eastAsia="Calibri" w:hAnsi="Times New Roman" w:cs="Times New Roman"/>
          <w:sz w:val="24"/>
          <w:szCs w:val="24"/>
        </w:rPr>
        <w:lastRenderedPageBreak/>
        <w:t>Приложение № 6</w:t>
      </w:r>
    </w:p>
    <w:p w:rsidR="00F636BB" w:rsidRPr="00F636BB" w:rsidRDefault="00F636BB" w:rsidP="00F636BB">
      <w:pPr>
        <w:widowControl w:val="0"/>
        <w:shd w:val="clear" w:color="auto" w:fill="FFFFFF"/>
        <w:autoSpaceDE w:val="0"/>
        <w:autoSpaceDN w:val="0"/>
        <w:adjustRightInd w:val="0"/>
        <w:spacing w:after="0" w:line="240" w:lineRule="auto"/>
        <w:ind w:right="569"/>
        <w:jc w:val="center"/>
        <w:rPr>
          <w:rFonts w:ascii="Times New Roman" w:eastAsia="Times New Roman" w:hAnsi="Times New Roman" w:cs="Times New Roman"/>
          <w:spacing w:val="-5"/>
          <w:sz w:val="20"/>
          <w:szCs w:val="20"/>
          <w:lang w:eastAsia="ru-RU"/>
        </w:rPr>
      </w:pPr>
      <w:r w:rsidRPr="00F636BB">
        <w:rPr>
          <w:rFonts w:ascii="Times New Roman" w:eastAsia="Times New Roman" w:hAnsi="Times New Roman" w:cs="Times New Roman"/>
          <w:spacing w:val="-5"/>
          <w:sz w:val="20"/>
          <w:szCs w:val="20"/>
          <w:lang w:eastAsia="ru-RU"/>
        </w:rPr>
        <w:t xml:space="preserve">                                                                                                                                  К коллективному договору </w:t>
      </w:r>
    </w:p>
    <w:p w:rsidR="00F636BB" w:rsidRPr="00F636BB" w:rsidRDefault="0084656A" w:rsidP="00F636BB">
      <w:pPr>
        <w:widowControl w:val="0"/>
        <w:shd w:val="clear" w:color="auto" w:fill="FFFFFF"/>
        <w:autoSpaceDE w:val="0"/>
        <w:autoSpaceDN w:val="0"/>
        <w:adjustRightInd w:val="0"/>
        <w:spacing w:after="0" w:line="240" w:lineRule="auto"/>
        <w:ind w:right="569"/>
        <w:jc w:val="right"/>
        <w:rPr>
          <w:rFonts w:ascii="Arial" w:eastAsia="Times New Roman" w:hAnsi="Arial" w:cs="Arial"/>
          <w:spacing w:val="-5"/>
          <w:sz w:val="20"/>
          <w:szCs w:val="20"/>
          <w:lang w:eastAsia="ru-RU"/>
        </w:rPr>
      </w:pPr>
      <w:r>
        <w:rPr>
          <w:rFonts w:ascii="Times New Roman" w:eastAsia="Times New Roman" w:hAnsi="Times New Roman" w:cs="Times New Roman"/>
          <w:spacing w:val="-5"/>
          <w:sz w:val="20"/>
          <w:szCs w:val="20"/>
          <w:lang w:eastAsia="ru-RU"/>
        </w:rPr>
        <w:t>МБДОУ д/</w:t>
      </w:r>
      <w:r w:rsidR="00641911">
        <w:rPr>
          <w:rFonts w:ascii="Times New Roman" w:eastAsia="Times New Roman" w:hAnsi="Times New Roman" w:cs="Times New Roman"/>
          <w:spacing w:val="-5"/>
          <w:sz w:val="20"/>
          <w:szCs w:val="20"/>
          <w:lang w:eastAsia="ru-RU"/>
        </w:rPr>
        <w:t>с № 38 на 2024-2027</w:t>
      </w:r>
      <w:r w:rsidR="00F636BB" w:rsidRPr="00F636BB">
        <w:rPr>
          <w:rFonts w:ascii="Times New Roman" w:eastAsia="Times New Roman" w:hAnsi="Times New Roman" w:cs="Times New Roman"/>
          <w:spacing w:val="-5"/>
          <w:sz w:val="20"/>
          <w:szCs w:val="20"/>
          <w:lang w:eastAsia="ru-RU"/>
        </w:rPr>
        <w:t>г</w:t>
      </w:r>
      <w:r w:rsidR="00F636BB" w:rsidRPr="00F636BB">
        <w:rPr>
          <w:rFonts w:ascii="Arial" w:eastAsia="Times New Roman" w:hAnsi="Arial" w:cs="Arial"/>
          <w:spacing w:val="-5"/>
          <w:sz w:val="20"/>
          <w:szCs w:val="20"/>
          <w:lang w:eastAsia="ru-RU"/>
        </w:rPr>
        <w:t>.</w:t>
      </w:r>
    </w:p>
    <w:p w:rsidR="00F636BB" w:rsidRPr="00F636BB" w:rsidRDefault="00F636BB" w:rsidP="00F636BB">
      <w:pPr>
        <w:suppressAutoHyphens/>
        <w:autoSpaceDE w:val="0"/>
        <w:autoSpaceDN w:val="0"/>
        <w:adjustRightInd w:val="0"/>
        <w:spacing w:after="0"/>
        <w:jc w:val="right"/>
        <w:rPr>
          <w:rFonts w:ascii="Calibri" w:eastAsia="Times New Roman" w:hAnsi="Liberation Serif" w:cs="Times New Roman"/>
          <w:color w:val="000000"/>
          <w:kern w:val="2"/>
          <w:szCs w:val="24"/>
          <w:lang w:eastAsia="ru-RU" w:bidi="hi-IN"/>
        </w:rPr>
      </w:pPr>
    </w:p>
    <w:p w:rsidR="0084656A" w:rsidRPr="00B02430" w:rsidRDefault="0084656A" w:rsidP="0084656A">
      <w:pPr>
        <w:pStyle w:val="afc"/>
        <w:jc w:val="center"/>
      </w:pPr>
      <w:r w:rsidRPr="00B02430">
        <w:t>Россия</w:t>
      </w:r>
    </w:p>
    <w:p w:rsidR="0084656A" w:rsidRPr="00B02430" w:rsidRDefault="0084656A" w:rsidP="0084656A">
      <w:pPr>
        <w:pStyle w:val="afc"/>
        <w:jc w:val="center"/>
      </w:pPr>
      <w:r w:rsidRPr="00B02430">
        <w:t>Ростовская область</w:t>
      </w:r>
    </w:p>
    <w:p w:rsidR="0084656A" w:rsidRPr="00B02430" w:rsidRDefault="0084656A" w:rsidP="0084656A">
      <w:pPr>
        <w:pStyle w:val="afc"/>
        <w:jc w:val="center"/>
        <w:rPr>
          <w:rFonts w:eastAsia="Calibri"/>
        </w:rPr>
      </w:pPr>
      <w:r>
        <w:t>г</w:t>
      </w:r>
      <w:proofErr w:type="gramStart"/>
      <w:r w:rsidRPr="00B02430">
        <w:t>.Н</w:t>
      </w:r>
      <w:proofErr w:type="gramEnd"/>
      <w:r w:rsidRPr="00B02430">
        <w:t>овошахтинск</w:t>
      </w:r>
    </w:p>
    <w:p w:rsidR="0084656A" w:rsidRDefault="0084656A" w:rsidP="0084656A">
      <w:pPr>
        <w:pStyle w:val="afc"/>
        <w:jc w:val="center"/>
      </w:pPr>
      <w:r w:rsidRPr="00F636BB">
        <w:t>муниципальное бюджетное дошкольное образовательное учреждение центр развития ребенка – детский сад №38 «</w:t>
      </w:r>
      <w:proofErr w:type="spellStart"/>
      <w:r w:rsidRPr="00F636BB">
        <w:t>Журавушка</w:t>
      </w:r>
      <w:proofErr w:type="spellEnd"/>
      <w:r w:rsidRPr="00F636BB">
        <w:t>» города Новошахтинска</w:t>
      </w:r>
    </w:p>
    <w:p w:rsidR="0084656A" w:rsidRPr="008A61B6" w:rsidRDefault="0084656A" w:rsidP="0084656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(МБДОУ д/с №38) </w:t>
      </w:r>
      <w:r>
        <w:rPr>
          <w:rFonts w:ascii="Times New Roman" w:eastAsia="Times New Roman" w:hAnsi="Times New Roman" w:cs="Times New Roman"/>
          <w:b/>
          <w:sz w:val="24"/>
          <w:szCs w:val="24"/>
          <w:u w:val="single"/>
          <w:lang w:eastAsia="ru-RU"/>
        </w:rPr>
        <w:t>____________________________</w:t>
      </w:r>
      <w:r w:rsidRPr="00F636BB">
        <w:rPr>
          <w:rFonts w:ascii="Times New Roman" w:eastAsia="Times New Roman" w:hAnsi="Times New Roman" w:cs="Times New Roman"/>
          <w:b/>
          <w:sz w:val="24"/>
          <w:szCs w:val="24"/>
          <w:u w:val="single"/>
          <w:lang w:eastAsia="ru-RU"/>
        </w:rPr>
        <w:t>___________________________________________</w:t>
      </w:r>
    </w:p>
    <w:p w:rsidR="0084656A" w:rsidRPr="00F636BB" w:rsidRDefault="0084656A" w:rsidP="0084656A">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r w:rsidRPr="00F636BB">
        <w:rPr>
          <w:rFonts w:ascii="Times New Roman" w:eastAsia="Times New Roman" w:hAnsi="Times New Roman" w:cs="Times New Roman"/>
          <w:color w:val="000000"/>
          <w:kern w:val="2"/>
          <w:sz w:val="24"/>
          <w:szCs w:val="24"/>
          <w:lang w:eastAsia="ru-RU" w:bidi="hi-IN"/>
        </w:rPr>
        <w:t>СОГЛАСОВАНО:                                                               УТВЕРЖДЕНО:</w:t>
      </w:r>
    </w:p>
    <w:p w:rsidR="0084656A" w:rsidRPr="00F636BB" w:rsidRDefault="0084656A" w:rsidP="0084656A">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r>
        <w:rPr>
          <w:rFonts w:ascii="Times New Roman" w:eastAsia="Times New Roman" w:hAnsi="Times New Roman" w:cs="Times New Roman"/>
          <w:color w:val="000000"/>
          <w:kern w:val="2"/>
          <w:sz w:val="24"/>
          <w:szCs w:val="24"/>
          <w:lang w:eastAsia="ru-RU" w:bidi="hi-IN"/>
        </w:rPr>
        <w:t xml:space="preserve">Председатель </w:t>
      </w:r>
      <w:proofErr w:type="gramStart"/>
      <w:r>
        <w:rPr>
          <w:rFonts w:ascii="Times New Roman" w:eastAsia="Times New Roman" w:hAnsi="Times New Roman" w:cs="Times New Roman"/>
          <w:color w:val="000000"/>
          <w:kern w:val="2"/>
          <w:sz w:val="24"/>
          <w:szCs w:val="24"/>
          <w:lang w:eastAsia="ru-RU" w:bidi="hi-IN"/>
        </w:rPr>
        <w:t>первичной</w:t>
      </w:r>
      <w:proofErr w:type="gramEnd"/>
      <w:r>
        <w:rPr>
          <w:rFonts w:ascii="Times New Roman" w:eastAsia="Times New Roman" w:hAnsi="Times New Roman" w:cs="Times New Roman"/>
          <w:color w:val="000000"/>
          <w:kern w:val="2"/>
          <w:sz w:val="24"/>
          <w:szCs w:val="24"/>
          <w:lang w:eastAsia="ru-RU" w:bidi="hi-IN"/>
        </w:rPr>
        <w:t xml:space="preserve">       </w:t>
      </w:r>
      <w:r w:rsidRPr="00F636BB">
        <w:rPr>
          <w:rFonts w:ascii="Times New Roman" w:eastAsia="Times New Roman" w:hAnsi="Times New Roman" w:cs="Times New Roman"/>
          <w:color w:val="000000"/>
          <w:kern w:val="2"/>
          <w:sz w:val="24"/>
          <w:szCs w:val="24"/>
          <w:lang w:eastAsia="ru-RU" w:bidi="hi-IN"/>
        </w:rPr>
        <w:t xml:space="preserve">                                            Заведующий МБДОУ д/с № 38 </w:t>
      </w:r>
    </w:p>
    <w:p w:rsidR="0084656A" w:rsidRPr="00F636BB" w:rsidRDefault="0084656A" w:rsidP="0084656A">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r>
        <w:rPr>
          <w:rFonts w:ascii="Times New Roman" w:eastAsia="Times New Roman" w:hAnsi="Times New Roman" w:cs="Times New Roman"/>
          <w:color w:val="000000"/>
          <w:kern w:val="2"/>
          <w:sz w:val="24"/>
          <w:szCs w:val="24"/>
          <w:lang w:eastAsia="ru-RU" w:bidi="hi-IN"/>
        </w:rPr>
        <w:t xml:space="preserve">профсоюзной организации </w:t>
      </w:r>
      <w:r w:rsidRPr="00F636BB">
        <w:rPr>
          <w:rFonts w:ascii="Times New Roman" w:eastAsia="Times New Roman" w:hAnsi="Times New Roman" w:cs="Times New Roman"/>
          <w:color w:val="000000"/>
          <w:kern w:val="2"/>
          <w:sz w:val="24"/>
          <w:szCs w:val="24"/>
          <w:lang w:eastAsia="ru-RU" w:bidi="hi-IN"/>
        </w:rPr>
        <w:t xml:space="preserve"> МБДОУ                        </w:t>
      </w:r>
      <w:r>
        <w:rPr>
          <w:rFonts w:ascii="Times New Roman" w:eastAsia="Times New Roman" w:hAnsi="Times New Roman" w:cs="Times New Roman"/>
          <w:color w:val="000000"/>
          <w:kern w:val="2"/>
          <w:sz w:val="24"/>
          <w:szCs w:val="24"/>
          <w:lang w:eastAsia="ru-RU" w:bidi="hi-IN"/>
        </w:rPr>
        <w:t xml:space="preserve">   </w:t>
      </w:r>
      <w:r w:rsidRPr="00F636BB">
        <w:rPr>
          <w:rFonts w:ascii="Times New Roman" w:eastAsia="Times New Roman" w:hAnsi="Times New Roman" w:cs="Times New Roman"/>
          <w:color w:val="000000"/>
          <w:kern w:val="2"/>
          <w:sz w:val="24"/>
          <w:szCs w:val="24"/>
          <w:lang w:eastAsia="ru-RU" w:bidi="hi-IN"/>
        </w:rPr>
        <w:t xml:space="preserve">    _____________ Е.А.</w:t>
      </w:r>
      <w:proofErr w:type="gramStart"/>
      <w:r w:rsidRPr="00F636BB">
        <w:rPr>
          <w:rFonts w:ascii="Times New Roman" w:eastAsia="Times New Roman" w:hAnsi="Times New Roman" w:cs="Times New Roman"/>
          <w:color w:val="000000"/>
          <w:kern w:val="2"/>
          <w:sz w:val="24"/>
          <w:szCs w:val="24"/>
          <w:lang w:eastAsia="ru-RU" w:bidi="hi-IN"/>
        </w:rPr>
        <w:t>Мотина</w:t>
      </w:r>
      <w:proofErr w:type="gramEnd"/>
    </w:p>
    <w:p w:rsidR="0084656A" w:rsidRPr="00F636BB" w:rsidRDefault="0084656A" w:rsidP="0084656A">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roofErr w:type="spellStart"/>
      <w:r w:rsidRPr="00F636BB">
        <w:rPr>
          <w:rFonts w:ascii="Times New Roman" w:eastAsia="Times New Roman" w:hAnsi="Times New Roman" w:cs="Times New Roman"/>
          <w:color w:val="000000"/>
          <w:kern w:val="2"/>
          <w:sz w:val="24"/>
          <w:szCs w:val="24"/>
          <w:lang w:eastAsia="ru-RU" w:bidi="hi-IN"/>
        </w:rPr>
        <w:t>__________</w:t>
      </w:r>
      <w:r w:rsidR="009C6C18">
        <w:rPr>
          <w:rFonts w:ascii="Times New Roman" w:eastAsia="Times New Roman" w:hAnsi="Times New Roman" w:cs="Times New Roman"/>
          <w:color w:val="000000"/>
          <w:kern w:val="2"/>
          <w:sz w:val="24"/>
          <w:szCs w:val="24"/>
          <w:lang w:eastAsia="ru-RU" w:bidi="hi-IN"/>
        </w:rPr>
        <w:t>_Семенюк</w:t>
      </w:r>
      <w:proofErr w:type="spellEnd"/>
      <w:r w:rsidR="009C6C18">
        <w:rPr>
          <w:rFonts w:ascii="Times New Roman" w:eastAsia="Times New Roman" w:hAnsi="Times New Roman" w:cs="Times New Roman"/>
          <w:color w:val="000000"/>
          <w:kern w:val="2"/>
          <w:sz w:val="24"/>
          <w:szCs w:val="24"/>
          <w:lang w:eastAsia="ru-RU" w:bidi="hi-IN"/>
        </w:rPr>
        <w:t xml:space="preserve"> А.О.</w:t>
      </w:r>
      <w:r w:rsidRPr="00F636BB">
        <w:rPr>
          <w:rFonts w:ascii="Times New Roman" w:eastAsia="Times New Roman" w:hAnsi="Times New Roman" w:cs="Times New Roman"/>
          <w:color w:val="000000"/>
          <w:kern w:val="2"/>
          <w:sz w:val="24"/>
          <w:szCs w:val="24"/>
          <w:lang w:eastAsia="ru-RU" w:bidi="hi-IN"/>
        </w:rPr>
        <w:t xml:space="preserve">       </w:t>
      </w:r>
      <w:r>
        <w:rPr>
          <w:rFonts w:ascii="Times New Roman" w:eastAsia="Times New Roman" w:hAnsi="Times New Roman" w:cs="Times New Roman"/>
          <w:color w:val="000000"/>
          <w:kern w:val="2"/>
          <w:sz w:val="24"/>
          <w:szCs w:val="24"/>
          <w:lang w:eastAsia="ru-RU" w:bidi="hi-IN"/>
        </w:rPr>
        <w:t xml:space="preserve">                         </w:t>
      </w:r>
      <w:r w:rsidR="009C6C18">
        <w:rPr>
          <w:rFonts w:ascii="Times New Roman" w:eastAsia="Times New Roman" w:hAnsi="Times New Roman" w:cs="Times New Roman"/>
          <w:color w:val="000000"/>
          <w:kern w:val="2"/>
          <w:sz w:val="24"/>
          <w:szCs w:val="24"/>
          <w:lang w:eastAsia="ru-RU" w:bidi="hi-IN"/>
        </w:rPr>
        <w:t xml:space="preserve">             Приказом от «_01</w:t>
      </w:r>
      <w:r w:rsidRPr="00F636BB">
        <w:rPr>
          <w:rFonts w:ascii="Times New Roman" w:eastAsia="Times New Roman" w:hAnsi="Times New Roman" w:cs="Times New Roman"/>
          <w:color w:val="000000"/>
          <w:kern w:val="2"/>
          <w:sz w:val="24"/>
          <w:szCs w:val="24"/>
          <w:lang w:eastAsia="ru-RU" w:bidi="hi-IN"/>
        </w:rPr>
        <w:t>_»_</w:t>
      </w:r>
      <w:r w:rsidR="009C6C18">
        <w:rPr>
          <w:rFonts w:ascii="Times New Roman" w:eastAsia="Times New Roman" w:hAnsi="Times New Roman" w:cs="Times New Roman"/>
          <w:color w:val="000000"/>
          <w:kern w:val="2"/>
          <w:sz w:val="24"/>
          <w:szCs w:val="24"/>
          <w:lang w:eastAsia="ru-RU" w:bidi="hi-IN"/>
        </w:rPr>
        <w:t>09</w:t>
      </w:r>
      <w:r w:rsidRPr="00F636BB">
        <w:rPr>
          <w:rFonts w:ascii="Times New Roman" w:eastAsia="Times New Roman" w:hAnsi="Times New Roman" w:cs="Times New Roman"/>
          <w:color w:val="000000"/>
          <w:kern w:val="2"/>
          <w:sz w:val="24"/>
          <w:szCs w:val="24"/>
          <w:lang w:eastAsia="ru-RU" w:bidi="hi-IN"/>
        </w:rPr>
        <w:t>_</w:t>
      </w:r>
      <w:r w:rsidR="00641911">
        <w:rPr>
          <w:rFonts w:ascii="Times New Roman" w:eastAsia="Times New Roman" w:hAnsi="Times New Roman" w:cs="Times New Roman"/>
          <w:color w:val="000000"/>
          <w:kern w:val="2"/>
          <w:sz w:val="24"/>
          <w:szCs w:val="24"/>
          <w:lang w:eastAsia="ru-RU" w:bidi="hi-IN"/>
        </w:rPr>
        <w:t>2024</w:t>
      </w:r>
      <w:r w:rsidR="009C6C18">
        <w:rPr>
          <w:rFonts w:ascii="Times New Roman" w:eastAsia="Times New Roman" w:hAnsi="Times New Roman" w:cs="Times New Roman"/>
          <w:color w:val="000000"/>
          <w:kern w:val="2"/>
          <w:sz w:val="24"/>
          <w:szCs w:val="24"/>
          <w:lang w:eastAsia="ru-RU" w:bidi="hi-IN"/>
        </w:rPr>
        <w:t>_</w:t>
      </w:r>
      <w:r w:rsidRPr="00F636BB">
        <w:rPr>
          <w:rFonts w:ascii="Times New Roman" w:eastAsia="Times New Roman" w:hAnsi="Times New Roman" w:cs="Times New Roman"/>
          <w:color w:val="000000"/>
          <w:kern w:val="2"/>
          <w:sz w:val="24"/>
          <w:szCs w:val="24"/>
          <w:lang w:eastAsia="ru-RU" w:bidi="hi-IN"/>
        </w:rPr>
        <w:t>№</w:t>
      </w:r>
      <w:r w:rsidR="00B64E2C">
        <w:rPr>
          <w:rFonts w:ascii="Times New Roman" w:eastAsia="Times New Roman" w:hAnsi="Times New Roman" w:cs="Times New Roman"/>
          <w:color w:val="000000"/>
          <w:kern w:val="2"/>
          <w:sz w:val="24"/>
          <w:szCs w:val="24"/>
          <w:lang w:eastAsia="ru-RU" w:bidi="hi-IN"/>
        </w:rPr>
        <w:t>8</w:t>
      </w:r>
      <w:r w:rsidRPr="00F636BB">
        <w:rPr>
          <w:rFonts w:ascii="Times New Roman" w:eastAsia="Times New Roman" w:hAnsi="Times New Roman" w:cs="Times New Roman"/>
          <w:color w:val="000000"/>
          <w:kern w:val="2"/>
          <w:sz w:val="24"/>
          <w:szCs w:val="24"/>
          <w:lang w:eastAsia="ru-RU" w:bidi="hi-IN"/>
        </w:rPr>
        <w:t xml:space="preserve"> </w:t>
      </w:r>
    </w:p>
    <w:p w:rsidR="00F636BB" w:rsidRPr="00F636BB" w:rsidRDefault="00F636BB" w:rsidP="00F636BB">
      <w:pPr>
        <w:suppressAutoHyphens/>
        <w:autoSpaceDE w:val="0"/>
        <w:autoSpaceDN w:val="0"/>
        <w:adjustRightInd w:val="0"/>
        <w:spacing w:after="0"/>
        <w:rPr>
          <w:rFonts w:ascii="Calibri" w:eastAsia="Times New Roman" w:hAnsi="Liberation Serif" w:cs="Times New Roman"/>
          <w:color w:val="000000"/>
          <w:kern w:val="2"/>
          <w:szCs w:val="24"/>
          <w:lang w:eastAsia="ru-RU" w:bidi="hi-IN"/>
        </w:rPr>
      </w:pPr>
    </w:p>
    <w:p w:rsidR="00F636BB" w:rsidRPr="00F636BB" w:rsidRDefault="00F636BB" w:rsidP="00F636BB">
      <w:pPr>
        <w:suppressAutoHyphens/>
        <w:autoSpaceDE w:val="0"/>
        <w:autoSpaceDN w:val="0"/>
        <w:adjustRightInd w:val="0"/>
        <w:spacing w:after="0"/>
        <w:rPr>
          <w:rFonts w:ascii="Times New Roman" w:eastAsia="Times New Roman" w:hAnsi="Times New Roman" w:cs="Times New Roman"/>
          <w:color w:val="000000"/>
          <w:kern w:val="2"/>
          <w:sz w:val="20"/>
          <w:szCs w:val="24"/>
          <w:lang w:eastAsia="ru-RU" w:bidi="hi-IN"/>
        </w:rPr>
      </w:pPr>
    </w:p>
    <w:p w:rsidR="00F636BB" w:rsidRPr="00F636BB" w:rsidRDefault="00F636BB" w:rsidP="00F636BB">
      <w:pPr>
        <w:suppressAutoHyphens/>
        <w:autoSpaceDE w:val="0"/>
        <w:autoSpaceDN w:val="0"/>
        <w:adjustRightInd w:val="0"/>
        <w:jc w:val="center"/>
        <w:rPr>
          <w:rFonts w:ascii="Times New Roman" w:eastAsia="Times New Roman" w:hAnsi="Times New Roman" w:cs="Times New Roman"/>
          <w:b/>
          <w:color w:val="000000"/>
          <w:kern w:val="2"/>
          <w:sz w:val="24"/>
          <w:szCs w:val="24"/>
          <w:lang w:eastAsia="ru-RU" w:bidi="hi-IN"/>
        </w:rPr>
      </w:pPr>
      <w:r w:rsidRPr="00F636BB">
        <w:rPr>
          <w:rFonts w:ascii="Times New Roman" w:eastAsia="Times New Roman" w:hAnsi="Times New Roman" w:cs="Times New Roman"/>
          <w:b/>
          <w:color w:val="000000"/>
          <w:kern w:val="2"/>
          <w:sz w:val="24"/>
          <w:szCs w:val="24"/>
          <w:lang w:eastAsia="ru-RU" w:bidi="hi-IN"/>
        </w:rPr>
        <w:t>График периодического медицинского осмотра</w:t>
      </w:r>
    </w:p>
    <w:p w:rsidR="00F636BB" w:rsidRPr="00F636BB" w:rsidRDefault="00F636BB" w:rsidP="00F636BB">
      <w:pPr>
        <w:suppressAutoHyphens/>
        <w:autoSpaceDE w:val="0"/>
        <w:autoSpaceDN w:val="0"/>
        <w:adjustRightInd w:val="0"/>
        <w:jc w:val="center"/>
        <w:rPr>
          <w:rFonts w:ascii="Calibri" w:eastAsia="Times New Roman" w:hAnsi="Liberation Serif" w:cs="Times New Roman"/>
          <w:color w:val="000000"/>
          <w:kern w:val="2"/>
          <w:sz w:val="20"/>
          <w:szCs w:val="24"/>
          <w:lang w:eastAsia="ru-RU" w:bidi="hi-IN"/>
        </w:rPr>
      </w:pPr>
    </w:p>
    <w:tbl>
      <w:tblPr>
        <w:tblW w:w="10200" w:type="dxa"/>
        <w:tblInd w:w="-25" w:type="dxa"/>
        <w:tblLayout w:type="fixed"/>
        <w:tblCellMar>
          <w:left w:w="0" w:type="dxa"/>
          <w:right w:w="0" w:type="dxa"/>
        </w:tblCellMar>
        <w:tblLook w:val="04A0"/>
      </w:tblPr>
      <w:tblGrid>
        <w:gridCol w:w="556"/>
        <w:gridCol w:w="2882"/>
        <w:gridCol w:w="1137"/>
        <w:gridCol w:w="1319"/>
        <w:gridCol w:w="1380"/>
        <w:gridCol w:w="1548"/>
        <w:gridCol w:w="1378"/>
      </w:tblGrid>
      <w:tr w:rsidR="00F636BB" w:rsidRPr="00F636BB" w:rsidTr="00BF781C">
        <w:tc>
          <w:tcPr>
            <w:tcW w:w="556"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b/>
                <w:color w:val="000000"/>
                <w:kern w:val="2"/>
                <w:sz w:val="20"/>
                <w:szCs w:val="24"/>
                <w:lang w:eastAsia="ru-RU" w:bidi="hi-IN"/>
              </w:rPr>
              <w:t>№</w:t>
            </w:r>
          </w:p>
        </w:tc>
        <w:tc>
          <w:tcPr>
            <w:tcW w:w="288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b/>
                <w:color w:val="000000"/>
                <w:kern w:val="2"/>
                <w:sz w:val="20"/>
                <w:szCs w:val="24"/>
                <w:lang w:eastAsia="ru-RU" w:bidi="hi-IN"/>
              </w:rPr>
              <w:t>Профессия</w:t>
            </w:r>
          </w:p>
        </w:tc>
        <w:tc>
          <w:tcPr>
            <w:tcW w:w="1137"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b/>
                <w:color w:val="000000"/>
                <w:kern w:val="2"/>
                <w:sz w:val="20"/>
                <w:szCs w:val="24"/>
                <w:lang w:eastAsia="ru-RU" w:bidi="hi-IN"/>
              </w:rPr>
              <w:t xml:space="preserve">ФЛО </w:t>
            </w:r>
          </w:p>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b/>
                <w:color w:val="000000"/>
                <w:kern w:val="2"/>
                <w:sz w:val="20"/>
                <w:szCs w:val="24"/>
                <w:lang w:eastAsia="ru-RU" w:bidi="hi-IN"/>
              </w:rPr>
              <w:t>(в год)</w:t>
            </w:r>
          </w:p>
        </w:tc>
        <w:tc>
          <w:tcPr>
            <w:tcW w:w="1319"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b/>
                <w:color w:val="000000"/>
                <w:kern w:val="2"/>
                <w:sz w:val="20"/>
                <w:szCs w:val="24"/>
                <w:lang w:eastAsia="ru-RU" w:bidi="hi-IN"/>
              </w:rPr>
              <w:t>Смотровой</w:t>
            </w:r>
          </w:p>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b/>
                <w:color w:val="000000"/>
                <w:kern w:val="2"/>
                <w:sz w:val="20"/>
                <w:szCs w:val="24"/>
                <w:lang w:eastAsia="ru-RU" w:bidi="hi-IN"/>
              </w:rPr>
              <w:t>(в год)</w:t>
            </w:r>
          </w:p>
        </w:tc>
        <w:tc>
          <w:tcPr>
            <w:tcW w:w="1380"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b/>
                <w:color w:val="000000"/>
                <w:kern w:val="2"/>
                <w:sz w:val="20"/>
                <w:szCs w:val="24"/>
                <w:lang w:eastAsia="ru-RU" w:bidi="hi-IN"/>
              </w:rPr>
              <w:t>Терапевт</w:t>
            </w:r>
          </w:p>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b/>
                <w:color w:val="000000"/>
                <w:kern w:val="2"/>
                <w:sz w:val="20"/>
                <w:szCs w:val="24"/>
                <w:lang w:eastAsia="ru-RU" w:bidi="hi-IN"/>
              </w:rPr>
              <w:t>(в год)</w:t>
            </w:r>
          </w:p>
        </w:tc>
        <w:tc>
          <w:tcPr>
            <w:tcW w:w="1548"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b/>
                <w:color w:val="000000"/>
                <w:kern w:val="2"/>
                <w:sz w:val="20"/>
                <w:szCs w:val="24"/>
                <w:lang w:eastAsia="ru-RU" w:bidi="hi-IN"/>
              </w:rPr>
              <w:t>Обследование на гельминты</w:t>
            </w:r>
          </w:p>
        </w:tc>
        <w:tc>
          <w:tcPr>
            <w:tcW w:w="1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proofErr w:type="spellStart"/>
            <w:r w:rsidRPr="00F636BB">
              <w:rPr>
                <w:rFonts w:ascii="Times New Roman" w:eastAsia="Times New Roman" w:hAnsi="Times New Roman" w:cs="Times New Roman"/>
                <w:b/>
                <w:color w:val="000000"/>
                <w:kern w:val="2"/>
                <w:sz w:val="20"/>
                <w:szCs w:val="24"/>
                <w:lang w:eastAsia="ru-RU" w:bidi="hi-IN"/>
              </w:rPr>
              <w:t>Проф</w:t>
            </w:r>
            <w:proofErr w:type="spellEnd"/>
          </w:p>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b/>
                <w:color w:val="000000"/>
                <w:kern w:val="2"/>
                <w:sz w:val="20"/>
                <w:szCs w:val="24"/>
                <w:lang w:eastAsia="ru-RU" w:bidi="hi-IN"/>
              </w:rPr>
              <w:t xml:space="preserve">программа </w:t>
            </w:r>
          </w:p>
        </w:tc>
      </w:tr>
      <w:tr w:rsidR="00F636BB" w:rsidRPr="00F636BB" w:rsidTr="00BF781C">
        <w:tc>
          <w:tcPr>
            <w:tcW w:w="556"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C77234" w:rsidRDefault="00F636BB"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sidRPr="00C77234">
              <w:rPr>
                <w:rFonts w:ascii="Times New Roman" w:eastAsia="Times New Roman" w:hAnsi="Times New Roman" w:cs="Times New Roman"/>
                <w:color w:val="000000"/>
                <w:kern w:val="2"/>
                <w:sz w:val="20"/>
                <w:szCs w:val="24"/>
                <w:lang w:eastAsia="ru-RU" w:bidi="hi-IN"/>
              </w:rPr>
              <w:t>1</w:t>
            </w:r>
          </w:p>
        </w:tc>
        <w:tc>
          <w:tcPr>
            <w:tcW w:w="288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C77234" w:rsidRDefault="00F636BB" w:rsidP="00F636BB">
            <w:pPr>
              <w:suppressAutoHyphens/>
              <w:autoSpaceDE w:val="0"/>
              <w:autoSpaceDN w:val="0"/>
              <w:adjustRightInd w:val="0"/>
              <w:spacing w:after="0"/>
              <w:rPr>
                <w:rFonts w:ascii="Times New Roman" w:eastAsia="Times New Roman" w:hAnsi="Times New Roman" w:cs="Times New Roman"/>
                <w:color w:val="000000"/>
                <w:kern w:val="2"/>
                <w:sz w:val="20"/>
                <w:szCs w:val="24"/>
                <w:lang w:eastAsia="ru-RU" w:bidi="hi-IN"/>
              </w:rPr>
            </w:pPr>
            <w:r w:rsidRPr="00C77234">
              <w:rPr>
                <w:rFonts w:ascii="Times New Roman" w:eastAsia="Times New Roman" w:hAnsi="Times New Roman" w:cs="Times New Roman"/>
                <w:color w:val="000000"/>
                <w:kern w:val="2"/>
                <w:sz w:val="24"/>
                <w:szCs w:val="24"/>
                <w:lang w:eastAsia="ru-RU" w:bidi="hi-IN"/>
              </w:rPr>
              <w:t>Заведующий</w:t>
            </w:r>
          </w:p>
        </w:tc>
        <w:tc>
          <w:tcPr>
            <w:tcW w:w="1137"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c>
          <w:tcPr>
            <w:tcW w:w="1319"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c>
          <w:tcPr>
            <w:tcW w:w="1380"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c>
          <w:tcPr>
            <w:tcW w:w="1548"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c>
          <w:tcPr>
            <w:tcW w:w="1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r>
      <w:tr w:rsidR="00BF781C" w:rsidRPr="00F636BB" w:rsidTr="00BF781C">
        <w:tc>
          <w:tcPr>
            <w:tcW w:w="556"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BF781C" w:rsidRP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sidRPr="00C77234">
              <w:rPr>
                <w:rFonts w:ascii="Times New Roman" w:eastAsia="Times New Roman" w:hAnsi="Times New Roman" w:cs="Times New Roman"/>
                <w:color w:val="000000"/>
                <w:kern w:val="2"/>
                <w:sz w:val="20"/>
                <w:szCs w:val="24"/>
                <w:lang w:eastAsia="ru-RU" w:bidi="hi-IN"/>
              </w:rPr>
              <w:t>2</w:t>
            </w:r>
          </w:p>
        </w:tc>
        <w:tc>
          <w:tcPr>
            <w:tcW w:w="2882"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BF781C" w:rsidRPr="00C77234" w:rsidRDefault="00BF781C" w:rsidP="00F636BB">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r w:rsidRPr="00C77234">
              <w:rPr>
                <w:rFonts w:ascii="Times New Roman" w:eastAsia="Times New Roman" w:hAnsi="Times New Roman" w:cs="Times New Roman"/>
                <w:color w:val="000000"/>
                <w:kern w:val="2"/>
                <w:sz w:val="24"/>
                <w:szCs w:val="24"/>
                <w:lang w:eastAsia="ru-RU" w:bidi="hi-IN"/>
              </w:rPr>
              <w:t>Старший воспитатель</w:t>
            </w:r>
          </w:p>
        </w:tc>
        <w:tc>
          <w:tcPr>
            <w:tcW w:w="1137"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BF781C" w:rsidRPr="00F636BB" w:rsidRDefault="00BF781C"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c>
          <w:tcPr>
            <w:tcW w:w="1319"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BF781C" w:rsidRPr="00F636BB" w:rsidRDefault="00BF781C"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c>
          <w:tcPr>
            <w:tcW w:w="1380"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BF781C" w:rsidRPr="00F636BB" w:rsidRDefault="00BF781C"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c>
          <w:tcPr>
            <w:tcW w:w="1548"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BF781C" w:rsidRPr="00F636BB" w:rsidRDefault="00BF781C"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c>
          <w:tcPr>
            <w:tcW w:w="1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F781C" w:rsidRPr="00F636BB" w:rsidRDefault="00BF781C"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r>
      <w:tr w:rsidR="00F636BB" w:rsidRPr="00F636BB" w:rsidTr="00BF781C">
        <w:tc>
          <w:tcPr>
            <w:tcW w:w="556"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sidRPr="00C77234">
              <w:rPr>
                <w:rFonts w:ascii="Times New Roman" w:eastAsia="Times New Roman" w:hAnsi="Times New Roman" w:cs="Times New Roman"/>
                <w:color w:val="000000"/>
                <w:kern w:val="2"/>
                <w:sz w:val="20"/>
                <w:szCs w:val="24"/>
                <w:lang w:eastAsia="ru-RU" w:bidi="hi-IN"/>
              </w:rPr>
              <w:t>3</w:t>
            </w:r>
          </w:p>
        </w:tc>
        <w:tc>
          <w:tcPr>
            <w:tcW w:w="288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C77234" w:rsidRDefault="00F636BB" w:rsidP="00F636BB">
            <w:pPr>
              <w:suppressAutoHyphens/>
              <w:autoSpaceDE w:val="0"/>
              <w:autoSpaceDN w:val="0"/>
              <w:adjustRightInd w:val="0"/>
              <w:spacing w:after="0"/>
              <w:rPr>
                <w:rFonts w:ascii="Times New Roman" w:eastAsia="Times New Roman" w:hAnsi="Times New Roman" w:cs="Times New Roman"/>
                <w:color w:val="000000"/>
                <w:kern w:val="2"/>
                <w:sz w:val="20"/>
                <w:szCs w:val="24"/>
                <w:lang w:eastAsia="ru-RU" w:bidi="hi-IN"/>
              </w:rPr>
            </w:pPr>
            <w:r w:rsidRPr="00C77234">
              <w:rPr>
                <w:rFonts w:ascii="Times New Roman" w:eastAsia="Times New Roman" w:hAnsi="Times New Roman" w:cs="Times New Roman"/>
                <w:color w:val="000000"/>
                <w:kern w:val="2"/>
                <w:sz w:val="24"/>
                <w:szCs w:val="24"/>
                <w:lang w:eastAsia="ru-RU" w:bidi="hi-IN"/>
              </w:rPr>
              <w:t>Воспитатель</w:t>
            </w:r>
          </w:p>
        </w:tc>
        <w:tc>
          <w:tcPr>
            <w:tcW w:w="1137"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c>
          <w:tcPr>
            <w:tcW w:w="1319"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c>
          <w:tcPr>
            <w:tcW w:w="1380"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c>
          <w:tcPr>
            <w:tcW w:w="1548"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c>
          <w:tcPr>
            <w:tcW w:w="1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r>
      <w:tr w:rsidR="00F636BB" w:rsidRPr="00F636BB" w:rsidTr="00BF781C">
        <w:tc>
          <w:tcPr>
            <w:tcW w:w="556"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sidRPr="00C77234">
              <w:rPr>
                <w:rFonts w:ascii="Times New Roman" w:eastAsia="Times New Roman" w:hAnsi="Times New Roman" w:cs="Times New Roman"/>
                <w:color w:val="000000"/>
                <w:kern w:val="2"/>
                <w:sz w:val="20"/>
                <w:szCs w:val="24"/>
                <w:lang w:eastAsia="ru-RU" w:bidi="hi-IN"/>
              </w:rPr>
              <w:t>4</w:t>
            </w:r>
          </w:p>
        </w:tc>
        <w:tc>
          <w:tcPr>
            <w:tcW w:w="288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C77234" w:rsidRDefault="00F636BB" w:rsidP="00F636BB">
            <w:pPr>
              <w:suppressAutoHyphens/>
              <w:autoSpaceDE w:val="0"/>
              <w:autoSpaceDN w:val="0"/>
              <w:adjustRightInd w:val="0"/>
              <w:spacing w:after="0"/>
              <w:rPr>
                <w:rFonts w:ascii="Times New Roman" w:eastAsia="Times New Roman" w:hAnsi="Times New Roman" w:cs="Times New Roman"/>
                <w:color w:val="000000"/>
                <w:kern w:val="2"/>
                <w:sz w:val="20"/>
                <w:szCs w:val="24"/>
                <w:lang w:eastAsia="ru-RU" w:bidi="hi-IN"/>
              </w:rPr>
            </w:pPr>
            <w:r w:rsidRPr="00C77234">
              <w:rPr>
                <w:rFonts w:ascii="Times New Roman" w:eastAsia="Times New Roman" w:hAnsi="Times New Roman" w:cs="Times New Roman"/>
                <w:color w:val="000000"/>
                <w:kern w:val="2"/>
                <w:sz w:val="24"/>
                <w:szCs w:val="24"/>
                <w:lang w:eastAsia="ru-RU" w:bidi="hi-IN"/>
              </w:rPr>
              <w:t>Музыкальный руководитель</w:t>
            </w:r>
          </w:p>
        </w:tc>
        <w:tc>
          <w:tcPr>
            <w:tcW w:w="1137"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c>
          <w:tcPr>
            <w:tcW w:w="1319"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c>
          <w:tcPr>
            <w:tcW w:w="1380"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c>
          <w:tcPr>
            <w:tcW w:w="1548"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c>
          <w:tcPr>
            <w:tcW w:w="1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r>
      <w:tr w:rsidR="00BF781C" w:rsidRPr="00F636BB" w:rsidTr="00BF781C">
        <w:tc>
          <w:tcPr>
            <w:tcW w:w="556"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BF781C" w:rsidRP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sidRPr="00C77234">
              <w:rPr>
                <w:rFonts w:ascii="Times New Roman" w:eastAsia="Times New Roman" w:hAnsi="Times New Roman" w:cs="Times New Roman"/>
                <w:color w:val="000000"/>
                <w:kern w:val="2"/>
                <w:sz w:val="20"/>
                <w:szCs w:val="24"/>
                <w:lang w:eastAsia="ru-RU" w:bidi="hi-IN"/>
              </w:rPr>
              <w:t>5</w:t>
            </w:r>
          </w:p>
        </w:tc>
        <w:tc>
          <w:tcPr>
            <w:tcW w:w="2882"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BF781C" w:rsidRPr="00C77234" w:rsidRDefault="00BF781C" w:rsidP="00F636BB">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r w:rsidRPr="00C77234">
              <w:rPr>
                <w:rFonts w:ascii="Times New Roman" w:eastAsia="Times New Roman" w:hAnsi="Times New Roman" w:cs="Times New Roman"/>
                <w:color w:val="000000"/>
                <w:kern w:val="2"/>
                <w:sz w:val="24"/>
                <w:szCs w:val="24"/>
                <w:lang w:eastAsia="ru-RU" w:bidi="hi-IN"/>
              </w:rPr>
              <w:t>Учитель-логопед</w:t>
            </w:r>
          </w:p>
        </w:tc>
        <w:tc>
          <w:tcPr>
            <w:tcW w:w="1137"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BF781C" w:rsidRPr="00F636BB"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c>
          <w:tcPr>
            <w:tcW w:w="1319"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BF781C" w:rsidRPr="00F636BB"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c>
          <w:tcPr>
            <w:tcW w:w="1380"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BF781C" w:rsidRPr="00F636BB"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c>
          <w:tcPr>
            <w:tcW w:w="1548"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BF781C" w:rsidRPr="00F636BB"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c>
          <w:tcPr>
            <w:tcW w:w="1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F781C" w:rsidRPr="00F636BB"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r>
      <w:tr w:rsidR="00BF781C" w:rsidRPr="00F636BB" w:rsidTr="00BF781C">
        <w:tc>
          <w:tcPr>
            <w:tcW w:w="556"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BF781C" w:rsidRP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sidRPr="00C77234">
              <w:rPr>
                <w:rFonts w:ascii="Times New Roman" w:eastAsia="Times New Roman" w:hAnsi="Times New Roman" w:cs="Times New Roman"/>
                <w:color w:val="000000"/>
                <w:kern w:val="2"/>
                <w:sz w:val="20"/>
                <w:szCs w:val="24"/>
                <w:lang w:eastAsia="ru-RU" w:bidi="hi-IN"/>
              </w:rPr>
              <w:t>6</w:t>
            </w:r>
          </w:p>
        </w:tc>
        <w:tc>
          <w:tcPr>
            <w:tcW w:w="2882"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BF781C" w:rsidRPr="00C77234" w:rsidRDefault="00C77234" w:rsidP="00F636BB">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r w:rsidRPr="00C77234">
              <w:rPr>
                <w:rFonts w:ascii="Times New Roman" w:eastAsia="Times New Roman" w:hAnsi="Times New Roman" w:cs="Times New Roman"/>
                <w:color w:val="000000"/>
                <w:kern w:val="2"/>
                <w:sz w:val="24"/>
                <w:szCs w:val="24"/>
                <w:lang w:eastAsia="ru-RU" w:bidi="hi-IN"/>
              </w:rPr>
              <w:t>Инструктор по физической культуре</w:t>
            </w:r>
          </w:p>
        </w:tc>
        <w:tc>
          <w:tcPr>
            <w:tcW w:w="1137"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BF781C" w:rsidRPr="00F636BB"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c>
          <w:tcPr>
            <w:tcW w:w="1319"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BF781C" w:rsidRPr="00F636BB"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c>
          <w:tcPr>
            <w:tcW w:w="1380"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BF781C" w:rsidRPr="00F636BB"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c>
          <w:tcPr>
            <w:tcW w:w="1548"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BF781C" w:rsidRPr="00F636BB"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c>
          <w:tcPr>
            <w:tcW w:w="1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F781C" w:rsidRPr="00F636BB"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r>
      <w:tr w:rsidR="00C77234" w:rsidRPr="00F636BB" w:rsidTr="00BF781C">
        <w:tc>
          <w:tcPr>
            <w:tcW w:w="556"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C77234" w:rsidRP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sidRPr="00C77234">
              <w:rPr>
                <w:rFonts w:ascii="Times New Roman" w:eastAsia="Times New Roman" w:hAnsi="Times New Roman" w:cs="Times New Roman"/>
                <w:color w:val="000000"/>
                <w:kern w:val="2"/>
                <w:sz w:val="20"/>
                <w:szCs w:val="24"/>
                <w:lang w:eastAsia="ru-RU" w:bidi="hi-IN"/>
              </w:rPr>
              <w:t>7</w:t>
            </w:r>
          </w:p>
        </w:tc>
        <w:tc>
          <w:tcPr>
            <w:tcW w:w="2882"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C77234" w:rsidRPr="00C77234" w:rsidRDefault="00C77234" w:rsidP="00F636BB">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r w:rsidRPr="00C77234">
              <w:rPr>
                <w:rFonts w:ascii="Times New Roman" w:eastAsia="Times New Roman" w:hAnsi="Times New Roman" w:cs="Times New Roman"/>
                <w:color w:val="000000"/>
                <w:kern w:val="2"/>
                <w:sz w:val="24"/>
                <w:szCs w:val="24"/>
                <w:lang w:eastAsia="ru-RU" w:bidi="hi-IN"/>
              </w:rPr>
              <w:t>Педагог-психолог</w:t>
            </w:r>
          </w:p>
        </w:tc>
        <w:tc>
          <w:tcPr>
            <w:tcW w:w="1137"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C77234" w:rsidRPr="00F636BB"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c>
          <w:tcPr>
            <w:tcW w:w="1319"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C77234" w:rsidRPr="00F636BB"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c>
          <w:tcPr>
            <w:tcW w:w="1380"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C77234" w:rsidRPr="00F636BB"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c>
          <w:tcPr>
            <w:tcW w:w="1548"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C77234" w:rsidRPr="00F636BB"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c>
          <w:tcPr>
            <w:tcW w:w="1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77234" w:rsidRPr="00F636BB"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r>
      <w:tr w:rsidR="00F636BB" w:rsidRPr="00F636BB" w:rsidTr="00C77234">
        <w:tc>
          <w:tcPr>
            <w:tcW w:w="556"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F636BB" w:rsidRP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sidRPr="00C77234">
              <w:rPr>
                <w:rFonts w:ascii="Times New Roman" w:eastAsia="Times New Roman" w:hAnsi="Times New Roman" w:cs="Times New Roman"/>
                <w:color w:val="000000"/>
                <w:kern w:val="2"/>
                <w:sz w:val="20"/>
                <w:szCs w:val="24"/>
                <w:lang w:eastAsia="ru-RU" w:bidi="hi-IN"/>
              </w:rPr>
              <w:t>8</w:t>
            </w:r>
          </w:p>
        </w:tc>
        <w:tc>
          <w:tcPr>
            <w:tcW w:w="288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C77234" w:rsidRDefault="00F636BB" w:rsidP="00F636BB">
            <w:pPr>
              <w:suppressAutoHyphens/>
              <w:autoSpaceDE w:val="0"/>
              <w:autoSpaceDN w:val="0"/>
              <w:adjustRightInd w:val="0"/>
              <w:spacing w:after="0"/>
              <w:rPr>
                <w:rFonts w:ascii="Times New Roman" w:eastAsia="Times New Roman" w:hAnsi="Times New Roman" w:cs="Times New Roman"/>
                <w:color w:val="000000"/>
                <w:kern w:val="2"/>
                <w:sz w:val="20"/>
                <w:szCs w:val="24"/>
                <w:lang w:eastAsia="ru-RU" w:bidi="hi-IN"/>
              </w:rPr>
            </w:pPr>
            <w:r w:rsidRPr="00C77234">
              <w:rPr>
                <w:rFonts w:ascii="Times New Roman" w:eastAsia="Times New Roman" w:hAnsi="Times New Roman" w:cs="Times New Roman"/>
                <w:color w:val="000000"/>
                <w:kern w:val="2"/>
                <w:sz w:val="24"/>
                <w:szCs w:val="24"/>
                <w:lang w:eastAsia="ru-RU" w:bidi="hi-IN"/>
              </w:rPr>
              <w:t>Младший воспитатель</w:t>
            </w:r>
          </w:p>
        </w:tc>
        <w:tc>
          <w:tcPr>
            <w:tcW w:w="1137"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c>
          <w:tcPr>
            <w:tcW w:w="1319"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c>
          <w:tcPr>
            <w:tcW w:w="1380"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c>
          <w:tcPr>
            <w:tcW w:w="1548"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c>
          <w:tcPr>
            <w:tcW w:w="1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r>
      <w:tr w:rsidR="00F636BB" w:rsidRPr="00F636BB" w:rsidTr="00C77234">
        <w:trPr>
          <w:trHeight w:val="387"/>
        </w:trPr>
        <w:tc>
          <w:tcPr>
            <w:tcW w:w="556"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F636BB" w:rsidRP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sidRPr="00C77234">
              <w:rPr>
                <w:rFonts w:ascii="Times New Roman" w:eastAsia="Times New Roman" w:hAnsi="Times New Roman" w:cs="Times New Roman"/>
                <w:color w:val="000000"/>
                <w:kern w:val="2"/>
                <w:sz w:val="20"/>
                <w:szCs w:val="24"/>
                <w:lang w:eastAsia="ru-RU" w:bidi="hi-IN"/>
              </w:rPr>
              <w:t>9</w:t>
            </w:r>
          </w:p>
        </w:tc>
        <w:tc>
          <w:tcPr>
            <w:tcW w:w="288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C77234" w:rsidRDefault="00F636BB" w:rsidP="00F636BB">
            <w:pPr>
              <w:suppressAutoHyphens/>
              <w:autoSpaceDE w:val="0"/>
              <w:autoSpaceDN w:val="0"/>
              <w:adjustRightInd w:val="0"/>
              <w:spacing w:after="0"/>
              <w:rPr>
                <w:rFonts w:ascii="Times New Roman" w:eastAsia="Times New Roman" w:hAnsi="Times New Roman" w:cs="Times New Roman"/>
                <w:color w:val="000000"/>
                <w:kern w:val="2"/>
                <w:sz w:val="20"/>
                <w:szCs w:val="24"/>
                <w:lang w:eastAsia="ru-RU" w:bidi="hi-IN"/>
              </w:rPr>
            </w:pPr>
            <w:r w:rsidRPr="00C77234">
              <w:rPr>
                <w:rFonts w:ascii="Times New Roman" w:eastAsia="Times New Roman" w:hAnsi="Times New Roman" w:cs="Times New Roman"/>
                <w:color w:val="000000"/>
                <w:kern w:val="2"/>
                <w:sz w:val="24"/>
                <w:szCs w:val="24"/>
                <w:lang w:eastAsia="ru-RU" w:bidi="hi-IN"/>
              </w:rPr>
              <w:t>Главный бухгалтер</w:t>
            </w:r>
          </w:p>
        </w:tc>
        <w:tc>
          <w:tcPr>
            <w:tcW w:w="1137"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c>
          <w:tcPr>
            <w:tcW w:w="1319"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c>
          <w:tcPr>
            <w:tcW w:w="1380"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c>
          <w:tcPr>
            <w:tcW w:w="1548"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c>
          <w:tcPr>
            <w:tcW w:w="1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r>
      <w:tr w:rsidR="00F636BB" w:rsidRPr="00F636BB" w:rsidTr="00C77234">
        <w:tc>
          <w:tcPr>
            <w:tcW w:w="556"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F636BB" w:rsidRP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sidRPr="00C77234">
              <w:rPr>
                <w:rFonts w:ascii="Times New Roman" w:eastAsia="Times New Roman" w:hAnsi="Times New Roman" w:cs="Times New Roman"/>
                <w:color w:val="000000"/>
                <w:kern w:val="2"/>
                <w:sz w:val="20"/>
                <w:szCs w:val="24"/>
                <w:lang w:eastAsia="ru-RU" w:bidi="hi-IN"/>
              </w:rPr>
              <w:t>10</w:t>
            </w:r>
          </w:p>
        </w:tc>
        <w:tc>
          <w:tcPr>
            <w:tcW w:w="288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C77234" w:rsidRDefault="00F636BB" w:rsidP="00F636BB">
            <w:pPr>
              <w:suppressAutoHyphens/>
              <w:autoSpaceDE w:val="0"/>
              <w:autoSpaceDN w:val="0"/>
              <w:adjustRightInd w:val="0"/>
              <w:spacing w:after="0"/>
              <w:rPr>
                <w:rFonts w:ascii="Times New Roman" w:eastAsia="Times New Roman" w:hAnsi="Times New Roman" w:cs="Times New Roman"/>
                <w:color w:val="000000"/>
                <w:kern w:val="2"/>
                <w:sz w:val="20"/>
                <w:szCs w:val="24"/>
                <w:lang w:eastAsia="ru-RU" w:bidi="hi-IN"/>
              </w:rPr>
            </w:pPr>
            <w:r w:rsidRPr="00C77234">
              <w:rPr>
                <w:rFonts w:ascii="Times New Roman" w:eastAsia="Times New Roman" w:hAnsi="Times New Roman" w:cs="Times New Roman"/>
                <w:color w:val="000000"/>
                <w:kern w:val="2"/>
                <w:sz w:val="24"/>
                <w:szCs w:val="24"/>
                <w:lang w:eastAsia="ru-RU" w:bidi="hi-IN"/>
              </w:rPr>
              <w:t>Завхоз</w:t>
            </w:r>
          </w:p>
        </w:tc>
        <w:tc>
          <w:tcPr>
            <w:tcW w:w="1137"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c>
          <w:tcPr>
            <w:tcW w:w="1319"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c>
          <w:tcPr>
            <w:tcW w:w="1380"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c>
          <w:tcPr>
            <w:tcW w:w="1548"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c>
          <w:tcPr>
            <w:tcW w:w="1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r>
      <w:tr w:rsidR="00F636BB" w:rsidRPr="00F636BB" w:rsidTr="00C77234">
        <w:tc>
          <w:tcPr>
            <w:tcW w:w="556"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F636BB" w:rsidRP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sidRPr="00C77234">
              <w:rPr>
                <w:rFonts w:ascii="Times New Roman" w:eastAsia="Times New Roman" w:hAnsi="Times New Roman" w:cs="Times New Roman"/>
                <w:color w:val="000000"/>
                <w:kern w:val="2"/>
                <w:sz w:val="20"/>
                <w:szCs w:val="24"/>
                <w:lang w:eastAsia="ru-RU" w:bidi="hi-IN"/>
              </w:rPr>
              <w:t>11</w:t>
            </w:r>
          </w:p>
        </w:tc>
        <w:tc>
          <w:tcPr>
            <w:tcW w:w="288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C77234" w:rsidRDefault="00F636BB" w:rsidP="00F636BB">
            <w:pPr>
              <w:suppressAutoHyphens/>
              <w:autoSpaceDE w:val="0"/>
              <w:autoSpaceDN w:val="0"/>
              <w:adjustRightInd w:val="0"/>
              <w:spacing w:after="0"/>
              <w:rPr>
                <w:rFonts w:ascii="Times New Roman" w:eastAsia="Times New Roman" w:hAnsi="Times New Roman" w:cs="Times New Roman"/>
                <w:color w:val="000000"/>
                <w:kern w:val="2"/>
                <w:sz w:val="20"/>
                <w:szCs w:val="24"/>
                <w:lang w:eastAsia="ru-RU" w:bidi="hi-IN"/>
              </w:rPr>
            </w:pPr>
            <w:r w:rsidRPr="00C77234">
              <w:rPr>
                <w:rFonts w:ascii="Times New Roman" w:eastAsia="Times New Roman" w:hAnsi="Times New Roman" w:cs="Times New Roman"/>
                <w:color w:val="000000"/>
                <w:kern w:val="2"/>
                <w:sz w:val="24"/>
                <w:szCs w:val="24"/>
                <w:lang w:eastAsia="ru-RU" w:bidi="hi-IN"/>
              </w:rPr>
              <w:t>Повар</w:t>
            </w:r>
          </w:p>
        </w:tc>
        <w:tc>
          <w:tcPr>
            <w:tcW w:w="1137"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c>
          <w:tcPr>
            <w:tcW w:w="1319"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c>
          <w:tcPr>
            <w:tcW w:w="1380"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c>
          <w:tcPr>
            <w:tcW w:w="1548"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c>
          <w:tcPr>
            <w:tcW w:w="1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r>
      <w:tr w:rsidR="00F636BB" w:rsidRPr="00F636BB" w:rsidTr="00C77234">
        <w:tc>
          <w:tcPr>
            <w:tcW w:w="556"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F636BB" w:rsidRP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sidRPr="00C77234">
              <w:rPr>
                <w:rFonts w:ascii="Times New Roman" w:eastAsia="Times New Roman" w:hAnsi="Times New Roman" w:cs="Times New Roman"/>
                <w:color w:val="000000"/>
                <w:kern w:val="2"/>
                <w:sz w:val="20"/>
                <w:szCs w:val="24"/>
                <w:lang w:eastAsia="ru-RU" w:bidi="hi-IN"/>
              </w:rPr>
              <w:t>12</w:t>
            </w:r>
          </w:p>
        </w:tc>
        <w:tc>
          <w:tcPr>
            <w:tcW w:w="288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C77234" w:rsidRDefault="00F636BB" w:rsidP="00F636BB">
            <w:pPr>
              <w:suppressAutoHyphens/>
              <w:autoSpaceDE w:val="0"/>
              <w:autoSpaceDN w:val="0"/>
              <w:adjustRightInd w:val="0"/>
              <w:spacing w:after="0"/>
              <w:rPr>
                <w:rFonts w:ascii="Times New Roman" w:eastAsia="Times New Roman" w:hAnsi="Times New Roman" w:cs="Times New Roman"/>
                <w:color w:val="000000"/>
                <w:kern w:val="2"/>
                <w:sz w:val="20"/>
                <w:szCs w:val="24"/>
                <w:lang w:eastAsia="ru-RU" w:bidi="hi-IN"/>
              </w:rPr>
            </w:pPr>
            <w:r w:rsidRPr="00C77234">
              <w:rPr>
                <w:rFonts w:ascii="Times New Roman" w:eastAsia="Times New Roman" w:hAnsi="Times New Roman" w:cs="Times New Roman"/>
                <w:color w:val="000000"/>
                <w:kern w:val="2"/>
                <w:sz w:val="24"/>
                <w:szCs w:val="24"/>
                <w:lang w:eastAsia="ru-RU" w:bidi="hi-IN"/>
              </w:rPr>
              <w:t>Кухонный рабочий</w:t>
            </w:r>
          </w:p>
        </w:tc>
        <w:tc>
          <w:tcPr>
            <w:tcW w:w="1137"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c>
          <w:tcPr>
            <w:tcW w:w="1319"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c>
          <w:tcPr>
            <w:tcW w:w="1380"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c>
          <w:tcPr>
            <w:tcW w:w="1548"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c>
          <w:tcPr>
            <w:tcW w:w="1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r>
      <w:tr w:rsidR="00F636BB" w:rsidRPr="00F636BB" w:rsidTr="00C77234">
        <w:tc>
          <w:tcPr>
            <w:tcW w:w="556"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F636BB" w:rsidRP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sidRPr="00C77234">
              <w:rPr>
                <w:rFonts w:ascii="Times New Roman" w:eastAsia="Times New Roman" w:hAnsi="Times New Roman" w:cs="Times New Roman"/>
                <w:color w:val="000000"/>
                <w:kern w:val="2"/>
                <w:sz w:val="20"/>
                <w:szCs w:val="24"/>
                <w:lang w:eastAsia="ru-RU" w:bidi="hi-IN"/>
              </w:rPr>
              <w:t>13</w:t>
            </w:r>
          </w:p>
        </w:tc>
        <w:tc>
          <w:tcPr>
            <w:tcW w:w="288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C77234" w:rsidRDefault="00F636BB" w:rsidP="00F636BB">
            <w:pPr>
              <w:suppressAutoHyphens/>
              <w:autoSpaceDE w:val="0"/>
              <w:autoSpaceDN w:val="0"/>
              <w:adjustRightInd w:val="0"/>
              <w:spacing w:after="0"/>
              <w:rPr>
                <w:rFonts w:ascii="Times New Roman" w:eastAsia="Times New Roman" w:hAnsi="Times New Roman" w:cs="Times New Roman"/>
                <w:color w:val="000000"/>
                <w:kern w:val="2"/>
                <w:sz w:val="20"/>
                <w:szCs w:val="24"/>
                <w:lang w:eastAsia="ru-RU" w:bidi="hi-IN"/>
              </w:rPr>
            </w:pPr>
            <w:r w:rsidRPr="00C77234">
              <w:rPr>
                <w:rFonts w:ascii="Times New Roman" w:eastAsia="Times New Roman" w:hAnsi="Times New Roman" w:cs="Times New Roman"/>
                <w:color w:val="000000"/>
                <w:kern w:val="2"/>
                <w:sz w:val="24"/>
                <w:szCs w:val="24"/>
                <w:lang w:eastAsia="ru-RU" w:bidi="hi-IN"/>
              </w:rPr>
              <w:t>Кассир</w:t>
            </w:r>
          </w:p>
        </w:tc>
        <w:tc>
          <w:tcPr>
            <w:tcW w:w="1137"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c>
          <w:tcPr>
            <w:tcW w:w="1319"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c>
          <w:tcPr>
            <w:tcW w:w="1380"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c>
          <w:tcPr>
            <w:tcW w:w="1548"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c>
          <w:tcPr>
            <w:tcW w:w="1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r>
      <w:tr w:rsidR="00F636BB" w:rsidRPr="00F636BB" w:rsidTr="00C77234">
        <w:tc>
          <w:tcPr>
            <w:tcW w:w="556"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F636BB" w:rsidRP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sidRPr="00C77234">
              <w:rPr>
                <w:rFonts w:ascii="Times New Roman" w:eastAsia="Times New Roman" w:hAnsi="Times New Roman" w:cs="Times New Roman"/>
                <w:color w:val="000000"/>
                <w:kern w:val="2"/>
                <w:sz w:val="20"/>
                <w:szCs w:val="24"/>
                <w:lang w:eastAsia="ru-RU" w:bidi="hi-IN"/>
              </w:rPr>
              <w:t>14</w:t>
            </w:r>
          </w:p>
        </w:tc>
        <w:tc>
          <w:tcPr>
            <w:tcW w:w="288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C77234" w:rsidRDefault="00F636BB" w:rsidP="00F636BB">
            <w:pPr>
              <w:suppressAutoHyphens/>
              <w:autoSpaceDE w:val="0"/>
              <w:autoSpaceDN w:val="0"/>
              <w:adjustRightInd w:val="0"/>
              <w:spacing w:after="0"/>
              <w:rPr>
                <w:rFonts w:ascii="Times New Roman" w:eastAsia="Times New Roman" w:hAnsi="Times New Roman" w:cs="Times New Roman"/>
                <w:color w:val="000000"/>
                <w:kern w:val="2"/>
                <w:sz w:val="20"/>
                <w:szCs w:val="24"/>
                <w:lang w:eastAsia="ru-RU" w:bidi="hi-IN"/>
              </w:rPr>
            </w:pPr>
            <w:r w:rsidRPr="00C77234">
              <w:rPr>
                <w:rFonts w:ascii="Times New Roman" w:eastAsia="Times New Roman" w:hAnsi="Times New Roman" w:cs="Times New Roman"/>
                <w:color w:val="000000"/>
                <w:kern w:val="2"/>
                <w:sz w:val="24"/>
                <w:szCs w:val="24"/>
                <w:lang w:eastAsia="ru-RU" w:bidi="hi-IN"/>
              </w:rPr>
              <w:t>Уборщик служебных помещений</w:t>
            </w:r>
          </w:p>
        </w:tc>
        <w:tc>
          <w:tcPr>
            <w:tcW w:w="1137"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c>
          <w:tcPr>
            <w:tcW w:w="1319"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c>
          <w:tcPr>
            <w:tcW w:w="1380"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c>
          <w:tcPr>
            <w:tcW w:w="1548"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c>
          <w:tcPr>
            <w:tcW w:w="1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r>
      <w:tr w:rsidR="00F636BB" w:rsidRPr="00F636BB" w:rsidTr="00C77234">
        <w:tc>
          <w:tcPr>
            <w:tcW w:w="556"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F636BB" w:rsidRP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sidRPr="00C77234">
              <w:rPr>
                <w:rFonts w:ascii="Times New Roman" w:eastAsia="Times New Roman" w:hAnsi="Times New Roman" w:cs="Times New Roman"/>
                <w:color w:val="000000"/>
                <w:kern w:val="2"/>
                <w:sz w:val="20"/>
                <w:szCs w:val="24"/>
                <w:lang w:eastAsia="ru-RU" w:bidi="hi-IN"/>
              </w:rPr>
              <w:t>15</w:t>
            </w:r>
          </w:p>
        </w:tc>
        <w:tc>
          <w:tcPr>
            <w:tcW w:w="288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C77234" w:rsidRDefault="00F636BB" w:rsidP="00F636BB">
            <w:pPr>
              <w:suppressAutoHyphens/>
              <w:autoSpaceDE w:val="0"/>
              <w:autoSpaceDN w:val="0"/>
              <w:adjustRightInd w:val="0"/>
              <w:spacing w:after="0"/>
              <w:rPr>
                <w:rFonts w:ascii="Times New Roman" w:eastAsia="Times New Roman" w:hAnsi="Times New Roman" w:cs="Times New Roman"/>
                <w:color w:val="000000"/>
                <w:kern w:val="2"/>
                <w:sz w:val="20"/>
                <w:szCs w:val="24"/>
                <w:lang w:eastAsia="ru-RU" w:bidi="hi-IN"/>
              </w:rPr>
            </w:pPr>
            <w:r w:rsidRPr="00C77234">
              <w:rPr>
                <w:rFonts w:ascii="Times New Roman" w:eastAsia="Times New Roman" w:hAnsi="Times New Roman" w:cs="Times New Roman"/>
                <w:color w:val="000000"/>
                <w:kern w:val="2"/>
                <w:sz w:val="24"/>
                <w:szCs w:val="24"/>
                <w:lang w:eastAsia="ru-RU" w:bidi="hi-IN"/>
              </w:rPr>
              <w:t>Машинист по стирке и ремонту  белья</w:t>
            </w:r>
          </w:p>
        </w:tc>
        <w:tc>
          <w:tcPr>
            <w:tcW w:w="1137"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c>
          <w:tcPr>
            <w:tcW w:w="1319"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c>
          <w:tcPr>
            <w:tcW w:w="1380"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c>
          <w:tcPr>
            <w:tcW w:w="1548"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c>
          <w:tcPr>
            <w:tcW w:w="1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r>
      <w:tr w:rsidR="00F636BB" w:rsidRPr="00F636BB" w:rsidTr="00C77234">
        <w:tc>
          <w:tcPr>
            <w:tcW w:w="556"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F636BB" w:rsidRP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sidRPr="00C77234">
              <w:rPr>
                <w:rFonts w:ascii="Times New Roman" w:eastAsia="Times New Roman" w:hAnsi="Times New Roman" w:cs="Times New Roman"/>
                <w:color w:val="000000"/>
                <w:kern w:val="2"/>
                <w:sz w:val="20"/>
                <w:szCs w:val="24"/>
                <w:lang w:eastAsia="ru-RU" w:bidi="hi-IN"/>
              </w:rPr>
              <w:t>16</w:t>
            </w:r>
          </w:p>
        </w:tc>
        <w:tc>
          <w:tcPr>
            <w:tcW w:w="288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C77234" w:rsidRDefault="00F636BB" w:rsidP="00F636BB">
            <w:pPr>
              <w:suppressAutoHyphens/>
              <w:autoSpaceDE w:val="0"/>
              <w:autoSpaceDN w:val="0"/>
              <w:adjustRightInd w:val="0"/>
              <w:spacing w:after="0"/>
              <w:rPr>
                <w:rFonts w:ascii="Times New Roman" w:eastAsia="Times New Roman" w:hAnsi="Times New Roman" w:cs="Times New Roman"/>
                <w:color w:val="000000"/>
                <w:kern w:val="2"/>
                <w:sz w:val="20"/>
                <w:szCs w:val="24"/>
                <w:lang w:eastAsia="ru-RU" w:bidi="hi-IN"/>
              </w:rPr>
            </w:pPr>
            <w:r w:rsidRPr="00C77234">
              <w:rPr>
                <w:rFonts w:ascii="Times New Roman" w:eastAsia="Times New Roman" w:hAnsi="Times New Roman" w:cs="Times New Roman"/>
                <w:color w:val="000000"/>
                <w:kern w:val="2"/>
                <w:sz w:val="24"/>
                <w:szCs w:val="24"/>
                <w:lang w:eastAsia="ru-RU" w:bidi="hi-IN"/>
              </w:rPr>
              <w:t>Дворник</w:t>
            </w:r>
          </w:p>
        </w:tc>
        <w:tc>
          <w:tcPr>
            <w:tcW w:w="1137"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c>
          <w:tcPr>
            <w:tcW w:w="1319"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c>
          <w:tcPr>
            <w:tcW w:w="1380"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c>
          <w:tcPr>
            <w:tcW w:w="1548"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c>
          <w:tcPr>
            <w:tcW w:w="1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r>
      <w:tr w:rsidR="00F636BB" w:rsidRPr="00F636BB" w:rsidTr="00C77234">
        <w:tc>
          <w:tcPr>
            <w:tcW w:w="556"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F636BB" w:rsidRP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sidRPr="00C77234">
              <w:rPr>
                <w:rFonts w:ascii="Times New Roman" w:eastAsia="Times New Roman" w:hAnsi="Times New Roman" w:cs="Times New Roman"/>
                <w:color w:val="000000"/>
                <w:kern w:val="2"/>
                <w:sz w:val="20"/>
                <w:szCs w:val="24"/>
                <w:lang w:eastAsia="ru-RU" w:bidi="hi-IN"/>
              </w:rPr>
              <w:t>17</w:t>
            </w:r>
          </w:p>
        </w:tc>
        <w:tc>
          <w:tcPr>
            <w:tcW w:w="288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C77234" w:rsidRDefault="00F636BB" w:rsidP="00F636BB">
            <w:pPr>
              <w:suppressAutoHyphens/>
              <w:autoSpaceDE w:val="0"/>
              <w:autoSpaceDN w:val="0"/>
              <w:adjustRightInd w:val="0"/>
              <w:spacing w:after="0"/>
              <w:rPr>
                <w:rFonts w:ascii="Times New Roman" w:eastAsia="Times New Roman" w:hAnsi="Times New Roman" w:cs="Times New Roman"/>
                <w:color w:val="000000"/>
                <w:kern w:val="2"/>
                <w:sz w:val="20"/>
                <w:szCs w:val="24"/>
                <w:lang w:eastAsia="ru-RU" w:bidi="hi-IN"/>
              </w:rPr>
            </w:pPr>
            <w:r w:rsidRPr="00C77234">
              <w:rPr>
                <w:rFonts w:ascii="Times New Roman" w:eastAsia="Times New Roman" w:hAnsi="Times New Roman" w:cs="Times New Roman"/>
                <w:color w:val="000000"/>
                <w:kern w:val="2"/>
                <w:sz w:val="24"/>
                <w:szCs w:val="24"/>
                <w:lang w:eastAsia="ru-RU" w:bidi="hi-IN"/>
              </w:rPr>
              <w:t xml:space="preserve">Сторож </w:t>
            </w:r>
          </w:p>
        </w:tc>
        <w:tc>
          <w:tcPr>
            <w:tcW w:w="1137"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c>
          <w:tcPr>
            <w:tcW w:w="1319"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c>
          <w:tcPr>
            <w:tcW w:w="1380"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c>
          <w:tcPr>
            <w:tcW w:w="1548"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c>
          <w:tcPr>
            <w:tcW w:w="1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1</w:t>
            </w:r>
          </w:p>
        </w:tc>
      </w:tr>
      <w:tr w:rsidR="00BF781C" w:rsidRPr="00F636BB" w:rsidTr="00BF781C">
        <w:tc>
          <w:tcPr>
            <w:tcW w:w="556"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BF781C" w:rsidRP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sidRPr="00C77234">
              <w:rPr>
                <w:rFonts w:ascii="Times New Roman" w:eastAsia="Times New Roman" w:hAnsi="Times New Roman" w:cs="Times New Roman"/>
                <w:color w:val="000000"/>
                <w:kern w:val="2"/>
                <w:sz w:val="20"/>
                <w:szCs w:val="24"/>
                <w:lang w:eastAsia="ru-RU" w:bidi="hi-IN"/>
              </w:rPr>
              <w:t>18</w:t>
            </w:r>
          </w:p>
        </w:tc>
        <w:tc>
          <w:tcPr>
            <w:tcW w:w="2882"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BF781C" w:rsidRPr="00C77234" w:rsidRDefault="00BF781C" w:rsidP="00F636BB">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r w:rsidRPr="00C77234">
              <w:rPr>
                <w:rFonts w:ascii="Times New Roman" w:eastAsia="Times New Roman" w:hAnsi="Times New Roman" w:cs="Times New Roman"/>
                <w:color w:val="000000"/>
                <w:kern w:val="2"/>
                <w:sz w:val="24"/>
                <w:szCs w:val="24"/>
                <w:lang w:eastAsia="ru-RU" w:bidi="hi-IN"/>
              </w:rPr>
              <w:t>Делопроизводитель</w:t>
            </w:r>
          </w:p>
        </w:tc>
        <w:tc>
          <w:tcPr>
            <w:tcW w:w="1137"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BF781C" w:rsidRPr="00F636BB" w:rsidRDefault="00BF781C"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c>
          <w:tcPr>
            <w:tcW w:w="1319"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BF781C" w:rsidRPr="00F636BB" w:rsidRDefault="00BF781C"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c>
          <w:tcPr>
            <w:tcW w:w="1380"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BF781C" w:rsidRPr="00F636BB" w:rsidRDefault="00BF781C"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c>
          <w:tcPr>
            <w:tcW w:w="1548"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BF781C" w:rsidRPr="00F636BB" w:rsidRDefault="00BF781C"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c>
          <w:tcPr>
            <w:tcW w:w="1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F781C" w:rsidRPr="00F636BB" w:rsidRDefault="00BF781C"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r>
      <w:tr w:rsidR="00BF781C" w:rsidRPr="00F636BB" w:rsidTr="00BF781C">
        <w:tc>
          <w:tcPr>
            <w:tcW w:w="556"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BF781C" w:rsidRP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sidRPr="00C77234">
              <w:rPr>
                <w:rFonts w:ascii="Times New Roman" w:eastAsia="Times New Roman" w:hAnsi="Times New Roman" w:cs="Times New Roman"/>
                <w:color w:val="000000"/>
                <w:kern w:val="2"/>
                <w:sz w:val="20"/>
                <w:szCs w:val="24"/>
                <w:lang w:eastAsia="ru-RU" w:bidi="hi-IN"/>
              </w:rPr>
              <w:t>19</w:t>
            </w:r>
          </w:p>
        </w:tc>
        <w:tc>
          <w:tcPr>
            <w:tcW w:w="2882"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BF781C" w:rsidRPr="00C77234" w:rsidRDefault="00BF781C" w:rsidP="00F636BB">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r w:rsidRPr="00C77234">
              <w:rPr>
                <w:rFonts w:ascii="Times New Roman" w:eastAsia="Times New Roman" w:hAnsi="Times New Roman" w:cs="Times New Roman"/>
                <w:color w:val="000000"/>
                <w:kern w:val="2"/>
                <w:sz w:val="24"/>
                <w:szCs w:val="24"/>
                <w:lang w:eastAsia="ru-RU" w:bidi="hi-IN"/>
              </w:rPr>
              <w:t>Бухгалтер</w:t>
            </w:r>
          </w:p>
        </w:tc>
        <w:tc>
          <w:tcPr>
            <w:tcW w:w="1137"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BF781C" w:rsidRDefault="00BF781C"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c>
          <w:tcPr>
            <w:tcW w:w="1319"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BF781C" w:rsidRDefault="00BF781C"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c>
          <w:tcPr>
            <w:tcW w:w="1380"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BF781C" w:rsidRDefault="00BF781C"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c>
          <w:tcPr>
            <w:tcW w:w="1548"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BF781C" w:rsidRDefault="00BF781C"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c>
          <w:tcPr>
            <w:tcW w:w="1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F781C" w:rsidRDefault="00BF781C"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r>
      <w:tr w:rsidR="00BF781C" w:rsidRPr="00F636BB" w:rsidTr="00BF781C">
        <w:tc>
          <w:tcPr>
            <w:tcW w:w="556"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BF781C" w:rsidRP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sidRPr="00C77234">
              <w:rPr>
                <w:rFonts w:ascii="Times New Roman" w:eastAsia="Times New Roman" w:hAnsi="Times New Roman" w:cs="Times New Roman"/>
                <w:color w:val="000000"/>
                <w:kern w:val="2"/>
                <w:sz w:val="20"/>
                <w:szCs w:val="24"/>
                <w:lang w:eastAsia="ru-RU" w:bidi="hi-IN"/>
              </w:rPr>
              <w:t>20</w:t>
            </w:r>
          </w:p>
        </w:tc>
        <w:tc>
          <w:tcPr>
            <w:tcW w:w="2882"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BF781C" w:rsidRPr="00C77234" w:rsidRDefault="00C77234" w:rsidP="00F636BB">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r w:rsidRPr="00C77234">
              <w:rPr>
                <w:rFonts w:ascii="Times New Roman" w:eastAsia="Times New Roman" w:hAnsi="Times New Roman" w:cs="Times New Roman"/>
                <w:color w:val="000000"/>
                <w:kern w:val="2"/>
                <w:sz w:val="24"/>
                <w:szCs w:val="24"/>
                <w:lang w:eastAsia="ru-RU" w:bidi="hi-IN"/>
              </w:rPr>
              <w:t>Электромонтер</w:t>
            </w:r>
          </w:p>
        </w:tc>
        <w:tc>
          <w:tcPr>
            <w:tcW w:w="1137"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BF781C"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c>
          <w:tcPr>
            <w:tcW w:w="1319"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BF781C"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c>
          <w:tcPr>
            <w:tcW w:w="1380"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BF781C"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c>
          <w:tcPr>
            <w:tcW w:w="1548"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BF781C"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c>
          <w:tcPr>
            <w:tcW w:w="1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F781C"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r>
      <w:tr w:rsidR="00C77234" w:rsidRPr="00F636BB" w:rsidTr="00BF781C">
        <w:tc>
          <w:tcPr>
            <w:tcW w:w="556"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C77234" w:rsidRP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sidRPr="00C77234">
              <w:rPr>
                <w:rFonts w:ascii="Times New Roman" w:eastAsia="Times New Roman" w:hAnsi="Times New Roman" w:cs="Times New Roman"/>
                <w:color w:val="000000"/>
                <w:kern w:val="2"/>
                <w:sz w:val="20"/>
                <w:szCs w:val="24"/>
                <w:lang w:eastAsia="ru-RU" w:bidi="hi-IN"/>
              </w:rPr>
              <w:t>21</w:t>
            </w:r>
          </w:p>
        </w:tc>
        <w:tc>
          <w:tcPr>
            <w:tcW w:w="2882"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C77234" w:rsidRPr="00C77234" w:rsidRDefault="00C77234" w:rsidP="00F636BB">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r w:rsidRPr="00C77234">
              <w:rPr>
                <w:rFonts w:ascii="Times New Roman" w:eastAsia="Times New Roman" w:hAnsi="Times New Roman" w:cs="Times New Roman"/>
                <w:color w:val="000000"/>
                <w:kern w:val="2"/>
                <w:sz w:val="24"/>
                <w:szCs w:val="24"/>
                <w:lang w:eastAsia="ru-RU" w:bidi="hi-IN"/>
              </w:rPr>
              <w:t>Кастелянша</w:t>
            </w:r>
          </w:p>
        </w:tc>
        <w:tc>
          <w:tcPr>
            <w:tcW w:w="1137"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c>
          <w:tcPr>
            <w:tcW w:w="1319"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c>
          <w:tcPr>
            <w:tcW w:w="1380"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c>
          <w:tcPr>
            <w:tcW w:w="1548"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c>
          <w:tcPr>
            <w:tcW w:w="1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r>
      <w:tr w:rsidR="00C77234" w:rsidRPr="00F636BB" w:rsidTr="00BF781C">
        <w:tc>
          <w:tcPr>
            <w:tcW w:w="556"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C77234" w:rsidRP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sidRPr="00C77234">
              <w:rPr>
                <w:rFonts w:ascii="Times New Roman" w:eastAsia="Times New Roman" w:hAnsi="Times New Roman" w:cs="Times New Roman"/>
                <w:color w:val="000000"/>
                <w:kern w:val="2"/>
                <w:sz w:val="20"/>
                <w:szCs w:val="24"/>
                <w:lang w:eastAsia="ru-RU" w:bidi="hi-IN"/>
              </w:rPr>
              <w:lastRenderedPageBreak/>
              <w:t>22</w:t>
            </w:r>
          </w:p>
        </w:tc>
        <w:tc>
          <w:tcPr>
            <w:tcW w:w="2882"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C77234" w:rsidRPr="00C77234" w:rsidRDefault="00C77234" w:rsidP="00C77234">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r w:rsidRPr="00C77234">
              <w:rPr>
                <w:rFonts w:ascii="Times New Roman" w:eastAsia="Times New Roman" w:hAnsi="Times New Roman" w:cs="Times New Roman"/>
                <w:color w:val="000000"/>
                <w:kern w:val="2"/>
                <w:sz w:val="24"/>
                <w:szCs w:val="24"/>
                <w:lang w:eastAsia="ru-RU" w:bidi="hi-IN"/>
              </w:rPr>
              <w:t>Кладовщик</w:t>
            </w:r>
          </w:p>
        </w:tc>
        <w:tc>
          <w:tcPr>
            <w:tcW w:w="1137"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c>
          <w:tcPr>
            <w:tcW w:w="1319"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c>
          <w:tcPr>
            <w:tcW w:w="1380"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c>
          <w:tcPr>
            <w:tcW w:w="1548"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c>
          <w:tcPr>
            <w:tcW w:w="1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r>
      <w:tr w:rsidR="00C77234" w:rsidRPr="00F636BB" w:rsidTr="00BF781C">
        <w:tc>
          <w:tcPr>
            <w:tcW w:w="556"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C77234" w:rsidRP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sidRPr="00C77234">
              <w:rPr>
                <w:rFonts w:ascii="Times New Roman" w:eastAsia="Times New Roman" w:hAnsi="Times New Roman" w:cs="Times New Roman"/>
                <w:color w:val="000000"/>
                <w:kern w:val="2"/>
                <w:sz w:val="20"/>
                <w:szCs w:val="24"/>
                <w:lang w:eastAsia="ru-RU" w:bidi="hi-IN"/>
              </w:rPr>
              <w:t>23</w:t>
            </w:r>
          </w:p>
        </w:tc>
        <w:tc>
          <w:tcPr>
            <w:tcW w:w="2882"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C77234" w:rsidRPr="00C77234" w:rsidRDefault="00C77234" w:rsidP="00C77234">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r w:rsidRPr="00C77234">
              <w:rPr>
                <w:rFonts w:ascii="Times New Roman" w:eastAsia="Times New Roman" w:hAnsi="Times New Roman" w:cs="Times New Roman"/>
                <w:color w:val="000000"/>
                <w:kern w:val="2"/>
                <w:sz w:val="24"/>
                <w:szCs w:val="24"/>
                <w:lang w:eastAsia="ru-RU" w:bidi="hi-IN"/>
              </w:rPr>
              <w:t>Слесарь</w:t>
            </w:r>
          </w:p>
        </w:tc>
        <w:tc>
          <w:tcPr>
            <w:tcW w:w="1137"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c>
          <w:tcPr>
            <w:tcW w:w="1319"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c>
          <w:tcPr>
            <w:tcW w:w="1380"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c>
          <w:tcPr>
            <w:tcW w:w="1548"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c>
          <w:tcPr>
            <w:tcW w:w="1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r>
      <w:tr w:rsidR="00C77234" w:rsidRPr="00F636BB" w:rsidTr="00BF781C">
        <w:tc>
          <w:tcPr>
            <w:tcW w:w="556"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C77234" w:rsidRP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sidRPr="00C77234">
              <w:rPr>
                <w:rFonts w:ascii="Times New Roman" w:eastAsia="Times New Roman" w:hAnsi="Times New Roman" w:cs="Times New Roman"/>
                <w:color w:val="000000"/>
                <w:kern w:val="2"/>
                <w:sz w:val="20"/>
                <w:szCs w:val="24"/>
                <w:lang w:eastAsia="ru-RU" w:bidi="hi-IN"/>
              </w:rPr>
              <w:t>24</w:t>
            </w:r>
          </w:p>
        </w:tc>
        <w:tc>
          <w:tcPr>
            <w:tcW w:w="2882"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C77234" w:rsidRPr="00C77234" w:rsidRDefault="00C77234" w:rsidP="00C77234">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r w:rsidRPr="00C77234">
              <w:rPr>
                <w:rFonts w:ascii="Times New Roman" w:eastAsia="Times New Roman" w:hAnsi="Times New Roman" w:cs="Times New Roman"/>
                <w:color w:val="000000"/>
                <w:kern w:val="2"/>
                <w:sz w:val="24"/>
                <w:szCs w:val="24"/>
                <w:lang w:eastAsia="ru-RU" w:bidi="hi-IN"/>
              </w:rPr>
              <w:t>Рабочий по комплексному ремонту и обслуживанию зданий</w:t>
            </w:r>
          </w:p>
        </w:tc>
        <w:tc>
          <w:tcPr>
            <w:tcW w:w="1137"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c>
          <w:tcPr>
            <w:tcW w:w="1319"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c>
          <w:tcPr>
            <w:tcW w:w="1380"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c>
          <w:tcPr>
            <w:tcW w:w="1548"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c>
          <w:tcPr>
            <w:tcW w:w="1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r>
      <w:tr w:rsidR="00C77234" w:rsidRPr="00F636BB" w:rsidTr="00BF781C">
        <w:tc>
          <w:tcPr>
            <w:tcW w:w="556"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C77234" w:rsidRP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sidRPr="00C77234">
              <w:rPr>
                <w:rFonts w:ascii="Times New Roman" w:eastAsia="Times New Roman" w:hAnsi="Times New Roman" w:cs="Times New Roman"/>
                <w:color w:val="000000"/>
                <w:kern w:val="2"/>
                <w:sz w:val="20"/>
                <w:szCs w:val="24"/>
                <w:lang w:eastAsia="ru-RU" w:bidi="hi-IN"/>
              </w:rPr>
              <w:t>25</w:t>
            </w:r>
          </w:p>
        </w:tc>
        <w:tc>
          <w:tcPr>
            <w:tcW w:w="2882"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C77234" w:rsidRPr="00C77234" w:rsidRDefault="00C77234" w:rsidP="00C77234">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r w:rsidRPr="00C77234">
              <w:rPr>
                <w:rFonts w:ascii="Times New Roman" w:eastAsia="Times New Roman" w:hAnsi="Times New Roman" w:cs="Times New Roman"/>
                <w:color w:val="000000"/>
                <w:kern w:val="2"/>
                <w:sz w:val="24"/>
                <w:szCs w:val="24"/>
                <w:lang w:eastAsia="ru-RU" w:bidi="hi-IN"/>
              </w:rPr>
              <w:t>Грузчик</w:t>
            </w:r>
          </w:p>
        </w:tc>
        <w:tc>
          <w:tcPr>
            <w:tcW w:w="1137"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c>
          <w:tcPr>
            <w:tcW w:w="1319"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c>
          <w:tcPr>
            <w:tcW w:w="1380"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c>
          <w:tcPr>
            <w:tcW w:w="1548"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c>
          <w:tcPr>
            <w:tcW w:w="1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r>
      <w:tr w:rsidR="00C77234" w:rsidRPr="00F636BB" w:rsidTr="00BF781C">
        <w:tc>
          <w:tcPr>
            <w:tcW w:w="556"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C77234" w:rsidRP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sidRPr="00C77234">
              <w:rPr>
                <w:rFonts w:ascii="Times New Roman" w:eastAsia="Times New Roman" w:hAnsi="Times New Roman" w:cs="Times New Roman"/>
                <w:color w:val="000000"/>
                <w:kern w:val="2"/>
                <w:sz w:val="20"/>
                <w:szCs w:val="24"/>
                <w:lang w:eastAsia="ru-RU" w:bidi="hi-IN"/>
              </w:rPr>
              <w:t>26</w:t>
            </w:r>
          </w:p>
        </w:tc>
        <w:tc>
          <w:tcPr>
            <w:tcW w:w="2882"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C77234" w:rsidRPr="00C77234" w:rsidRDefault="00C77234" w:rsidP="00C77234">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r w:rsidRPr="00C77234">
              <w:rPr>
                <w:rFonts w:ascii="Times New Roman" w:eastAsia="Times New Roman" w:hAnsi="Times New Roman" w:cs="Times New Roman"/>
                <w:color w:val="000000"/>
                <w:kern w:val="2"/>
                <w:sz w:val="24"/>
                <w:szCs w:val="24"/>
                <w:lang w:eastAsia="ru-RU" w:bidi="hi-IN"/>
              </w:rPr>
              <w:t>Оператор газовой котельной</w:t>
            </w:r>
          </w:p>
        </w:tc>
        <w:tc>
          <w:tcPr>
            <w:tcW w:w="1137"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c>
          <w:tcPr>
            <w:tcW w:w="1319"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c>
          <w:tcPr>
            <w:tcW w:w="1380"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c>
          <w:tcPr>
            <w:tcW w:w="1548"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c>
          <w:tcPr>
            <w:tcW w:w="1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77234" w:rsidRDefault="00C77234"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1</w:t>
            </w:r>
          </w:p>
        </w:tc>
      </w:tr>
      <w:tr w:rsidR="00F636BB" w:rsidRPr="00F636BB" w:rsidTr="00BF781C">
        <w:tc>
          <w:tcPr>
            <w:tcW w:w="556"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F636BB" w:rsidRPr="00F636BB" w:rsidRDefault="00F636BB" w:rsidP="00F636BB">
            <w:pPr>
              <w:suppressAutoHyphens/>
              <w:autoSpaceDE w:val="0"/>
              <w:autoSpaceDN w:val="0"/>
              <w:adjustRightInd w:val="0"/>
              <w:spacing w:after="0"/>
              <w:jc w:val="center"/>
              <w:rPr>
                <w:rFonts w:ascii="Times New Roman" w:eastAsia="Times New Roman" w:hAnsi="Times New Roman" w:cs="Times New Roman"/>
                <w:color w:val="000000"/>
                <w:kern w:val="2"/>
                <w:sz w:val="20"/>
                <w:szCs w:val="24"/>
                <w:lang w:eastAsia="ru-RU" w:bidi="hi-IN"/>
              </w:rPr>
            </w:pPr>
          </w:p>
        </w:tc>
        <w:tc>
          <w:tcPr>
            <w:tcW w:w="2882"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F636BB" w:rsidRPr="00F636BB" w:rsidRDefault="00F636BB" w:rsidP="00F636BB">
            <w:pPr>
              <w:suppressAutoHyphens/>
              <w:autoSpaceDE w:val="0"/>
              <w:autoSpaceDN w:val="0"/>
              <w:adjustRightInd w:val="0"/>
              <w:spacing w:after="0"/>
              <w:rPr>
                <w:rFonts w:ascii="Times New Roman" w:eastAsia="Times New Roman" w:hAnsi="Times New Roman" w:cs="Times New Roman"/>
                <w:color w:val="000000"/>
                <w:kern w:val="2"/>
                <w:sz w:val="20"/>
                <w:szCs w:val="24"/>
                <w:lang w:eastAsia="ru-RU" w:bidi="hi-IN"/>
              </w:rPr>
            </w:pPr>
          </w:p>
        </w:tc>
        <w:tc>
          <w:tcPr>
            <w:tcW w:w="1137"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84656A"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сентябрь</w:t>
            </w:r>
          </w:p>
        </w:tc>
        <w:tc>
          <w:tcPr>
            <w:tcW w:w="1319"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6B6881"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сентябрь</w:t>
            </w:r>
            <w:r w:rsidR="00F636BB" w:rsidRPr="00F636BB">
              <w:rPr>
                <w:rFonts w:ascii="Times New Roman" w:eastAsia="Times New Roman" w:hAnsi="Times New Roman" w:cs="Times New Roman"/>
                <w:color w:val="000000"/>
                <w:kern w:val="2"/>
                <w:sz w:val="20"/>
                <w:szCs w:val="24"/>
                <w:lang w:eastAsia="ru-RU" w:bidi="hi-IN"/>
              </w:rPr>
              <w:t xml:space="preserve"> </w:t>
            </w:r>
          </w:p>
        </w:tc>
        <w:tc>
          <w:tcPr>
            <w:tcW w:w="1380"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color w:val="000000"/>
                <w:kern w:val="2"/>
                <w:sz w:val="20"/>
                <w:szCs w:val="24"/>
                <w:lang w:eastAsia="ru-RU" w:bidi="hi-IN"/>
              </w:rPr>
              <w:t xml:space="preserve"> </w:t>
            </w:r>
            <w:r w:rsidR="006B6881">
              <w:rPr>
                <w:rFonts w:ascii="Times New Roman" w:eastAsia="Times New Roman" w:hAnsi="Times New Roman" w:cs="Times New Roman"/>
                <w:color w:val="000000"/>
                <w:kern w:val="2"/>
                <w:sz w:val="20"/>
                <w:szCs w:val="24"/>
                <w:lang w:eastAsia="ru-RU" w:bidi="hi-IN"/>
              </w:rPr>
              <w:t>сентябрь</w:t>
            </w:r>
          </w:p>
        </w:tc>
        <w:tc>
          <w:tcPr>
            <w:tcW w:w="1548"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636BB" w:rsidRPr="00F636BB" w:rsidRDefault="006B6881"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сентябрь</w:t>
            </w:r>
          </w:p>
        </w:tc>
        <w:tc>
          <w:tcPr>
            <w:tcW w:w="1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F636BB" w:rsidRPr="00F636BB" w:rsidRDefault="006B6881"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Pr>
                <w:rFonts w:ascii="Times New Roman" w:eastAsia="Times New Roman" w:hAnsi="Times New Roman" w:cs="Times New Roman"/>
                <w:color w:val="000000"/>
                <w:kern w:val="2"/>
                <w:sz w:val="20"/>
                <w:szCs w:val="24"/>
                <w:lang w:eastAsia="ru-RU" w:bidi="hi-IN"/>
              </w:rPr>
              <w:t>сентябрь</w:t>
            </w:r>
            <w:r w:rsidR="00F636BB" w:rsidRPr="00F636BB">
              <w:rPr>
                <w:rFonts w:ascii="Times New Roman" w:eastAsia="Times New Roman" w:hAnsi="Times New Roman" w:cs="Times New Roman"/>
                <w:color w:val="000000"/>
                <w:kern w:val="2"/>
                <w:sz w:val="20"/>
                <w:szCs w:val="24"/>
                <w:lang w:eastAsia="ru-RU" w:bidi="hi-IN"/>
              </w:rPr>
              <w:t xml:space="preserve"> </w:t>
            </w:r>
          </w:p>
        </w:tc>
      </w:tr>
    </w:tbl>
    <w:p w:rsidR="00F636BB" w:rsidRPr="00F636BB" w:rsidRDefault="00F636BB" w:rsidP="00F636BB">
      <w:pPr>
        <w:suppressAutoHyphens/>
        <w:autoSpaceDE w:val="0"/>
        <w:autoSpaceDN w:val="0"/>
        <w:adjustRightInd w:val="0"/>
        <w:jc w:val="right"/>
        <w:rPr>
          <w:rFonts w:ascii="Times New Roman" w:eastAsia="Times New Roman" w:hAnsi="Times New Roman" w:cs="Times New Roman"/>
          <w:color w:val="000000"/>
          <w:kern w:val="2"/>
          <w:sz w:val="24"/>
          <w:szCs w:val="24"/>
          <w:lang w:eastAsia="ru-RU" w:bidi="hi-IN"/>
        </w:rPr>
      </w:pPr>
    </w:p>
    <w:p w:rsidR="00F636BB" w:rsidRPr="00F636BB" w:rsidRDefault="00F636BB" w:rsidP="00F636BB">
      <w:pPr>
        <w:suppressAutoHyphens/>
        <w:autoSpaceDE w:val="0"/>
        <w:autoSpaceDN w:val="0"/>
        <w:adjustRightInd w:val="0"/>
        <w:jc w:val="right"/>
        <w:rPr>
          <w:rFonts w:ascii="Times New Roman" w:eastAsia="Times New Roman" w:hAnsi="Times New Roman" w:cs="Times New Roman"/>
          <w:color w:val="000000"/>
          <w:kern w:val="2"/>
          <w:sz w:val="24"/>
          <w:szCs w:val="24"/>
          <w:lang w:eastAsia="ru-RU" w:bidi="hi-IN"/>
        </w:rPr>
      </w:pPr>
    </w:p>
    <w:p w:rsidR="00AE273C" w:rsidRDefault="00AE273C" w:rsidP="00CF4191">
      <w:pPr>
        <w:rPr>
          <w:rFonts w:ascii="Times New Roman" w:eastAsia="Calibri" w:hAnsi="Times New Roman" w:cs="Times New Roman"/>
          <w:sz w:val="24"/>
          <w:szCs w:val="24"/>
        </w:rPr>
      </w:pPr>
    </w:p>
    <w:p w:rsidR="00CA3DAA" w:rsidRDefault="00CA3DAA" w:rsidP="00CF4191">
      <w:pPr>
        <w:rPr>
          <w:rFonts w:ascii="Times New Roman" w:eastAsia="Calibri" w:hAnsi="Times New Roman" w:cs="Times New Roman"/>
          <w:sz w:val="24"/>
          <w:szCs w:val="24"/>
        </w:rPr>
      </w:pPr>
    </w:p>
    <w:p w:rsidR="00CA3DAA" w:rsidRDefault="00CA3DAA" w:rsidP="00CF4191">
      <w:pPr>
        <w:rPr>
          <w:rFonts w:ascii="Times New Roman" w:eastAsia="Calibri" w:hAnsi="Times New Roman" w:cs="Times New Roman"/>
          <w:sz w:val="24"/>
          <w:szCs w:val="24"/>
        </w:rPr>
      </w:pPr>
    </w:p>
    <w:p w:rsidR="00CA3DAA" w:rsidRDefault="00CA3DAA" w:rsidP="00CF4191">
      <w:pPr>
        <w:rPr>
          <w:rFonts w:ascii="Times New Roman" w:eastAsia="Calibri" w:hAnsi="Times New Roman" w:cs="Times New Roman"/>
          <w:sz w:val="24"/>
          <w:szCs w:val="24"/>
        </w:rPr>
      </w:pPr>
    </w:p>
    <w:p w:rsidR="00CA3DAA" w:rsidRDefault="00CA3DAA" w:rsidP="00CF4191">
      <w:pPr>
        <w:rPr>
          <w:rFonts w:ascii="Times New Roman" w:eastAsia="Calibri" w:hAnsi="Times New Roman" w:cs="Times New Roman"/>
          <w:sz w:val="24"/>
          <w:szCs w:val="24"/>
        </w:rPr>
      </w:pPr>
    </w:p>
    <w:p w:rsidR="00CA3DAA" w:rsidRDefault="00CA3DAA" w:rsidP="00CF4191">
      <w:pPr>
        <w:rPr>
          <w:rFonts w:ascii="Times New Roman" w:eastAsia="Calibri" w:hAnsi="Times New Roman" w:cs="Times New Roman"/>
          <w:sz w:val="24"/>
          <w:szCs w:val="24"/>
        </w:rPr>
      </w:pPr>
    </w:p>
    <w:p w:rsidR="00CA3DAA" w:rsidRDefault="00CA3DAA" w:rsidP="00CF4191">
      <w:pPr>
        <w:rPr>
          <w:rFonts w:ascii="Times New Roman" w:eastAsia="Calibri" w:hAnsi="Times New Roman" w:cs="Times New Roman"/>
          <w:sz w:val="24"/>
          <w:szCs w:val="24"/>
        </w:rPr>
      </w:pPr>
    </w:p>
    <w:p w:rsidR="00CA3DAA" w:rsidRDefault="00CA3DAA" w:rsidP="00CF4191">
      <w:pPr>
        <w:rPr>
          <w:rFonts w:ascii="Times New Roman" w:eastAsia="Calibri" w:hAnsi="Times New Roman" w:cs="Times New Roman"/>
          <w:sz w:val="24"/>
          <w:szCs w:val="24"/>
        </w:rPr>
      </w:pPr>
    </w:p>
    <w:p w:rsidR="00CA3DAA" w:rsidRDefault="00CA3DAA" w:rsidP="00CF4191">
      <w:pPr>
        <w:rPr>
          <w:rFonts w:ascii="Times New Roman" w:eastAsia="Calibri" w:hAnsi="Times New Roman" w:cs="Times New Roman"/>
          <w:sz w:val="24"/>
          <w:szCs w:val="24"/>
        </w:rPr>
      </w:pPr>
    </w:p>
    <w:p w:rsidR="00CA3DAA" w:rsidRDefault="00CA3DAA" w:rsidP="00CF4191">
      <w:pPr>
        <w:rPr>
          <w:rFonts w:ascii="Times New Roman" w:eastAsia="Calibri" w:hAnsi="Times New Roman" w:cs="Times New Roman"/>
          <w:sz w:val="24"/>
          <w:szCs w:val="24"/>
        </w:rPr>
      </w:pPr>
    </w:p>
    <w:p w:rsidR="00CA3DAA" w:rsidRDefault="00CA3DAA" w:rsidP="00CF4191">
      <w:pPr>
        <w:rPr>
          <w:rFonts w:ascii="Times New Roman" w:eastAsia="Calibri" w:hAnsi="Times New Roman" w:cs="Times New Roman"/>
          <w:sz w:val="24"/>
          <w:szCs w:val="24"/>
        </w:rPr>
      </w:pPr>
    </w:p>
    <w:p w:rsidR="00CA3DAA" w:rsidRDefault="00CA3DAA" w:rsidP="00CF4191">
      <w:pPr>
        <w:rPr>
          <w:rFonts w:ascii="Times New Roman" w:eastAsia="Calibri" w:hAnsi="Times New Roman" w:cs="Times New Roman"/>
          <w:sz w:val="24"/>
          <w:szCs w:val="24"/>
        </w:rPr>
      </w:pPr>
    </w:p>
    <w:p w:rsidR="00CA3DAA" w:rsidRDefault="00CA3DAA" w:rsidP="00CF4191">
      <w:pPr>
        <w:rPr>
          <w:rFonts w:ascii="Times New Roman" w:eastAsia="Calibri" w:hAnsi="Times New Roman" w:cs="Times New Roman"/>
          <w:sz w:val="24"/>
          <w:szCs w:val="24"/>
        </w:rPr>
      </w:pPr>
    </w:p>
    <w:p w:rsidR="00CA3DAA" w:rsidRDefault="00CA3DAA" w:rsidP="00CF4191">
      <w:pPr>
        <w:rPr>
          <w:rFonts w:ascii="Times New Roman" w:eastAsia="Calibri" w:hAnsi="Times New Roman" w:cs="Times New Roman"/>
          <w:sz w:val="24"/>
          <w:szCs w:val="24"/>
        </w:rPr>
      </w:pPr>
    </w:p>
    <w:p w:rsidR="00CA3DAA" w:rsidRDefault="00CA3DAA" w:rsidP="00CF4191">
      <w:pPr>
        <w:rPr>
          <w:rFonts w:ascii="Times New Roman" w:eastAsia="Calibri" w:hAnsi="Times New Roman" w:cs="Times New Roman"/>
          <w:sz w:val="24"/>
          <w:szCs w:val="24"/>
        </w:rPr>
      </w:pPr>
    </w:p>
    <w:p w:rsidR="00CA3DAA" w:rsidRDefault="00CA3DAA" w:rsidP="00CF4191">
      <w:pPr>
        <w:rPr>
          <w:rFonts w:ascii="Times New Roman" w:eastAsia="Calibri" w:hAnsi="Times New Roman" w:cs="Times New Roman"/>
          <w:sz w:val="24"/>
          <w:szCs w:val="24"/>
        </w:rPr>
      </w:pPr>
    </w:p>
    <w:p w:rsidR="00CA3DAA" w:rsidRDefault="00CA3DAA" w:rsidP="00CF4191">
      <w:pPr>
        <w:rPr>
          <w:rFonts w:ascii="Times New Roman" w:eastAsia="Calibri" w:hAnsi="Times New Roman" w:cs="Times New Roman"/>
          <w:sz w:val="24"/>
          <w:szCs w:val="24"/>
        </w:rPr>
      </w:pPr>
    </w:p>
    <w:p w:rsidR="00CA3DAA" w:rsidRDefault="00CA3DAA" w:rsidP="00CF4191">
      <w:pPr>
        <w:rPr>
          <w:rFonts w:ascii="Times New Roman" w:eastAsia="Calibri" w:hAnsi="Times New Roman" w:cs="Times New Roman"/>
          <w:sz w:val="24"/>
          <w:szCs w:val="24"/>
        </w:rPr>
      </w:pPr>
    </w:p>
    <w:p w:rsidR="00CA3DAA" w:rsidRDefault="00CA3DAA" w:rsidP="00CF4191">
      <w:pPr>
        <w:rPr>
          <w:rFonts w:ascii="Times New Roman" w:eastAsia="Calibri" w:hAnsi="Times New Roman" w:cs="Times New Roman"/>
          <w:sz w:val="24"/>
          <w:szCs w:val="24"/>
        </w:rPr>
      </w:pPr>
    </w:p>
    <w:p w:rsidR="00CA3DAA" w:rsidRDefault="00CA3DAA" w:rsidP="00CF4191">
      <w:pPr>
        <w:rPr>
          <w:rFonts w:ascii="Times New Roman" w:eastAsia="Calibri" w:hAnsi="Times New Roman" w:cs="Times New Roman"/>
          <w:sz w:val="24"/>
          <w:szCs w:val="24"/>
        </w:rPr>
      </w:pPr>
    </w:p>
    <w:p w:rsidR="00CA3DAA" w:rsidRDefault="00CA3DAA" w:rsidP="00CF4191">
      <w:pPr>
        <w:rPr>
          <w:rFonts w:ascii="Times New Roman" w:eastAsia="Calibri" w:hAnsi="Times New Roman" w:cs="Times New Roman"/>
          <w:sz w:val="24"/>
          <w:szCs w:val="24"/>
        </w:rPr>
      </w:pPr>
    </w:p>
    <w:p w:rsidR="00AE273C" w:rsidRDefault="00AE273C" w:rsidP="00CF4191">
      <w:pPr>
        <w:rPr>
          <w:rFonts w:ascii="Times New Roman" w:eastAsia="Calibri" w:hAnsi="Times New Roman" w:cs="Times New Roman"/>
          <w:sz w:val="24"/>
          <w:szCs w:val="24"/>
        </w:rPr>
      </w:pPr>
    </w:p>
    <w:p w:rsidR="00F636BB" w:rsidRPr="00F636BB" w:rsidRDefault="00F636BB" w:rsidP="00F636BB">
      <w:pPr>
        <w:jc w:val="right"/>
        <w:rPr>
          <w:rFonts w:ascii="Times New Roman" w:eastAsia="Calibri" w:hAnsi="Times New Roman" w:cs="Times New Roman"/>
          <w:sz w:val="24"/>
          <w:szCs w:val="24"/>
        </w:rPr>
      </w:pPr>
      <w:r w:rsidRPr="00F636BB">
        <w:rPr>
          <w:rFonts w:ascii="Times New Roman" w:eastAsia="Calibri" w:hAnsi="Times New Roman" w:cs="Times New Roman"/>
          <w:sz w:val="24"/>
          <w:szCs w:val="24"/>
        </w:rPr>
        <w:lastRenderedPageBreak/>
        <w:t>Приложение № 7</w:t>
      </w:r>
    </w:p>
    <w:p w:rsidR="00F636BB" w:rsidRPr="009C6C18" w:rsidRDefault="00F636BB" w:rsidP="009C6C18">
      <w:pPr>
        <w:widowControl w:val="0"/>
        <w:shd w:val="clear" w:color="auto" w:fill="FFFFFF"/>
        <w:autoSpaceDE w:val="0"/>
        <w:autoSpaceDN w:val="0"/>
        <w:adjustRightInd w:val="0"/>
        <w:spacing w:after="0" w:line="240" w:lineRule="auto"/>
        <w:ind w:right="569"/>
        <w:jc w:val="center"/>
        <w:rPr>
          <w:rFonts w:ascii="Times New Roman" w:eastAsia="Times New Roman" w:hAnsi="Times New Roman" w:cs="Times New Roman"/>
          <w:color w:val="000000"/>
          <w:kern w:val="2"/>
          <w:sz w:val="24"/>
          <w:szCs w:val="24"/>
          <w:lang w:eastAsia="ru-RU" w:bidi="hi-IN"/>
        </w:rPr>
      </w:pPr>
      <w:r w:rsidRPr="00F636BB">
        <w:rPr>
          <w:rFonts w:ascii="Times New Roman" w:eastAsia="Times New Roman" w:hAnsi="Times New Roman" w:cs="Times New Roman"/>
          <w:spacing w:val="-5"/>
          <w:sz w:val="20"/>
          <w:szCs w:val="20"/>
          <w:lang w:eastAsia="ru-RU"/>
        </w:rPr>
        <w:t xml:space="preserve">                     </w:t>
      </w:r>
      <w:r w:rsidR="009C6C18">
        <w:rPr>
          <w:rFonts w:ascii="Times New Roman" w:eastAsia="Times New Roman" w:hAnsi="Times New Roman" w:cs="Times New Roman"/>
          <w:spacing w:val="-5"/>
          <w:sz w:val="20"/>
          <w:szCs w:val="20"/>
          <w:lang w:eastAsia="ru-RU"/>
        </w:rPr>
        <w:t xml:space="preserve">           </w:t>
      </w:r>
    </w:p>
    <w:p w:rsidR="006B6881" w:rsidRPr="00F636BB" w:rsidRDefault="006B6881" w:rsidP="006B6881">
      <w:pPr>
        <w:widowControl w:val="0"/>
        <w:shd w:val="clear" w:color="auto" w:fill="FFFFFF"/>
        <w:autoSpaceDE w:val="0"/>
        <w:autoSpaceDN w:val="0"/>
        <w:adjustRightInd w:val="0"/>
        <w:spacing w:after="0" w:line="240" w:lineRule="auto"/>
        <w:ind w:right="569"/>
        <w:jc w:val="center"/>
        <w:rPr>
          <w:rFonts w:ascii="Times New Roman" w:eastAsia="Times New Roman" w:hAnsi="Times New Roman" w:cs="Times New Roman"/>
          <w:spacing w:val="-5"/>
          <w:sz w:val="20"/>
          <w:szCs w:val="20"/>
          <w:lang w:eastAsia="ru-RU"/>
        </w:rPr>
      </w:pPr>
      <w:r w:rsidRPr="00F636BB">
        <w:rPr>
          <w:rFonts w:ascii="Times New Roman" w:eastAsia="Times New Roman" w:hAnsi="Times New Roman" w:cs="Times New Roman"/>
          <w:spacing w:val="-5"/>
          <w:sz w:val="20"/>
          <w:szCs w:val="20"/>
          <w:lang w:eastAsia="ru-RU"/>
        </w:rPr>
        <w:t xml:space="preserve">                              </w:t>
      </w:r>
      <w:r w:rsidR="009C6C18">
        <w:rPr>
          <w:rFonts w:ascii="Times New Roman" w:eastAsia="Times New Roman" w:hAnsi="Times New Roman" w:cs="Times New Roman"/>
          <w:spacing w:val="-5"/>
          <w:sz w:val="20"/>
          <w:szCs w:val="20"/>
          <w:lang w:eastAsia="ru-RU"/>
        </w:rPr>
        <w:t xml:space="preserve">                                                                                              </w:t>
      </w:r>
      <w:r w:rsidRPr="00F636BB">
        <w:rPr>
          <w:rFonts w:ascii="Times New Roman" w:eastAsia="Times New Roman" w:hAnsi="Times New Roman" w:cs="Times New Roman"/>
          <w:spacing w:val="-5"/>
          <w:sz w:val="20"/>
          <w:szCs w:val="20"/>
          <w:lang w:eastAsia="ru-RU"/>
        </w:rPr>
        <w:t xml:space="preserve">  К коллективному договору </w:t>
      </w:r>
    </w:p>
    <w:p w:rsidR="006B6881" w:rsidRPr="00F636BB" w:rsidRDefault="00641911" w:rsidP="006B6881">
      <w:pPr>
        <w:widowControl w:val="0"/>
        <w:shd w:val="clear" w:color="auto" w:fill="FFFFFF"/>
        <w:autoSpaceDE w:val="0"/>
        <w:autoSpaceDN w:val="0"/>
        <w:adjustRightInd w:val="0"/>
        <w:spacing w:after="0" w:line="240" w:lineRule="auto"/>
        <w:ind w:right="569"/>
        <w:jc w:val="right"/>
        <w:rPr>
          <w:rFonts w:ascii="Arial" w:eastAsia="Times New Roman" w:hAnsi="Arial" w:cs="Arial"/>
          <w:spacing w:val="-5"/>
          <w:sz w:val="20"/>
          <w:szCs w:val="20"/>
          <w:lang w:eastAsia="ru-RU"/>
        </w:rPr>
      </w:pPr>
      <w:r>
        <w:rPr>
          <w:rFonts w:ascii="Times New Roman" w:eastAsia="Times New Roman" w:hAnsi="Times New Roman" w:cs="Times New Roman"/>
          <w:spacing w:val="-5"/>
          <w:sz w:val="20"/>
          <w:szCs w:val="20"/>
          <w:lang w:eastAsia="ru-RU"/>
        </w:rPr>
        <w:t>МБДОУ д/с № 38 на 2024-2027</w:t>
      </w:r>
      <w:r w:rsidR="006B6881" w:rsidRPr="00F636BB">
        <w:rPr>
          <w:rFonts w:ascii="Times New Roman" w:eastAsia="Times New Roman" w:hAnsi="Times New Roman" w:cs="Times New Roman"/>
          <w:spacing w:val="-5"/>
          <w:sz w:val="20"/>
          <w:szCs w:val="20"/>
          <w:lang w:eastAsia="ru-RU"/>
        </w:rPr>
        <w:t>г</w:t>
      </w:r>
      <w:r w:rsidR="006B6881" w:rsidRPr="00F636BB">
        <w:rPr>
          <w:rFonts w:ascii="Arial" w:eastAsia="Times New Roman" w:hAnsi="Arial" w:cs="Arial"/>
          <w:spacing w:val="-5"/>
          <w:sz w:val="20"/>
          <w:szCs w:val="20"/>
          <w:lang w:eastAsia="ru-RU"/>
        </w:rPr>
        <w:t>.</w:t>
      </w:r>
    </w:p>
    <w:p w:rsidR="006B6881" w:rsidRPr="00F636BB" w:rsidRDefault="006B6881" w:rsidP="006B6881">
      <w:pPr>
        <w:suppressAutoHyphens/>
        <w:autoSpaceDE w:val="0"/>
        <w:autoSpaceDN w:val="0"/>
        <w:adjustRightInd w:val="0"/>
        <w:spacing w:after="0"/>
        <w:jc w:val="right"/>
        <w:rPr>
          <w:rFonts w:ascii="Calibri" w:eastAsia="Times New Roman" w:hAnsi="Liberation Serif" w:cs="Times New Roman"/>
          <w:color w:val="000000"/>
          <w:kern w:val="2"/>
          <w:szCs w:val="24"/>
          <w:lang w:eastAsia="ru-RU" w:bidi="hi-IN"/>
        </w:rPr>
      </w:pPr>
    </w:p>
    <w:p w:rsidR="006B6881" w:rsidRPr="00B02430" w:rsidRDefault="006B6881" w:rsidP="006B6881">
      <w:pPr>
        <w:pStyle w:val="afc"/>
        <w:jc w:val="center"/>
      </w:pPr>
      <w:r w:rsidRPr="00B02430">
        <w:t>Россия</w:t>
      </w:r>
    </w:p>
    <w:p w:rsidR="006B6881" w:rsidRPr="00B02430" w:rsidRDefault="006B6881" w:rsidP="006B6881">
      <w:pPr>
        <w:pStyle w:val="afc"/>
        <w:jc w:val="center"/>
      </w:pPr>
      <w:r w:rsidRPr="00B02430">
        <w:t>Ростовская область</w:t>
      </w:r>
    </w:p>
    <w:p w:rsidR="006B6881" w:rsidRPr="00B02430" w:rsidRDefault="006B6881" w:rsidP="006B6881">
      <w:pPr>
        <w:pStyle w:val="afc"/>
        <w:jc w:val="center"/>
        <w:rPr>
          <w:rFonts w:eastAsia="Calibri"/>
        </w:rPr>
      </w:pPr>
      <w:r>
        <w:t>г</w:t>
      </w:r>
      <w:proofErr w:type="gramStart"/>
      <w:r w:rsidRPr="00B02430">
        <w:t>.Н</w:t>
      </w:r>
      <w:proofErr w:type="gramEnd"/>
      <w:r w:rsidRPr="00B02430">
        <w:t>овошахтинск</w:t>
      </w:r>
    </w:p>
    <w:p w:rsidR="006B6881" w:rsidRDefault="006B6881" w:rsidP="006B6881">
      <w:pPr>
        <w:pStyle w:val="afc"/>
        <w:jc w:val="center"/>
      </w:pPr>
      <w:r w:rsidRPr="00F636BB">
        <w:t>муниципальное бюджетное дошкольное образовательное учреждение центр развития ребенка – детский сад №38 «</w:t>
      </w:r>
      <w:proofErr w:type="spellStart"/>
      <w:r w:rsidRPr="00F636BB">
        <w:t>Журавушка</w:t>
      </w:r>
      <w:proofErr w:type="spellEnd"/>
      <w:r w:rsidRPr="00F636BB">
        <w:t>» города Новошахтинска</w:t>
      </w:r>
    </w:p>
    <w:p w:rsidR="006B6881" w:rsidRPr="008A61B6" w:rsidRDefault="006B6881" w:rsidP="006B688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(МБДОУ д/с №38) </w:t>
      </w:r>
      <w:r>
        <w:rPr>
          <w:rFonts w:ascii="Times New Roman" w:eastAsia="Times New Roman" w:hAnsi="Times New Roman" w:cs="Times New Roman"/>
          <w:b/>
          <w:sz w:val="24"/>
          <w:szCs w:val="24"/>
          <w:u w:val="single"/>
          <w:lang w:eastAsia="ru-RU"/>
        </w:rPr>
        <w:t>____________________________</w:t>
      </w:r>
      <w:r w:rsidRPr="00F636BB">
        <w:rPr>
          <w:rFonts w:ascii="Times New Roman" w:eastAsia="Times New Roman" w:hAnsi="Times New Roman" w:cs="Times New Roman"/>
          <w:b/>
          <w:sz w:val="24"/>
          <w:szCs w:val="24"/>
          <w:u w:val="single"/>
          <w:lang w:eastAsia="ru-RU"/>
        </w:rPr>
        <w:t>___________________________________________</w:t>
      </w:r>
    </w:p>
    <w:p w:rsidR="006B6881" w:rsidRPr="00F636BB" w:rsidRDefault="006B6881" w:rsidP="006B6881">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r w:rsidRPr="00F636BB">
        <w:rPr>
          <w:rFonts w:ascii="Times New Roman" w:eastAsia="Times New Roman" w:hAnsi="Times New Roman" w:cs="Times New Roman"/>
          <w:color w:val="000000"/>
          <w:kern w:val="2"/>
          <w:sz w:val="24"/>
          <w:szCs w:val="24"/>
          <w:lang w:eastAsia="ru-RU" w:bidi="hi-IN"/>
        </w:rPr>
        <w:t>СОГЛАСОВАНО:                                                               УТВЕРЖДЕНО:</w:t>
      </w:r>
    </w:p>
    <w:p w:rsidR="006B6881" w:rsidRPr="00F636BB" w:rsidRDefault="006B6881" w:rsidP="006B6881">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r>
        <w:rPr>
          <w:rFonts w:ascii="Times New Roman" w:eastAsia="Times New Roman" w:hAnsi="Times New Roman" w:cs="Times New Roman"/>
          <w:color w:val="000000"/>
          <w:kern w:val="2"/>
          <w:sz w:val="24"/>
          <w:szCs w:val="24"/>
          <w:lang w:eastAsia="ru-RU" w:bidi="hi-IN"/>
        </w:rPr>
        <w:t xml:space="preserve">Председатель </w:t>
      </w:r>
      <w:proofErr w:type="gramStart"/>
      <w:r>
        <w:rPr>
          <w:rFonts w:ascii="Times New Roman" w:eastAsia="Times New Roman" w:hAnsi="Times New Roman" w:cs="Times New Roman"/>
          <w:color w:val="000000"/>
          <w:kern w:val="2"/>
          <w:sz w:val="24"/>
          <w:szCs w:val="24"/>
          <w:lang w:eastAsia="ru-RU" w:bidi="hi-IN"/>
        </w:rPr>
        <w:t>первичной</w:t>
      </w:r>
      <w:proofErr w:type="gramEnd"/>
      <w:r>
        <w:rPr>
          <w:rFonts w:ascii="Times New Roman" w:eastAsia="Times New Roman" w:hAnsi="Times New Roman" w:cs="Times New Roman"/>
          <w:color w:val="000000"/>
          <w:kern w:val="2"/>
          <w:sz w:val="24"/>
          <w:szCs w:val="24"/>
          <w:lang w:eastAsia="ru-RU" w:bidi="hi-IN"/>
        </w:rPr>
        <w:t xml:space="preserve">       </w:t>
      </w:r>
      <w:r w:rsidRPr="00F636BB">
        <w:rPr>
          <w:rFonts w:ascii="Times New Roman" w:eastAsia="Times New Roman" w:hAnsi="Times New Roman" w:cs="Times New Roman"/>
          <w:color w:val="000000"/>
          <w:kern w:val="2"/>
          <w:sz w:val="24"/>
          <w:szCs w:val="24"/>
          <w:lang w:eastAsia="ru-RU" w:bidi="hi-IN"/>
        </w:rPr>
        <w:t xml:space="preserve">                                            Заведующий МБДОУ д/с № 38 </w:t>
      </w:r>
    </w:p>
    <w:p w:rsidR="006B6881" w:rsidRPr="00F636BB" w:rsidRDefault="006B6881" w:rsidP="006B6881">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r>
        <w:rPr>
          <w:rFonts w:ascii="Times New Roman" w:eastAsia="Times New Roman" w:hAnsi="Times New Roman" w:cs="Times New Roman"/>
          <w:color w:val="000000"/>
          <w:kern w:val="2"/>
          <w:sz w:val="24"/>
          <w:szCs w:val="24"/>
          <w:lang w:eastAsia="ru-RU" w:bidi="hi-IN"/>
        </w:rPr>
        <w:t xml:space="preserve">профсоюзной организации </w:t>
      </w:r>
      <w:r w:rsidRPr="00F636BB">
        <w:rPr>
          <w:rFonts w:ascii="Times New Roman" w:eastAsia="Times New Roman" w:hAnsi="Times New Roman" w:cs="Times New Roman"/>
          <w:color w:val="000000"/>
          <w:kern w:val="2"/>
          <w:sz w:val="24"/>
          <w:szCs w:val="24"/>
          <w:lang w:eastAsia="ru-RU" w:bidi="hi-IN"/>
        </w:rPr>
        <w:t xml:space="preserve"> МБДОУ                        </w:t>
      </w:r>
      <w:r>
        <w:rPr>
          <w:rFonts w:ascii="Times New Roman" w:eastAsia="Times New Roman" w:hAnsi="Times New Roman" w:cs="Times New Roman"/>
          <w:color w:val="000000"/>
          <w:kern w:val="2"/>
          <w:sz w:val="24"/>
          <w:szCs w:val="24"/>
          <w:lang w:eastAsia="ru-RU" w:bidi="hi-IN"/>
        </w:rPr>
        <w:t xml:space="preserve">   </w:t>
      </w:r>
      <w:r w:rsidRPr="00F636BB">
        <w:rPr>
          <w:rFonts w:ascii="Times New Roman" w:eastAsia="Times New Roman" w:hAnsi="Times New Roman" w:cs="Times New Roman"/>
          <w:color w:val="000000"/>
          <w:kern w:val="2"/>
          <w:sz w:val="24"/>
          <w:szCs w:val="24"/>
          <w:lang w:eastAsia="ru-RU" w:bidi="hi-IN"/>
        </w:rPr>
        <w:t xml:space="preserve">    _____________ Е.А.</w:t>
      </w:r>
      <w:proofErr w:type="gramStart"/>
      <w:r w:rsidRPr="00F636BB">
        <w:rPr>
          <w:rFonts w:ascii="Times New Roman" w:eastAsia="Times New Roman" w:hAnsi="Times New Roman" w:cs="Times New Roman"/>
          <w:color w:val="000000"/>
          <w:kern w:val="2"/>
          <w:sz w:val="24"/>
          <w:szCs w:val="24"/>
          <w:lang w:eastAsia="ru-RU" w:bidi="hi-IN"/>
        </w:rPr>
        <w:t>Мотина</w:t>
      </w:r>
      <w:proofErr w:type="gramEnd"/>
    </w:p>
    <w:p w:rsidR="006B6881" w:rsidRPr="00F636BB" w:rsidRDefault="006B6881" w:rsidP="006B6881">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roofErr w:type="spellStart"/>
      <w:r w:rsidRPr="00F636BB">
        <w:rPr>
          <w:rFonts w:ascii="Times New Roman" w:eastAsia="Times New Roman" w:hAnsi="Times New Roman" w:cs="Times New Roman"/>
          <w:color w:val="000000"/>
          <w:kern w:val="2"/>
          <w:sz w:val="24"/>
          <w:szCs w:val="24"/>
          <w:lang w:eastAsia="ru-RU" w:bidi="hi-IN"/>
        </w:rPr>
        <w:t>__________</w:t>
      </w:r>
      <w:r w:rsidR="00B618F3">
        <w:rPr>
          <w:rFonts w:ascii="Times New Roman" w:eastAsia="Times New Roman" w:hAnsi="Times New Roman" w:cs="Times New Roman"/>
          <w:color w:val="000000"/>
          <w:kern w:val="2"/>
          <w:sz w:val="24"/>
          <w:szCs w:val="24"/>
          <w:lang w:eastAsia="ru-RU" w:bidi="hi-IN"/>
        </w:rPr>
        <w:t>__Семенюк</w:t>
      </w:r>
      <w:proofErr w:type="spellEnd"/>
      <w:r w:rsidR="00B618F3">
        <w:rPr>
          <w:rFonts w:ascii="Times New Roman" w:eastAsia="Times New Roman" w:hAnsi="Times New Roman" w:cs="Times New Roman"/>
          <w:color w:val="000000"/>
          <w:kern w:val="2"/>
          <w:sz w:val="24"/>
          <w:szCs w:val="24"/>
          <w:lang w:eastAsia="ru-RU" w:bidi="hi-IN"/>
        </w:rPr>
        <w:t xml:space="preserve"> А.О.</w:t>
      </w:r>
      <w:r w:rsidRPr="00F636BB">
        <w:rPr>
          <w:rFonts w:ascii="Times New Roman" w:eastAsia="Times New Roman" w:hAnsi="Times New Roman" w:cs="Times New Roman"/>
          <w:color w:val="000000"/>
          <w:kern w:val="2"/>
          <w:sz w:val="24"/>
          <w:szCs w:val="24"/>
          <w:lang w:eastAsia="ru-RU" w:bidi="hi-IN"/>
        </w:rPr>
        <w:t xml:space="preserve">       </w:t>
      </w:r>
      <w:r>
        <w:rPr>
          <w:rFonts w:ascii="Times New Roman" w:eastAsia="Times New Roman" w:hAnsi="Times New Roman" w:cs="Times New Roman"/>
          <w:color w:val="000000"/>
          <w:kern w:val="2"/>
          <w:sz w:val="24"/>
          <w:szCs w:val="24"/>
          <w:lang w:eastAsia="ru-RU" w:bidi="hi-IN"/>
        </w:rPr>
        <w:t xml:space="preserve">                         </w:t>
      </w:r>
      <w:r w:rsidRPr="00F636BB">
        <w:rPr>
          <w:rFonts w:ascii="Times New Roman" w:eastAsia="Times New Roman" w:hAnsi="Times New Roman" w:cs="Times New Roman"/>
          <w:color w:val="000000"/>
          <w:kern w:val="2"/>
          <w:sz w:val="24"/>
          <w:szCs w:val="24"/>
          <w:lang w:eastAsia="ru-RU" w:bidi="hi-IN"/>
        </w:rPr>
        <w:t xml:space="preserve">              Приказом от «_</w:t>
      </w:r>
      <w:r w:rsidR="009C6C18">
        <w:rPr>
          <w:rFonts w:ascii="Times New Roman" w:eastAsia="Times New Roman" w:hAnsi="Times New Roman" w:cs="Times New Roman"/>
          <w:color w:val="000000"/>
          <w:kern w:val="2"/>
          <w:sz w:val="24"/>
          <w:szCs w:val="24"/>
          <w:lang w:eastAsia="ru-RU" w:bidi="hi-IN"/>
        </w:rPr>
        <w:t>01</w:t>
      </w:r>
      <w:r w:rsidRPr="00F636BB">
        <w:rPr>
          <w:rFonts w:ascii="Times New Roman" w:eastAsia="Times New Roman" w:hAnsi="Times New Roman" w:cs="Times New Roman"/>
          <w:color w:val="000000"/>
          <w:kern w:val="2"/>
          <w:sz w:val="24"/>
          <w:szCs w:val="24"/>
          <w:lang w:eastAsia="ru-RU" w:bidi="hi-IN"/>
        </w:rPr>
        <w:t>»</w:t>
      </w:r>
      <w:r w:rsidR="009C6C18">
        <w:rPr>
          <w:rFonts w:ascii="Times New Roman" w:eastAsia="Times New Roman" w:hAnsi="Times New Roman" w:cs="Times New Roman"/>
          <w:color w:val="000000"/>
          <w:kern w:val="2"/>
          <w:sz w:val="24"/>
          <w:szCs w:val="24"/>
          <w:lang w:eastAsia="ru-RU" w:bidi="hi-IN"/>
        </w:rPr>
        <w:t>09</w:t>
      </w:r>
      <w:r w:rsidRPr="00F636BB">
        <w:rPr>
          <w:rFonts w:ascii="Times New Roman" w:eastAsia="Times New Roman" w:hAnsi="Times New Roman" w:cs="Times New Roman"/>
          <w:color w:val="000000"/>
          <w:kern w:val="2"/>
          <w:sz w:val="24"/>
          <w:szCs w:val="24"/>
          <w:lang w:eastAsia="ru-RU" w:bidi="hi-IN"/>
        </w:rPr>
        <w:t>_</w:t>
      </w:r>
      <w:r w:rsidR="00641911">
        <w:rPr>
          <w:rFonts w:ascii="Times New Roman" w:eastAsia="Times New Roman" w:hAnsi="Times New Roman" w:cs="Times New Roman"/>
          <w:color w:val="000000"/>
          <w:kern w:val="2"/>
          <w:sz w:val="24"/>
          <w:szCs w:val="24"/>
          <w:lang w:eastAsia="ru-RU" w:bidi="hi-IN"/>
        </w:rPr>
        <w:t>2024</w:t>
      </w:r>
      <w:r w:rsidR="009C6C18">
        <w:rPr>
          <w:rFonts w:ascii="Times New Roman" w:eastAsia="Times New Roman" w:hAnsi="Times New Roman" w:cs="Times New Roman"/>
          <w:color w:val="000000"/>
          <w:kern w:val="2"/>
          <w:sz w:val="24"/>
          <w:szCs w:val="24"/>
          <w:lang w:eastAsia="ru-RU" w:bidi="hi-IN"/>
        </w:rPr>
        <w:t>_</w:t>
      </w:r>
      <w:r w:rsidRPr="00F636BB">
        <w:rPr>
          <w:rFonts w:ascii="Times New Roman" w:eastAsia="Times New Roman" w:hAnsi="Times New Roman" w:cs="Times New Roman"/>
          <w:color w:val="000000"/>
          <w:kern w:val="2"/>
          <w:sz w:val="24"/>
          <w:szCs w:val="24"/>
          <w:lang w:eastAsia="ru-RU" w:bidi="hi-IN"/>
        </w:rPr>
        <w:t>_ №</w:t>
      </w:r>
      <w:r w:rsidR="00B64E2C">
        <w:rPr>
          <w:rFonts w:ascii="Times New Roman" w:eastAsia="Times New Roman" w:hAnsi="Times New Roman" w:cs="Times New Roman"/>
          <w:color w:val="000000"/>
          <w:kern w:val="2"/>
          <w:sz w:val="24"/>
          <w:szCs w:val="24"/>
          <w:lang w:eastAsia="ru-RU" w:bidi="hi-IN"/>
        </w:rPr>
        <w:t>8</w:t>
      </w:r>
      <w:r w:rsidRPr="00F636BB">
        <w:rPr>
          <w:rFonts w:ascii="Times New Roman" w:eastAsia="Times New Roman" w:hAnsi="Times New Roman" w:cs="Times New Roman"/>
          <w:color w:val="000000"/>
          <w:kern w:val="2"/>
          <w:sz w:val="24"/>
          <w:szCs w:val="24"/>
          <w:lang w:eastAsia="ru-RU" w:bidi="hi-IN"/>
        </w:rPr>
        <w:t xml:space="preserve"> </w:t>
      </w:r>
    </w:p>
    <w:p w:rsidR="00F636BB" w:rsidRPr="00F636BB" w:rsidRDefault="00F636BB" w:rsidP="00F636BB">
      <w:pPr>
        <w:suppressAutoHyphens/>
        <w:autoSpaceDE w:val="0"/>
        <w:autoSpaceDN w:val="0"/>
        <w:adjustRightInd w:val="0"/>
        <w:spacing w:after="0"/>
        <w:jc w:val="center"/>
        <w:rPr>
          <w:rFonts w:ascii="Times New Roman" w:eastAsia="Times New Roman" w:hAnsi="Times New Roman" w:cs="Times New Roman"/>
          <w:b/>
          <w:color w:val="000000"/>
          <w:kern w:val="2"/>
          <w:sz w:val="28"/>
          <w:szCs w:val="24"/>
          <w:lang w:eastAsia="ru-RU" w:bidi="hi-IN"/>
        </w:rPr>
      </w:pPr>
    </w:p>
    <w:p w:rsidR="00F636BB" w:rsidRPr="00F636BB" w:rsidRDefault="00F636BB" w:rsidP="00F636BB">
      <w:pPr>
        <w:suppressAutoHyphens/>
        <w:autoSpaceDE w:val="0"/>
        <w:autoSpaceDN w:val="0"/>
        <w:adjustRightInd w:val="0"/>
        <w:spacing w:after="0"/>
        <w:jc w:val="center"/>
        <w:rPr>
          <w:rFonts w:ascii="Times New Roman" w:eastAsia="Times New Roman" w:hAnsi="Times New Roman" w:cs="Times New Roman"/>
          <w:b/>
          <w:color w:val="000000"/>
          <w:kern w:val="2"/>
          <w:sz w:val="28"/>
          <w:szCs w:val="24"/>
          <w:lang w:eastAsia="ru-RU" w:bidi="hi-IN"/>
        </w:rPr>
      </w:pPr>
    </w:p>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b/>
          <w:color w:val="000000"/>
          <w:kern w:val="2"/>
          <w:sz w:val="28"/>
          <w:szCs w:val="24"/>
          <w:lang w:eastAsia="ru-RU" w:bidi="hi-IN"/>
        </w:rPr>
        <w:t>Состав комиссии по охране труда</w:t>
      </w:r>
    </w:p>
    <w:p w:rsidR="00F636BB" w:rsidRPr="00F636BB" w:rsidRDefault="00F636BB" w:rsidP="00F636BB">
      <w:pPr>
        <w:suppressAutoHyphens/>
        <w:autoSpaceDE w:val="0"/>
        <w:autoSpaceDN w:val="0"/>
        <w:adjustRightInd w:val="0"/>
        <w:spacing w:after="0"/>
        <w:jc w:val="center"/>
        <w:rPr>
          <w:rFonts w:ascii="Times New Roman" w:eastAsia="Times New Roman" w:hAnsi="Times New Roman" w:cs="Times New Roman"/>
          <w:b/>
          <w:color w:val="000000"/>
          <w:kern w:val="2"/>
          <w:sz w:val="28"/>
          <w:szCs w:val="24"/>
          <w:lang w:eastAsia="ru-RU" w:bidi="hi-IN"/>
        </w:rPr>
      </w:pPr>
    </w:p>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b/>
          <w:color w:val="000000"/>
          <w:kern w:val="2"/>
          <w:sz w:val="24"/>
          <w:szCs w:val="24"/>
          <w:lang w:eastAsia="ru-RU" w:bidi="hi-IN"/>
        </w:rPr>
        <w:t>От работодателя</w:t>
      </w:r>
      <w:r w:rsidRPr="00F636BB">
        <w:rPr>
          <w:rFonts w:ascii="Times New Roman" w:eastAsia="Times New Roman" w:hAnsi="Times New Roman" w:cs="Times New Roman"/>
          <w:color w:val="000000"/>
          <w:kern w:val="2"/>
          <w:sz w:val="24"/>
          <w:szCs w:val="24"/>
          <w:lang w:eastAsia="ru-RU" w:bidi="hi-IN"/>
        </w:rPr>
        <w:t>:</w:t>
      </w:r>
    </w:p>
    <w:p w:rsidR="00F636BB" w:rsidRPr="006B6881" w:rsidRDefault="006B6881" w:rsidP="00F636BB">
      <w:pPr>
        <w:numPr>
          <w:ilvl w:val="0"/>
          <w:numId w:val="4"/>
        </w:numPr>
        <w:suppressAutoHyphens/>
        <w:autoSpaceDE w:val="0"/>
        <w:autoSpaceDN w:val="0"/>
        <w:adjustRightInd w:val="0"/>
        <w:spacing w:after="0"/>
        <w:rPr>
          <w:rFonts w:ascii="Calibri" w:eastAsia="Times New Roman" w:hAnsi="Liberation Serif" w:cs="Times New Roman"/>
          <w:color w:val="000000"/>
          <w:kern w:val="2"/>
          <w:sz w:val="20"/>
          <w:szCs w:val="24"/>
          <w:lang w:eastAsia="ru-RU" w:bidi="hi-IN"/>
        </w:rPr>
      </w:pPr>
      <w:proofErr w:type="gramStart"/>
      <w:r>
        <w:rPr>
          <w:rFonts w:ascii="Times New Roman" w:eastAsia="Times New Roman" w:hAnsi="Times New Roman" w:cs="Times New Roman"/>
          <w:color w:val="000000"/>
          <w:kern w:val="2"/>
          <w:sz w:val="24"/>
          <w:szCs w:val="24"/>
          <w:lang w:eastAsia="ru-RU" w:bidi="hi-IN"/>
        </w:rPr>
        <w:t>Мотина</w:t>
      </w:r>
      <w:proofErr w:type="gramEnd"/>
      <w:r>
        <w:rPr>
          <w:rFonts w:ascii="Times New Roman" w:eastAsia="Times New Roman" w:hAnsi="Times New Roman" w:cs="Times New Roman"/>
          <w:color w:val="000000"/>
          <w:kern w:val="2"/>
          <w:sz w:val="24"/>
          <w:szCs w:val="24"/>
          <w:lang w:eastAsia="ru-RU" w:bidi="hi-IN"/>
        </w:rPr>
        <w:t xml:space="preserve"> Е.А.</w:t>
      </w:r>
      <w:r w:rsidR="00F636BB" w:rsidRPr="00F636BB">
        <w:rPr>
          <w:rFonts w:ascii="Times New Roman" w:eastAsia="Times New Roman" w:hAnsi="Times New Roman" w:cs="Times New Roman"/>
          <w:color w:val="000000"/>
          <w:kern w:val="2"/>
          <w:sz w:val="24"/>
          <w:szCs w:val="24"/>
          <w:lang w:eastAsia="ru-RU" w:bidi="hi-IN"/>
        </w:rPr>
        <w:t>. – заведующий</w:t>
      </w:r>
    </w:p>
    <w:p w:rsidR="006B6881" w:rsidRPr="00067B98" w:rsidRDefault="006B6881" w:rsidP="00F636BB">
      <w:pPr>
        <w:numPr>
          <w:ilvl w:val="0"/>
          <w:numId w:val="4"/>
        </w:numPr>
        <w:suppressAutoHyphens/>
        <w:autoSpaceDE w:val="0"/>
        <w:autoSpaceDN w:val="0"/>
        <w:adjustRightInd w:val="0"/>
        <w:spacing w:after="0"/>
        <w:rPr>
          <w:rFonts w:ascii="Calibri" w:eastAsia="Times New Roman" w:hAnsi="Liberation Serif" w:cs="Times New Roman"/>
          <w:color w:val="000000"/>
          <w:kern w:val="2"/>
          <w:sz w:val="20"/>
          <w:szCs w:val="24"/>
          <w:lang w:eastAsia="ru-RU" w:bidi="hi-IN"/>
        </w:rPr>
      </w:pPr>
      <w:r>
        <w:rPr>
          <w:rFonts w:ascii="Times New Roman" w:eastAsia="Times New Roman" w:hAnsi="Times New Roman" w:cs="Times New Roman"/>
          <w:color w:val="000000"/>
          <w:kern w:val="2"/>
          <w:sz w:val="24"/>
          <w:szCs w:val="24"/>
          <w:lang w:eastAsia="ru-RU" w:bidi="hi-IN"/>
        </w:rPr>
        <w:t xml:space="preserve">Ильченко Л.И. </w:t>
      </w:r>
      <w:r w:rsidR="00067B98">
        <w:rPr>
          <w:rFonts w:ascii="Times New Roman" w:eastAsia="Times New Roman" w:hAnsi="Times New Roman" w:cs="Times New Roman"/>
          <w:color w:val="000000"/>
          <w:kern w:val="2"/>
          <w:sz w:val="24"/>
          <w:szCs w:val="24"/>
          <w:lang w:eastAsia="ru-RU" w:bidi="hi-IN"/>
        </w:rPr>
        <w:t>–</w:t>
      </w:r>
      <w:r>
        <w:rPr>
          <w:rFonts w:ascii="Times New Roman" w:eastAsia="Times New Roman" w:hAnsi="Times New Roman" w:cs="Times New Roman"/>
          <w:color w:val="000000"/>
          <w:kern w:val="2"/>
          <w:sz w:val="24"/>
          <w:szCs w:val="24"/>
          <w:lang w:eastAsia="ru-RU" w:bidi="hi-IN"/>
        </w:rPr>
        <w:t xml:space="preserve"> завхоз</w:t>
      </w:r>
    </w:p>
    <w:p w:rsidR="00067B98" w:rsidRPr="00F636BB" w:rsidRDefault="00067B98" w:rsidP="00F636BB">
      <w:pPr>
        <w:numPr>
          <w:ilvl w:val="0"/>
          <w:numId w:val="4"/>
        </w:numPr>
        <w:suppressAutoHyphens/>
        <w:autoSpaceDE w:val="0"/>
        <w:autoSpaceDN w:val="0"/>
        <w:adjustRightInd w:val="0"/>
        <w:spacing w:after="0"/>
        <w:rPr>
          <w:rFonts w:ascii="Calibri" w:eastAsia="Times New Roman" w:hAnsi="Liberation Serif" w:cs="Times New Roman"/>
          <w:color w:val="000000"/>
          <w:kern w:val="2"/>
          <w:sz w:val="20"/>
          <w:szCs w:val="24"/>
          <w:lang w:eastAsia="ru-RU" w:bidi="hi-IN"/>
        </w:rPr>
      </w:pPr>
      <w:r>
        <w:rPr>
          <w:rFonts w:ascii="Times New Roman" w:eastAsia="Times New Roman" w:hAnsi="Times New Roman" w:cs="Times New Roman"/>
          <w:color w:val="000000"/>
          <w:kern w:val="2"/>
          <w:sz w:val="24"/>
          <w:szCs w:val="24"/>
          <w:lang w:eastAsia="ru-RU" w:bidi="hi-IN"/>
        </w:rPr>
        <w:t>Зорина О.А.</w:t>
      </w:r>
    </w:p>
    <w:p w:rsidR="00F636BB" w:rsidRPr="00F636BB" w:rsidRDefault="00F636BB" w:rsidP="006B6881">
      <w:pPr>
        <w:suppressAutoHyphens/>
        <w:autoSpaceDE w:val="0"/>
        <w:autoSpaceDN w:val="0"/>
        <w:adjustRightInd w:val="0"/>
        <w:spacing w:after="0"/>
        <w:ind w:left="720"/>
        <w:rPr>
          <w:rFonts w:ascii="Calibri" w:eastAsia="Times New Roman" w:hAnsi="Liberation Serif" w:cs="Times New Roman"/>
          <w:color w:val="000000"/>
          <w:kern w:val="2"/>
          <w:sz w:val="20"/>
          <w:szCs w:val="24"/>
          <w:lang w:eastAsia="ru-RU" w:bidi="hi-IN"/>
        </w:rPr>
      </w:pPr>
    </w:p>
    <w:p w:rsidR="00F636BB" w:rsidRPr="00F636BB" w:rsidRDefault="00F636BB" w:rsidP="00F636BB">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F636BB" w:rsidRPr="00F636BB" w:rsidRDefault="00F636BB" w:rsidP="00F636BB">
      <w:pPr>
        <w:suppressAutoHyphens/>
        <w:autoSpaceDE w:val="0"/>
        <w:autoSpaceDN w:val="0"/>
        <w:adjustRightInd w:val="0"/>
        <w:spacing w:after="0"/>
        <w:ind w:left="708"/>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b/>
          <w:color w:val="000000"/>
          <w:kern w:val="2"/>
          <w:sz w:val="24"/>
          <w:szCs w:val="24"/>
          <w:lang w:eastAsia="ru-RU" w:bidi="hi-IN"/>
        </w:rPr>
        <w:t>От Работников:</w:t>
      </w:r>
    </w:p>
    <w:p w:rsidR="00F636BB" w:rsidRPr="00F636BB" w:rsidRDefault="00194DD3" w:rsidP="00F636BB">
      <w:pPr>
        <w:numPr>
          <w:ilvl w:val="0"/>
          <w:numId w:val="5"/>
        </w:numPr>
        <w:suppressAutoHyphens/>
        <w:autoSpaceDE w:val="0"/>
        <w:autoSpaceDN w:val="0"/>
        <w:adjustRightInd w:val="0"/>
        <w:spacing w:after="0"/>
        <w:rPr>
          <w:rFonts w:ascii="Calibri" w:eastAsia="Times New Roman" w:hAnsi="Liberation Serif" w:cs="Times New Roman"/>
          <w:color w:val="000000"/>
          <w:kern w:val="2"/>
          <w:sz w:val="20"/>
          <w:szCs w:val="24"/>
          <w:lang w:eastAsia="ru-RU" w:bidi="hi-IN"/>
        </w:rPr>
      </w:pPr>
      <w:proofErr w:type="spellStart"/>
      <w:r>
        <w:rPr>
          <w:rFonts w:ascii="Times New Roman" w:eastAsia="Times New Roman" w:hAnsi="Times New Roman" w:cs="Times New Roman"/>
          <w:color w:val="000000"/>
          <w:kern w:val="2"/>
          <w:sz w:val="24"/>
          <w:szCs w:val="24"/>
          <w:lang w:eastAsia="ru-RU" w:bidi="hi-IN"/>
        </w:rPr>
        <w:t>Семенюк</w:t>
      </w:r>
      <w:proofErr w:type="spellEnd"/>
      <w:r>
        <w:rPr>
          <w:rFonts w:ascii="Times New Roman" w:eastAsia="Times New Roman" w:hAnsi="Times New Roman" w:cs="Times New Roman"/>
          <w:color w:val="000000"/>
          <w:kern w:val="2"/>
          <w:sz w:val="24"/>
          <w:szCs w:val="24"/>
          <w:lang w:eastAsia="ru-RU" w:bidi="hi-IN"/>
        </w:rPr>
        <w:t xml:space="preserve"> А.О</w:t>
      </w:r>
      <w:r w:rsidR="006B6881">
        <w:rPr>
          <w:rFonts w:ascii="Times New Roman" w:eastAsia="Times New Roman" w:hAnsi="Times New Roman" w:cs="Times New Roman"/>
          <w:color w:val="000000"/>
          <w:kern w:val="2"/>
          <w:sz w:val="24"/>
          <w:szCs w:val="24"/>
          <w:lang w:eastAsia="ru-RU" w:bidi="hi-IN"/>
        </w:rPr>
        <w:t>. – председатель первичной профсоюзной организации МБДОУ</w:t>
      </w:r>
      <w:r w:rsidR="00F636BB" w:rsidRPr="00F636BB">
        <w:rPr>
          <w:rFonts w:ascii="Times New Roman" w:eastAsia="Times New Roman" w:hAnsi="Times New Roman" w:cs="Times New Roman"/>
          <w:color w:val="000000"/>
          <w:kern w:val="2"/>
          <w:sz w:val="24"/>
          <w:szCs w:val="24"/>
          <w:lang w:eastAsia="ru-RU" w:bidi="hi-IN"/>
        </w:rPr>
        <w:t>;</w:t>
      </w:r>
    </w:p>
    <w:p w:rsidR="00F636BB" w:rsidRPr="006B6881" w:rsidRDefault="00641911" w:rsidP="00F636BB">
      <w:pPr>
        <w:numPr>
          <w:ilvl w:val="0"/>
          <w:numId w:val="5"/>
        </w:numPr>
        <w:suppressAutoHyphens/>
        <w:autoSpaceDE w:val="0"/>
        <w:autoSpaceDN w:val="0"/>
        <w:adjustRightInd w:val="0"/>
        <w:spacing w:after="0"/>
        <w:rPr>
          <w:rFonts w:ascii="Calibri" w:eastAsia="Times New Roman" w:hAnsi="Liberation Serif" w:cs="Times New Roman"/>
          <w:color w:val="000000"/>
          <w:kern w:val="2"/>
          <w:sz w:val="20"/>
          <w:szCs w:val="24"/>
          <w:lang w:eastAsia="ru-RU" w:bidi="hi-IN"/>
        </w:rPr>
      </w:pPr>
      <w:r>
        <w:rPr>
          <w:rFonts w:ascii="Times New Roman" w:eastAsia="Times New Roman" w:hAnsi="Times New Roman" w:cs="Times New Roman"/>
          <w:color w:val="000000"/>
          <w:kern w:val="2"/>
          <w:sz w:val="24"/>
          <w:szCs w:val="24"/>
          <w:lang w:eastAsia="ru-RU" w:bidi="hi-IN"/>
        </w:rPr>
        <w:t>Алексеева</w:t>
      </w:r>
      <w:r w:rsidR="006B6881">
        <w:rPr>
          <w:rFonts w:ascii="Times New Roman" w:eastAsia="Times New Roman" w:hAnsi="Times New Roman" w:cs="Times New Roman"/>
          <w:color w:val="000000"/>
          <w:kern w:val="2"/>
          <w:sz w:val="24"/>
          <w:szCs w:val="24"/>
          <w:lang w:eastAsia="ru-RU" w:bidi="hi-IN"/>
        </w:rPr>
        <w:t xml:space="preserve"> И.Н. - воспитатель</w:t>
      </w:r>
    </w:p>
    <w:p w:rsidR="006B6881" w:rsidRPr="00067B98" w:rsidRDefault="006B6881" w:rsidP="00F636BB">
      <w:pPr>
        <w:numPr>
          <w:ilvl w:val="0"/>
          <w:numId w:val="5"/>
        </w:numPr>
        <w:suppressAutoHyphens/>
        <w:autoSpaceDE w:val="0"/>
        <w:autoSpaceDN w:val="0"/>
        <w:adjustRightInd w:val="0"/>
        <w:spacing w:after="0"/>
        <w:rPr>
          <w:rFonts w:ascii="Calibri" w:eastAsia="Times New Roman" w:hAnsi="Liberation Serif" w:cs="Times New Roman"/>
          <w:color w:val="000000"/>
          <w:kern w:val="2"/>
          <w:sz w:val="20"/>
          <w:szCs w:val="24"/>
          <w:lang w:eastAsia="ru-RU" w:bidi="hi-IN"/>
        </w:rPr>
      </w:pPr>
      <w:proofErr w:type="spellStart"/>
      <w:r>
        <w:rPr>
          <w:rFonts w:ascii="Times New Roman" w:eastAsia="Times New Roman" w:hAnsi="Times New Roman" w:cs="Times New Roman"/>
          <w:color w:val="000000"/>
          <w:kern w:val="2"/>
          <w:sz w:val="24"/>
          <w:szCs w:val="24"/>
          <w:lang w:eastAsia="ru-RU" w:bidi="hi-IN"/>
        </w:rPr>
        <w:t>Лут</w:t>
      </w:r>
      <w:proofErr w:type="spellEnd"/>
      <w:r>
        <w:rPr>
          <w:rFonts w:ascii="Times New Roman" w:eastAsia="Times New Roman" w:hAnsi="Times New Roman" w:cs="Times New Roman"/>
          <w:color w:val="000000"/>
          <w:kern w:val="2"/>
          <w:sz w:val="24"/>
          <w:szCs w:val="24"/>
          <w:lang w:eastAsia="ru-RU" w:bidi="hi-IN"/>
        </w:rPr>
        <w:t xml:space="preserve"> Н.В. – воспитатель</w:t>
      </w:r>
    </w:p>
    <w:p w:rsidR="00067B98" w:rsidRPr="006B6881" w:rsidRDefault="00605CC8" w:rsidP="00F636BB">
      <w:pPr>
        <w:numPr>
          <w:ilvl w:val="0"/>
          <w:numId w:val="5"/>
        </w:numPr>
        <w:suppressAutoHyphens/>
        <w:autoSpaceDE w:val="0"/>
        <w:autoSpaceDN w:val="0"/>
        <w:adjustRightInd w:val="0"/>
        <w:spacing w:after="0"/>
        <w:rPr>
          <w:rFonts w:ascii="Calibri" w:eastAsia="Times New Roman" w:hAnsi="Liberation Serif" w:cs="Times New Roman"/>
          <w:color w:val="000000"/>
          <w:kern w:val="2"/>
          <w:sz w:val="20"/>
          <w:szCs w:val="24"/>
          <w:lang w:eastAsia="ru-RU" w:bidi="hi-IN"/>
        </w:rPr>
      </w:pPr>
      <w:r>
        <w:rPr>
          <w:rFonts w:ascii="Times New Roman" w:eastAsia="Times New Roman" w:hAnsi="Times New Roman" w:cs="Times New Roman"/>
          <w:color w:val="000000"/>
          <w:kern w:val="2"/>
          <w:sz w:val="24"/>
          <w:szCs w:val="24"/>
          <w:lang w:eastAsia="ru-RU" w:bidi="hi-IN"/>
        </w:rPr>
        <w:t>Сиротенко И.В.- воспитатель</w:t>
      </w:r>
    </w:p>
    <w:p w:rsidR="006B6881" w:rsidRPr="00F636BB" w:rsidRDefault="006B6881" w:rsidP="006B6881">
      <w:pPr>
        <w:suppressAutoHyphens/>
        <w:autoSpaceDE w:val="0"/>
        <w:autoSpaceDN w:val="0"/>
        <w:adjustRightInd w:val="0"/>
        <w:spacing w:after="0"/>
        <w:ind w:left="720"/>
        <w:rPr>
          <w:rFonts w:ascii="Calibri" w:eastAsia="Times New Roman" w:hAnsi="Liberation Serif" w:cs="Times New Roman"/>
          <w:color w:val="000000"/>
          <w:kern w:val="2"/>
          <w:sz w:val="20"/>
          <w:szCs w:val="24"/>
          <w:lang w:eastAsia="ru-RU" w:bidi="hi-IN"/>
        </w:rPr>
      </w:pPr>
    </w:p>
    <w:p w:rsidR="00F636BB" w:rsidRPr="00F636BB" w:rsidRDefault="00F636BB" w:rsidP="00F636BB">
      <w:pPr>
        <w:suppressAutoHyphens/>
        <w:autoSpaceDE w:val="0"/>
        <w:autoSpaceDN w:val="0"/>
        <w:adjustRightInd w:val="0"/>
        <w:spacing w:after="0"/>
        <w:rPr>
          <w:rFonts w:ascii="Times New Roman" w:eastAsia="Times New Roman" w:hAnsi="Times New Roman" w:cs="Times New Roman"/>
          <w:color w:val="000000"/>
          <w:kern w:val="2"/>
          <w:sz w:val="28"/>
          <w:szCs w:val="24"/>
          <w:lang w:eastAsia="ru-RU" w:bidi="hi-IN"/>
        </w:rPr>
      </w:pPr>
    </w:p>
    <w:p w:rsidR="00F636BB" w:rsidRPr="00F636BB" w:rsidRDefault="00F636BB" w:rsidP="00F636BB">
      <w:pPr>
        <w:suppressAutoHyphens/>
        <w:autoSpaceDE w:val="0"/>
        <w:autoSpaceDN w:val="0"/>
        <w:adjustRightInd w:val="0"/>
        <w:spacing w:after="0"/>
        <w:rPr>
          <w:rFonts w:ascii="Times New Roman" w:eastAsia="Times New Roman" w:hAnsi="Times New Roman" w:cs="Times New Roman"/>
          <w:color w:val="000000"/>
          <w:kern w:val="2"/>
          <w:szCs w:val="24"/>
          <w:lang w:eastAsia="ru-RU" w:bidi="hi-IN"/>
        </w:rPr>
      </w:pPr>
    </w:p>
    <w:p w:rsidR="00F636BB" w:rsidRPr="00F636BB" w:rsidRDefault="00F636BB" w:rsidP="00F636BB">
      <w:pPr>
        <w:suppressAutoHyphens/>
        <w:autoSpaceDE w:val="0"/>
        <w:autoSpaceDN w:val="0"/>
        <w:adjustRightInd w:val="0"/>
        <w:spacing w:after="0"/>
        <w:rPr>
          <w:rFonts w:ascii="Times New Roman" w:eastAsia="Times New Roman" w:hAnsi="Times New Roman" w:cs="Times New Roman"/>
          <w:color w:val="000000"/>
          <w:kern w:val="2"/>
          <w:szCs w:val="24"/>
          <w:lang w:eastAsia="ru-RU" w:bidi="hi-IN"/>
        </w:rPr>
      </w:pPr>
    </w:p>
    <w:p w:rsidR="00F636BB" w:rsidRPr="00F636BB" w:rsidRDefault="00F636BB" w:rsidP="00F636BB">
      <w:pPr>
        <w:suppressAutoHyphens/>
        <w:autoSpaceDE w:val="0"/>
        <w:autoSpaceDN w:val="0"/>
        <w:adjustRightInd w:val="0"/>
        <w:spacing w:after="0"/>
        <w:rPr>
          <w:rFonts w:ascii="Times New Roman" w:eastAsia="Times New Roman" w:hAnsi="Times New Roman" w:cs="Times New Roman"/>
          <w:color w:val="000000"/>
          <w:kern w:val="2"/>
          <w:szCs w:val="24"/>
          <w:lang w:eastAsia="ru-RU" w:bidi="hi-IN"/>
        </w:rPr>
      </w:pPr>
    </w:p>
    <w:p w:rsidR="00F636BB" w:rsidRPr="00F636BB" w:rsidRDefault="00F636BB" w:rsidP="00F636BB">
      <w:pPr>
        <w:suppressAutoHyphens/>
        <w:autoSpaceDE w:val="0"/>
        <w:autoSpaceDN w:val="0"/>
        <w:adjustRightInd w:val="0"/>
        <w:spacing w:after="0"/>
        <w:rPr>
          <w:rFonts w:ascii="Times New Roman" w:eastAsia="Times New Roman" w:hAnsi="Times New Roman" w:cs="Times New Roman"/>
          <w:color w:val="000000"/>
          <w:kern w:val="2"/>
          <w:szCs w:val="24"/>
          <w:lang w:eastAsia="ru-RU" w:bidi="hi-IN"/>
        </w:rPr>
      </w:pPr>
    </w:p>
    <w:p w:rsidR="00F636BB" w:rsidRPr="00F636BB" w:rsidRDefault="00F636BB" w:rsidP="00F636BB">
      <w:pPr>
        <w:suppressAutoHyphens/>
        <w:autoSpaceDE w:val="0"/>
        <w:autoSpaceDN w:val="0"/>
        <w:adjustRightInd w:val="0"/>
        <w:spacing w:after="0"/>
        <w:rPr>
          <w:rFonts w:ascii="Times New Roman" w:eastAsia="Times New Roman" w:hAnsi="Times New Roman" w:cs="Times New Roman"/>
          <w:color w:val="000000"/>
          <w:kern w:val="2"/>
          <w:szCs w:val="24"/>
          <w:lang w:eastAsia="ru-RU" w:bidi="hi-IN"/>
        </w:rPr>
      </w:pPr>
    </w:p>
    <w:p w:rsidR="00F636BB" w:rsidRPr="00F636BB" w:rsidRDefault="00F636BB" w:rsidP="00F636BB">
      <w:pPr>
        <w:suppressAutoHyphens/>
        <w:autoSpaceDE w:val="0"/>
        <w:autoSpaceDN w:val="0"/>
        <w:adjustRightInd w:val="0"/>
        <w:spacing w:after="0"/>
        <w:rPr>
          <w:rFonts w:ascii="Times New Roman" w:eastAsia="Times New Roman" w:hAnsi="Times New Roman" w:cs="Times New Roman"/>
          <w:color w:val="000000"/>
          <w:kern w:val="2"/>
          <w:szCs w:val="24"/>
          <w:lang w:eastAsia="ru-RU" w:bidi="hi-IN"/>
        </w:rPr>
      </w:pPr>
    </w:p>
    <w:p w:rsidR="00F636BB" w:rsidRDefault="00F636BB" w:rsidP="00F636BB">
      <w:pPr>
        <w:suppressAutoHyphens/>
        <w:autoSpaceDE w:val="0"/>
        <w:autoSpaceDN w:val="0"/>
        <w:adjustRightInd w:val="0"/>
        <w:spacing w:after="0"/>
        <w:rPr>
          <w:rFonts w:ascii="Times New Roman" w:eastAsia="Times New Roman" w:hAnsi="Times New Roman" w:cs="Times New Roman"/>
          <w:color w:val="000000"/>
          <w:kern w:val="2"/>
          <w:szCs w:val="24"/>
          <w:lang w:eastAsia="ru-RU" w:bidi="hi-IN"/>
        </w:rPr>
      </w:pPr>
    </w:p>
    <w:p w:rsidR="006B6881" w:rsidRDefault="006B6881" w:rsidP="00F636BB">
      <w:pPr>
        <w:suppressAutoHyphens/>
        <w:autoSpaceDE w:val="0"/>
        <w:autoSpaceDN w:val="0"/>
        <w:adjustRightInd w:val="0"/>
        <w:spacing w:after="0"/>
        <w:rPr>
          <w:rFonts w:ascii="Times New Roman" w:eastAsia="Times New Roman" w:hAnsi="Times New Roman" w:cs="Times New Roman"/>
          <w:color w:val="000000"/>
          <w:kern w:val="2"/>
          <w:szCs w:val="24"/>
          <w:lang w:eastAsia="ru-RU" w:bidi="hi-IN"/>
        </w:rPr>
      </w:pPr>
    </w:p>
    <w:p w:rsidR="006B6881" w:rsidRDefault="006B6881" w:rsidP="00F636BB">
      <w:pPr>
        <w:suppressAutoHyphens/>
        <w:autoSpaceDE w:val="0"/>
        <w:autoSpaceDN w:val="0"/>
        <w:adjustRightInd w:val="0"/>
        <w:spacing w:after="0"/>
        <w:rPr>
          <w:rFonts w:ascii="Times New Roman" w:eastAsia="Times New Roman" w:hAnsi="Times New Roman" w:cs="Times New Roman"/>
          <w:color w:val="000000"/>
          <w:kern w:val="2"/>
          <w:szCs w:val="24"/>
          <w:lang w:eastAsia="ru-RU" w:bidi="hi-IN"/>
        </w:rPr>
      </w:pPr>
    </w:p>
    <w:p w:rsidR="00F636BB" w:rsidRDefault="00F636BB" w:rsidP="00F636BB">
      <w:pPr>
        <w:suppressAutoHyphens/>
        <w:autoSpaceDE w:val="0"/>
        <w:autoSpaceDN w:val="0"/>
        <w:adjustRightInd w:val="0"/>
        <w:spacing w:after="0"/>
        <w:rPr>
          <w:rFonts w:ascii="Times New Roman" w:eastAsia="Times New Roman" w:hAnsi="Times New Roman" w:cs="Times New Roman"/>
          <w:color w:val="000000"/>
          <w:kern w:val="2"/>
          <w:szCs w:val="24"/>
          <w:lang w:eastAsia="ru-RU" w:bidi="hi-IN"/>
        </w:rPr>
      </w:pPr>
    </w:p>
    <w:p w:rsidR="00CF4191" w:rsidRDefault="00CF4191" w:rsidP="00F636BB">
      <w:pPr>
        <w:suppressAutoHyphens/>
        <w:autoSpaceDE w:val="0"/>
        <w:autoSpaceDN w:val="0"/>
        <w:adjustRightInd w:val="0"/>
        <w:spacing w:after="0"/>
        <w:rPr>
          <w:rFonts w:ascii="Times New Roman" w:eastAsia="Times New Roman" w:hAnsi="Times New Roman" w:cs="Times New Roman"/>
          <w:color w:val="000000"/>
          <w:kern w:val="2"/>
          <w:szCs w:val="24"/>
          <w:lang w:eastAsia="ru-RU" w:bidi="hi-IN"/>
        </w:rPr>
      </w:pPr>
    </w:p>
    <w:p w:rsidR="00CF4191" w:rsidRDefault="00CF4191" w:rsidP="00F636BB">
      <w:pPr>
        <w:suppressAutoHyphens/>
        <w:autoSpaceDE w:val="0"/>
        <w:autoSpaceDN w:val="0"/>
        <w:adjustRightInd w:val="0"/>
        <w:spacing w:after="0"/>
        <w:rPr>
          <w:rFonts w:ascii="Times New Roman" w:eastAsia="Times New Roman" w:hAnsi="Times New Roman" w:cs="Times New Roman"/>
          <w:color w:val="000000"/>
          <w:kern w:val="2"/>
          <w:szCs w:val="24"/>
          <w:lang w:eastAsia="ru-RU" w:bidi="hi-IN"/>
        </w:rPr>
      </w:pPr>
    </w:p>
    <w:p w:rsidR="00CA3DAA" w:rsidRDefault="00CA3DAA" w:rsidP="00F636BB">
      <w:pPr>
        <w:suppressAutoHyphens/>
        <w:autoSpaceDE w:val="0"/>
        <w:autoSpaceDN w:val="0"/>
        <w:adjustRightInd w:val="0"/>
        <w:spacing w:after="0"/>
        <w:rPr>
          <w:rFonts w:ascii="Times New Roman" w:eastAsia="Times New Roman" w:hAnsi="Times New Roman" w:cs="Times New Roman"/>
          <w:color w:val="000000"/>
          <w:kern w:val="2"/>
          <w:szCs w:val="24"/>
          <w:lang w:eastAsia="ru-RU" w:bidi="hi-IN"/>
        </w:rPr>
      </w:pPr>
    </w:p>
    <w:p w:rsidR="00CA3DAA" w:rsidRDefault="00CA3DAA" w:rsidP="00F636BB">
      <w:pPr>
        <w:suppressAutoHyphens/>
        <w:autoSpaceDE w:val="0"/>
        <w:autoSpaceDN w:val="0"/>
        <w:adjustRightInd w:val="0"/>
        <w:spacing w:after="0"/>
        <w:rPr>
          <w:rFonts w:ascii="Times New Roman" w:eastAsia="Times New Roman" w:hAnsi="Times New Roman" w:cs="Times New Roman"/>
          <w:color w:val="000000"/>
          <w:kern w:val="2"/>
          <w:szCs w:val="24"/>
          <w:lang w:eastAsia="ru-RU" w:bidi="hi-IN"/>
        </w:rPr>
      </w:pPr>
    </w:p>
    <w:p w:rsidR="00AE273C" w:rsidRDefault="00AE273C" w:rsidP="00F636BB">
      <w:pPr>
        <w:suppressAutoHyphens/>
        <w:autoSpaceDE w:val="0"/>
        <w:autoSpaceDN w:val="0"/>
        <w:adjustRightInd w:val="0"/>
        <w:spacing w:after="0"/>
        <w:rPr>
          <w:rFonts w:ascii="Times New Roman" w:eastAsia="Times New Roman" w:hAnsi="Times New Roman" w:cs="Times New Roman"/>
          <w:color w:val="000000"/>
          <w:kern w:val="2"/>
          <w:szCs w:val="24"/>
          <w:lang w:eastAsia="ru-RU" w:bidi="hi-IN"/>
        </w:rPr>
      </w:pPr>
    </w:p>
    <w:p w:rsidR="00CF4191" w:rsidRPr="00F636BB" w:rsidRDefault="00CF4191" w:rsidP="00F636BB">
      <w:pPr>
        <w:suppressAutoHyphens/>
        <w:autoSpaceDE w:val="0"/>
        <w:autoSpaceDN w:val="0"/>
        <w:adjustRightInd w:val="0"/>
        <w:spacing w:after="0"/>
        <w:rPr>
          <w:rFonts w:ascii="Times New Roman" w:eastAsia="Times New Roman" w:hAnsi="Times New Roman" w:cs="Times New Roman"/>
          <w:color w:val="000000"/>
          <w:kern w:val="2"/>
          <w:szCs w:val="24"/>
          <w:lang w:eastAsia="ru-RU" w:bidi="hi-IN"/>
        </w:rPr>
      </w:pPr>
    </w:p>
    <w:p w:rsidR="00F636BB" w:rsidRPr="00F636BB" w:rsidRDefault="00F636BB" w:rsidP="00F636BB">
      <w:pPr>
        <w:jc w:val="right"/>
        <w:rPr>
          <w:rFonts w:ascii="Times New Roman" w:eastAsia="Calibri" w:hAnsi="Times New Roman" w:cs="Times New Roman"/>
          <w:sz w:val="24"/>
          <w:szCs w:val="24"/>
        </w:rPr>
      </w:pPr>
      <w:r w:rsidRPr="00F636BB">
        <w:rPr>
          <w:rFonts w:ascii="Times New Roman" w:eastAsia="Calibri" w:hAnsi="Times New Roman" w:cs="Times New Roman"/>
          <w:sz w:val="24"/>
          <w:szCs w:val="24"/>
        </w:rPr>
        <w:lastRenderedPageBreak/>
        <w:t>Приложение № 8</w:t>
      </w:r>
    </w:p>
    <w:p w:rsidR="006B6881" w:rsidRPr="00F636BB" w:rsidRDefault="00F636BB" w:rsidP="006B6881">
      <w:pPr>
        <w:widowControl w:val="0"/>
        <w:shd w:val="clear" w:color="auto" w:fill="FFFFFF"/>
        <w:autoSpaceDE w:val="0"/>
        <w:autoSpaceDN w:val="0"/>
        <w:adjustRightInd w:val="0"/>
        <w:spacing w:after="0" w:line="240" w:lineRule="auto"/>
        <w:ind w:right="569"/>
        <w:jc w:val="right"/>
        <w:rPr>
          <w:rFonts w:ascii="Times New Roman" w:eastAsia="Times New Roman" w:hAnsi="Times New Roman" w:cs="Times New Roman"/>
          <w:spacing w:val="-5"/>
          <w:sz w:val="20"/>
          <w:szCs w:val="20"/>
          <w:lang w:eastAsia="ru-RU"/>
        </w:rPr>
      </w:pPr>
      <w:r w:rsidRPr="00F636BB">
        <w:rPr>
          <w:rFonts w:ascii="Times New Roman" w:eastAsia="Times New Roman" w:hAnsi="Times New Roman" w:cs="Times New Roman"/>
          <w:spacing w:val="-5"/>
          <w:sz w:val="20"/>
          <w:szCs w:val="20"/>
          <w:lang w:eastAsia="ru-RU"/>
        </w:rPr>
        <w:t xml:space="preserve">                                                           </w:t>
      </w:r>
      <w:r w:rsidR="006B6881" w:rsidRPr="00F636BB">
        <w:rPr>
          <w:rFonts w:ascii="Times New Roman" w:eastAsia="Times New Roman" w:hAnsi="Times New Roman" w:cs="Times New Roman"/>
          <w:spacing w:val="-5"/>
          <w:sz w:val="20"/>
          <w:szCs w:val="20"/>
          <w:lang w:eastAsia="ru-RU"/>
        </w:rPr>
        <w:t xml:space="preserve">                                К коллективному договору </w:t>
      </w:r>
    </w:p>
    <w:p w:rsidR="006B6881" w:rsidRPr="00F636BB" w:rsidRDefault="00641911" w:rsidP="006B6881">
      <w:pPr>
        <w:widowControl w:val="0"/>
        <w:shd w:val="clear" w:color="auto" w:fill="FFFFFF"/>
        <w:autoSpaceDE w:val="0"/>
        <w:autoSpaceDN w:val="0"/>
        <w:adjustRightInd w:val="0"/>
        <w:spacing w:after="0" w:line="240" w:lineRule="auto"/>
        <w:ind w:right="569"/>
        <w:jc w:val="right"/>
        <w:rPr>
          <w:rFonts w:ascii="Arial" w:eastAsia="Times New Roman" w:hAnsi="Arial" w:cs="Arial"/>
          <w:spacing w:val="-5"/>
          <w:sz w:val="20"/>
          <w:szCs w:val="20"/>
          <w:lang w:eastAsia="ru-RU"/>
        </w:rPr>
      </w:pPr>
      <w:r>
        <w:rPr>
          <w:rFonts w:ascii="Times New Roman" w:eastAsia="Times New Roman" w:hAnsi="Times New Roman" w:cs="Times New Roman"/>
          <w:spacing w:val="-5"/>
          <w:sz w:val="20"/>
          <w:szCs w:val="20"/>
          <w:lang w:eastAsia="ru-RU"/>
        </w:rPr>
        <w:t>МБДОУ д/с № 38 на 2024-2027</w:t>
      </w:r>
      <w:r w:rsidR="006B6881" w:rsidRPr="00F636BB">
        <w:rPr>
          <w:rFonts w:ascii="Times New Roman" w:eastAsia="Times New Roman" w:hAnsi="Times New Roman" w:cs="Times New Roman"/>
          <w:spacing w:val="-5"/>
          <w:sz w:val="20"/>
          <w:szCs w:val="20"/>
          <w:lang w:eastAsia="ru-RU"/>
        </w:rPr>
        <w:t>г</w:t>
      </w:r>
      <w:r w:rsidR="006B6881" w:rsidRPr="00F636BB">
        <w:rPr>
          <w:rFonts w:ascii="Arial" w:eastAsia="Times New Roman" w:hAnsi="Arial" w:cs="Arial"/>
          <w:spacing w:val="-5"/>
          <w:sz w:val="20"/>
          <w:szCs w:val="20"/>
          <w:lang w:eastAsia="ru-RU"/>
        </w:rPr>
        <w:t>.</w:t>
      </w:r>
    </w:p>
    <w:p w:rsidR="006B6881" w:rsidRPr="00F636BB" w:rsidRDefault="006B6881" w:rsidP="006B6881">
      <w:pPr>
        <w:suppressAutoHyphens/>
        <w:autoSpaceDE w:val="0"/>
        <w:autoSpaceDN w:val="0"/>
        <w:adjustRightInd w:val="0"/>
        <w:spacing w:after="0"/>
        <w:jc w:val="right"/>
        <w:rPr>
          <w:rFonts w:ascii="Calibri" w:eastAsia="Times New Roman" w:hAnsi="Liberation Serif" w:cs="Times New Roman"/>
          <w:color w:val="000000"/>
          <w:kern w:val="2"/>
          <w:szCs w:val="24"/>
          <w:lang w:eastAsia="ru-RU" w:bidi="hi-IN"/>
        </w:rPr>
      </w:pPr>
    </w:p>
    <w:p w:rsidR="006B6881" w:rsidRPr="00B02430" w:rsidRDefault="006B6881" w:rsidP="006B6881">
      <w:pPr>
        <w:pStyle w:val="afc"/>
        <w:jc w:val="center"/>
      </w:pPr>
      <w:r w:rsidRPr="00B02430">
        <w:t>Россия</w:t>
      </w:r>
    </w:p>
    <w:p w:rsidR="006B6881" w:rsidRPr="00B02430" w:rsidRDefault="006B6881" w:rsidP="006B6881">
      <w:pPr>
        <w:pStyle w:val="afc"/>
        <w:jc w:val="center"/>
      </w:pPr>
      <w:r w:rsidRPr="00B02430">
        <w:t>Ростовская область</w:t>
      </w:r>
    </w:p>
    <w:p w:rsidR="006B6881" w:rsidRPr="00B02430" w:rsidRDefault="006B6881" w:rsidP="006B6881">
      <w:pPr>
        <w:pStyle w:val="afc"/>
        <w:jc w:val="center"/>
        <w:rPr>
          <w:rFonts w:eastAsia="Calibri"/>
        </w:rPr>
      </w:pPr>
      <w:r>
        <w:t>г</w:t>
      </w:r>
      <w:proofErr w:type="gramStart"/>
      <w:r w:rsidRPr="00B02430">
        <w:t>.Н</w:t>
      </w:r>
      <w:proofErr w:type="gramEnd"/>
      <w:r w:rsidRPr="00B02430">
        <w:t>овошахтинск</w:t>
      </w:r>
    </w:p>
    <w:p w:rsidR="006B6881" w:rsidRDefault="006B6881" w:rsidP="006B6881">
      <w:pPr>
        <w:pStyle w:val="afc"/>
        <w:jc w:val="center"/>
      </w:pPr>
      <w:r w:rsidRPr="00F636BB">
        <w:t>муниципальное бюджетное дошкольное образовательное учреждение центр развития ребенка – детский сад №38 «</w:t>
      </w:r>
      <w:proofErr w:type="spellStart"/>
      <w:r w:rsidRPr="00F636BB">
        <w:t>Журавушка</w:t>
      </w:r>
      <w:proofErr w:type="spellEnd"/>
      <w:r w:rsidRPr="00F636BB">
        <w:t>» города Новошахтинска</w:t>
      </w:r>
    </w:p>
    <w:p w:rsidR="006B6881" w:rsidRPr="008A61B6" w:rsidRDefault="006B6881" w:rsidP="006B688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(МБДОУ д/с №38) </w:t>
      </w:r>
      <w:r>
        <w:rPr>
          <w:rFonts w:ascii="Times New Roman" w:eastAsia="Times New Roman" w:hAnsi="Times New Roman" w:cs="Times New Roman"/>
          <w:b/>
          <w:sz w:val="24"/>
          <w:szCs w:val="24"/>
          <w:u w:val="single"/>
          <w:lang w:eastAsia="ru-RU"/>
        </w:rPr>
        <w:t>____________________________</w:t>
      </w:r>
      <w:r w:rsidRPr="00F636BB">
        <w:rPr>
          <w:rFonts w:ascii="Times New Roman" w:eastAsia="Times New Roman" w:hAnsi="Times New Roman" w:cs="Times New Roman"/>
          <w:b/>
          <w:sz w:val="24"/>
          <w:szCs w:val="24"/>
          <w:u w:val="single"/>
          <w:lang w:eastAsia="ru-RU"/>
        </w:rPr>
        <w:t>___________________________________________</w:t>
      </w:r>
    </w:p>
    <w:p w:rsidR="006B6881" w:rsidRPr="00F636BB" w:rsidRDefault="006B6881" w:rsidP="006B6881">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r w:rsidRPr="00F636BB">
        <w:rPr>
          <w:rFonts w:ascii="Times New Roman" w:eastAsia="Times New Roman" w:hAnsi="Times New Roman" w:cs="Times New Roman"/>
          <w:color w:val="000000"/>
          <w:kern w:val="2"/>
          <w:sz w:val="24"/>
          <w:szCs w:val="24"/>
          <w:lang w:eastAsia="ru-RU" w:bidi="hi-IN"/>
        </w:rPr>
        <w:t>СОГЛАСОВАНО:                                                               УТВЕРЖДЕНО:</w:t>
      </w:r>
    </w:p>
    <w:p w:rsidR="006B6881" w:rsidRPr="00F636BB" w:rsidRDefault="006B6881" w:rsidP="006B6881">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r>
        <w:rPr>
          <w:rFonts w:ascii="Times New Roman" w:eastAsia="Times New Roman" w:hAnsi="Times New Roman" w:cs="Times New Roman"/>
          <w:color w:val="000000"/>
          <w:kern w:val="2"/>
          <w:sz w:val="24"/>
          <w:szCs w:val="24"/>
          <w:lang w:eastAsia="ru-RU" w:bidi="hi-IN"/>
        </w:rPr>
        <w:t xml:space="preserve">Председатель </w:t>
      </w:r>
      <w:proofErr w:type="gramStart"/>
      <w:r>
        <w:rPr>
          <w:rFonts w:ascii="Times New Roman" w:eastAsia="Times New Roman" w:hAnsi="Times New Roman" w:cs="Times New Roman"/>
          <w:color w:val="000000"/>
          <w:kern w:val="2"/>
          <w:sz w:val="24"/>
          <w:szCs w:val="24"/>
          <w:lang w:eastAsia="ru-RU" w:bidi="hi-IN"/>
        </w:rPr>
        <w:t>первичной</w:t>
      </w:r>
      <w:proofErr w:type="gramEnd"/>
      <w:r>
        <w:rPr>
          <w:rFonts w:ascii="Times New Roman" w:eastAsia="Times New Roman" w:hAnsi="Times New Roman" w:cs="Times New Roman"/>
          <w:color w:val="000000"/>
          <w:kern w:val="2"/>
          <w:sz w:val="24"/>
          <w:szCs w:val="24"/>
          <w:lang w:eastAsia="ru-RU" w:bidi="hi-IN"/>
        </w:rPr>
        <w:t xml:space="preserve">       </w:t>
      </w:r>
      <w:r w:rsidRPr="00F636BB">
        <w:rPr>
          <w:rFonts w:ascii="Times New Roman" w:eastAsia="Times New Roman" w:hAnsi="Times New Roman" w:cs="Times New Roman"/>
          <w:color w:val="000000"/>
          <w:kern w:val="2"/>
          <w:sz w:val="24"/>
          <w:szCs w:val="24"/>
          <w:lang w:eastAsia="ru-RU" w:bidi="hi-IN"/>
        </w:rPr>
        <w:t xml:space="preserve">                                            Заведующий МБДОУ д/с № 38 </w:t>
      </w:r>
    </w:p>
    <w:p w:rsidR="006B6881" w:rsidRPr="00F636BB" w:rsidRDefault="006B6881" w:rsidP="006B6881">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r>
        <w:rPr>
          <w:rFonts w:ascii="Times New Roman" w:eastAsia="Times New Roman" w:hAnsi="Times New Roman" w:cs="Times New Roman"/>
          <w:color w:val="000000"/>
          <w:kern w:val="2"/>
          <w:sz w:val="24"/>
          <w:szCs w:val="24"/>
          <w:lang w:eastAsia="ru-RU" w:bidi="hi-IN"/>
        </w:rPr>
        <w:t xml:space="preserve">профсоюзной организации </w:t>
      </w:r>
      <w:r w:rsidRPr="00F636BB">
        <w:rPr>
          <w:rFonts w:ascii="Times New Roman" w:eastAsia="Times New Roman" w:hAnsi="Times New Roman" w:cs="Times New Roman"/>
          <w:color w:val="000000"/>
          <w:kern w:val="2"/>
          <w:sz w:val="24"/>
          <w:szCs w:val="24"/>
          <w:lang w:eastAsia="ru-RU" w:bidi="hi-IN"/>
        </w:rPr>
        <w:t xml:space="preserve"> МБДОУ                        </w:t>
      </w:r>
      <w:r>
        <w:rPr>
          <w:rFonts w:ascii="Times New Roman" w:eastAsia="Times New Roman" w:hAnsi="Times New Roman" w:cs="Times New Roman"/>
          <w:color w:val="000000"/>
          <w:kern w:val="2"/>
          <w:sz w:val="24"/>
          <w:szCs w:val="24"/>
          <w:lang w:eastAsia="ru-RU" w:bidi="hi-IN"/>
        </w:rPr>
        <w:t xml:space="preserve">   </w:t>
      </w:r>
      <w:r w:rsidRPr="00F636BB">
        <w:rPr>
          <w:rFonts w:ascii="Times New Roman" w:eastAsia="Times New Roman" w:hAnsi="Times New Roman" w:cs="Times New Roman"/>
          <w:color w:val="000000"/>
          <w:kern w:val="2"/>
          <w:sz w:val="24"/>
          <w:szCs w:val="24"/>
          <w:lang w:eastAsia="ru-RU" w:bidi="hi-IN"/>
        </w:rPr>
        <w:t xml:space="preserve">    _____________ Е.А.</w:t>
      </w:r>
      <w:proofErr w:type="gramStart"/>
      <w:r w:rsidRPr="00F636BB">
        <w:rPr>
          <w:rFonts w:ascii="Times New Roman" w:eastAsia="Times New Roman" w:hAnsi="Times New Roman" w:cs="Times New Roman"/>
          <w:color w:val="000000"/>
          <w:kern w:val="2"/>
          <w:sz w:val="24"/>
          <w:szCs w:val="24"/>
          <w:lang w:eastAsia="ru-RU" w:bidi="hi-IN"/>
        </w:rPr>
        <w:t>Мотина</w:t>
      </w:r>
      <w:proofErr w:type="gramEnd"/>
    </w:p>
    <w:p w:rsidR="006B6881" w:rsidRPr="00F636BB" w:rsidRDefault="006B6881" w:rsidP="006B6881">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roofErr w:type="spellStart"/>
      <w:r w:rsidRPr="00F636BB">
        <w:rPr>
          <w:rFonts w:ascii="Times New Roman" w:eastAsia="Times New Roman" w:hAnsi="Times New Roman" w:cs="Times New Roman"/>
          <w:color w:val="000000"/>
          <w:kern w:val="2"/>
          <w:sz w:val="24"/>
          <w:szCs w:val="24"/>
          <w:lang w:eastAsia="ru-RU" w:bidi="hi-IN"/>
        </w:rPr>
        <w:t>__________</w:t>
      </w:r>
      <w:r>
        <w:rPr>
          <w:rFonts w:ascii="Times New Roman" w:eastAsia="Times New Roman" w:hAnsi="Times New Roman" w:cs="Times New Roman"/>
          <w:color w:val="000000"/>
          <w:kern w:val="2"/>
          <w:sz w:val="24"/>
          <w:szCs w:val="24"/>
          <w:lang w:eastAsia="ru-RU" w:bidi="hi-IN"/>
        </w:rPr>
        <w:t>___</w:t>
      </w:r>
      <w:r w:rsidR="009C6C18">
        <w:rPr>
          <w:rFonts w:ascii="Times New Roman" w:eastAsia="Times New Roman" w:hAnsi="Times New Roman" w:cs="Times New Roman"/>
          <w:color w:val="000000"/>
          <w:kern w:val="2"/>
          <w:sz w:val="24"/>
          <w:szCs w:val="24"/>
          <w:lang w:eastAsia="ru-RU" w:bidi="hi-IN"/>
        </w:rPr>
        <w:t>Семенюк</w:t>
      </w:r>
      <w:proofErr w:type="spellEnd"/>
      <w:r w:rsidR="009C6C18">
        <w:rPr>
          <w:rFonts w:ascii="Times New Roman" w:eastAsia="Times New Roman" w:hAnsi="Times New Roman" w:cs="Times New Roman"/>
          <w:color w:val="000000"/>
          <w:kern w:val="2"/>
          <w:sz w:val="24"/>
          <w:szCs w:val="24"/>
          <w:lang w:eastAsia="ru-RU" w:bidi="hi-IN"/>
        </w:rPr>
        <w:t xml:space="preserve"> А.О.</w:t>
      </w:r>
      <w:r w:rsidRPr="00F636BB">
        <w:rPr>
          <w:rFonts w:ascii="Times New Roman" w:eastAsia="Times New Roman" w:hAnsi="Times New Roman" w:cs="Times New Roman"/>
          <w:color w:val="000000"/>
          <w:kern w:val="2"/>
          <w:sz w:val="24"/>
          <w:szCs w:val="24"/>
          <w:lang w:eastAsia="ru-RU" w:bidi="hi-IN"/>
        </w:rPr>
        <w:t xml:space="preserve">    </w:t>
      </w:r>
      <w:r>
        <w:rPr>
          <w:rFonts w:ascii="Times New Roman" w:eastAsia="Times New Roman" w:hAnsi="Times New Roman" w:cs="Times New Roman"/>
          <w:color w:val="000000"/>
          <w:kern w:val="2"/>
          <w:sz w:val="24"/>
          <w:szCs w:val="24"/>
          <w:lang w:eastAsia="ru-RU" w:bidi="hi-IN"/>
        </w:rPr>
        <w:t xml:space="preserve">                         </w:t>
      </w:r>
      <w:r w:rsidR="002773C9">
        <w:rPr>
          <w:rFonts w:ascii="Times New Roman" w:eastAsia="Times New Roman" w:hAnsi="Times New Roman" w:cs="Times New Roman"/>
          <w:color w:val="000000"/>
          <w:kern w:val="2"/>
          <w:sz w:val="24"/>
          <w:szCs w:val="24"/>
          <w:lang w:eastAsia="ru-RU" w:bidi="hi-IN"/>
        </w:rPr>
        <w:t xml:space="preserve">             Приказом от «_01</w:t>
      </w:r>
      <w:r w:rsidRPr="00F636BB">
        <w:rPr>
          <w:rFonts w:ascii="Times New Roman" w:eastAsia="Times New Roman" w:hAnsi="Times New Roman" w:cs="Times New Roman"/>
          <w:color w:val="000000"/>
          <w:kern w:val="2"/>
          <w:sz w:val="24"/>
          <w:szCs w:val="24"/>
          <w:lang w:eastAsia="ru-RU" w:bidi="hi-IN"/>
        </w:rPr>
        <w:t>_»_</w:t>
      </w:r>
      <w:r w:rsidR="002773C9">
        <w:rPr>
          <w:rFonts w:ascii="Times New Roman" w:eastAsia="Times New Roman" w:hAnsi="Times New Roman" w:cs="Times New Roman"/>
          <w:color w:val="000000"/>
          <w:kern w:val="2"/>
          <w:sz w:val="24"/>
          <w:szCs w:val="24"/>
          <w:lang w:eastAsia="ru-RU" w:bidi="hi-IN"/>
        </w:rPr>
        <w:t>09</w:t>
      </w:r>
      <w:r w:rsidRPr="00F636BB">
        <w:rPr>
          <w:rFonts w:ascii="Times New Roman" w:eastAsia="Times New Roman" w:hAnsi="Times New Roman" w:cs="Times New Roman"/>
          <w:color w:val="000000"/>
          <w:kern w:val="2"/>
          <w:sz w:val="24"/>
          <w:szCs w:val="24"/>
          <w:lang w:eastAsia="ru-RU" w:bidi="hi-IN"/>
        </w:rPr>
        <w:t>_</w:t>
      </w:r>
      <w:r w:rsidR="00641911">
        <w:rPr>
          <w:rFonts w:ascii="Times New Roman" w:eastAsia="Times New Roman" w:hAnsi="Times New Roman" w:cs="Times New Roman"/>
          <w:color w:val="000000"/>
          <w:kern w:val="2"/>
          <w:sz w:val="24"/>
          <w:szCs w:val="24"/>
          <w:lang w:eastAsia="ru-RU" w:bidi="hi-IN"/>
        </w:rPr>
        <w:t>2024</w:t>
      </w:r>
      <w:r w:rsidR="002773C9">
        <w:rPr>
          <w:rFonts w:ascii="Times New Roman" w:eastAsia="Times New Roman" w:hAnsi="Times New Roman" w:cs="Times New Roman"/>
          <w:color w:val="000000"/>
          <w:kern w:val="2"/>
          <w:sz w:val="24"/>
          <w:szCs w:val="24"/>
          <w:lang w:eastAsia="ru-RU" w:bidi="hi-IN"/>
        </w:rPr>
        <w:t>_</w:t>
      </w:r>
      <w:r w:rsidRPr="00F636BB">
        <w:rPr>
          <w:rFonts w:ascii="Times New Roman" w:eastAsia="Times New Roman" w:hAnsi="Times New Roman" w:cs="Times New Roman"/>
          <w:color w:val="000000"/>
          <w:kern w:val="2"/>
          <w:sz w:val="24"/>
          <w:szCs w:val="24"/>
          <w:lang w:eastAsia="ru-RU" w:bidi="hi-IN"/>
        </w:rPr>
        <w:t>№</w:t>
      </w:r>
      <w:r w:rsidR="00B64E2C">
        <w:rPr>
          <w:rFonts w:ascii="Times New Roman" w:eastAsia="Times New Roman" w:hAnsi="Times New Roman" w:cs="Times New Roman"/>
          <w:color w:val="000000"/>
          <w:kern w:val="2"/>
          <w:sz w:val="24"/>
          <w:szCs w:val="24"/>
          <w:lang w:eastAsia="ru-RU" w:bidi="hi-IN"/>
        </w:rPr>
        <w:t>8</w:t>
      </w:r>
      <w:r w:rsidRPr="00F636BB">
        <w:rPr>
          <w:rFonts w:ascii="Times New Roman" w:eastAsia="Times New Roman" w:hAnsi="Times New Roman" w:cs="Times New Roman"/>
          <w:color w:val="000000"/>
          <w:kern w:val="2"/>
          <w:sz w:val="24"/>
          <w:szCs w:val="24"/>
          <w:lang w:eastAsia="ru-RU" w:bidi="hi-IN"/>
        </w:rPr>
        <w:t xml:space="preserve"> </w:t>
      </w:r>
    </w:p>
    <w:p w:rsidR="00F636BB" w:rsidRPr="00F636BB" w:rsidRDefault="00F636BB" w:rsidP="006B6881">
      <w:pPr>
        <w:widowControl w:val="0"/>
        <w:shd w:val="clear" w:color="auto" w:fill="FFFFFF"/>
        <w:autoSpaceDE w:val="0"/>
        <w:autoSpaceDN w:val="0"/>
        <w:adjustRightInd w:val="0"/>
        <w:spacing w:after="0" w:line="240" w:lineRule="auto"/>
        <w:ind w:right="569"/>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spacing w:val="-5"/>
          <w:sz w:val="20"/>
          <w:szCs w:val="20"/>
          <w:lang w:eastAsia="ru-RU"/>
        </w:rPr>
        <w:t xml:space="preserve"> </w:t>
      </w:r>
    </w:p>
    <w:p w:rsidR="00F636BB" w:rsidRPr="00F636BB" w:rsidRDefault="00F636BB" w:rsidP="00F636BB">
      <w:pPr>
        <w:suppressAutoHyphens/>
        <w:autoSpaceDE w:val="0"/>
        <w:autoSpaceDN w:val="0"/>
        <w:adjustRightInd w:val="0"/>
        <w:spacing w:after="0"/>
        <w:rPr>
          <w:rFonts w:ascii="Times New Roman" w:eastAsia="Times New Roman" w:hAnsi="Times New Roman" w:cs="Times New Roman"/>
          <w:color w:val="000000"/>
          <w:kern w:val="2"/>
          <w:sz w:val="20"/>
          <w:szCs w:val="24"/>
          <w:lang w:eastAsia="ru-RU" w:bidi="hi-IN"/>
        </w:rPr>
      </w:pPr>
    </w:p>
    <w:p w:rsidR="00F636BB" w:rsidRPr="00F636BB" w:rsidRDefault="00F636BB" w:rsidP="00F636BB">
      <w:pPr>
        <w:suppressAutoHyphens/>
        <w:autoSpaceDE w:val="0"/>
        <w:autoSpaceDN w:val="0"/>
        <w:adjustRightInd w:val="0"/>
        <w:spacing w:after="0"/>
        <w:rPr>
          <w:rFonts w:ascii="Times New Roman" w:eastAsia="Times New Roman" w:hAnsi="Times New Roman" w:cs="Times New Roman"/>
          <w:color w:val="000000"/>
          <w:kern w:val="2"/>
          <w:sz w:val="20"/>
          <w:szCs w:val="24"/>
          <w:lang w:eastAsia="ru-RU" w:bidi="hi-IN"/>
        </w:rPr>
      </w:pPr>
    </w:p>
    <w:p w:rsidR="00F636BB" w:rsidRPr="00F636BB" w:rsidRDefault="00F636BB" w:rsidP="00F636BB">
      <w:pPr>
        <w:suppressAutoHyphens/>
        <w:autoSpaceDE w:val="0"/>
        <w:autoSpaceDN w:val="0"/>
        <w:adjustRightInd w:val="0"/>
        <w:spacing w:after="0"/>
        <w:rPr>
          <w:rFonts w:ascii="Times New Roman" w:eastAsia="Times New Roman" w:hAnsi="Times New Roman" w:cs="Times New Roman"/>
          <w:color w:val="000000"/>
          <w:kern w:val="2"/>
          <w:sz w:val="20"/>
          <w:szCs w:val="24"/>
          <w:lang w:eastAsia="ru-RU" w:bidi="hi-IN"/>
        </w:rPr>
      </w:pPr>
    </w:p>
    <w:p w:rsidR="00F636BB" w:rsidRPr="00F636BB" w:rsidRDefault="00F636BB" w:rsidP="00F636BB">
      <w:pPr>
        <w:suppressAutoHyphens/>
        <w:autoSpaceDE w:val="0"/>
        <w:autoSpaceDN w:val="0"/>
        <w:adjustRightInd w:val="0"/>
        <w:spacing w:after="0"/>
        <w:rPr>
          <w:rFonts w:ascii="Times New Roman" w:eastAsia="Times New Roman" w:hAnsi="Times New Roman" w:cs="Times New Roman"/>
          <w:b/>
          <w:color w:val="000000"/>
          <w:kern w:val="2"/>
          <w:sz w:val="28"/>
          <w:szCs w:val="24"/>
          <w:lang w:eastAsia="ru-RU" w:bidi="hi-IN"/>
        </w:rPr>
      </w:pPr>
    </w:p>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b/>
          <w:color w:val="000000"/>
          <w:kern w:val="2"/>
          <w:sz w:val="28"/>
          <w:szCs w:val="24"/>
          <w:lang w:eastAsia="ru-RU" w:bidi="hi-IN"/>
        </w:rPr>
        <w:t xml:space="preserve">Состав комиссии по контролю за выполнением </w:t>
      </w:r>
    </w:p>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b/>
          <w:color w:val="000000"/>
          <w:kern w:val="2"/>
          <w:sz w:val="28"/>
          <w:szCs w:val="24"/>
          <w:lang w:eastAsia="ru-RU" w:bidi="hi-IN"/>
        </w:rPr>
        <w:t>Коллективного договора</w:t>
      </w:r>
    </w:p>
    <w:p w:rsidR="00F636BB" w:rsidRPr="00F636BB" w:rsidRDefault="00F636BB" w:rsidP="00F636BB">
      <w:pPr>
        <w:suppressAutoHyphens/>
        <w:autoSpaceDE w:val="0"/>
        <w:autoSpaceDN w:val="0"/>
        <w:adjustRightInd w:val="0"/>
        <w:spacing w:after="0"/>
        <w:rPr>
          <w:rFonts w:ascii="Times New Roman" w:eastAsia="Times New Roman" w:hAnsi="Times New Roman" w:cs="Times New Roman"/>
          <w:b/>
          <w:color w:val="000000"/>
          <w:kern w:val="2"/>
          <w:sz w:val="28"/>
          <w:szCs w:val="24"/>
          <w:lang w:eastAsia="ru-RU" w:bidi="hi-IN"/>
        </w:rPr>
      </w:pPr>
    </w:p>
    <w:p w:rsidR="00F636BB" w:rsidRPr="00F636BB" w:rsidRDefault="00F636BB" w:rsidP="00F636BB">
      <w:pPr>
        <w:suppressAutoHyphens/>
        <w:autoSpaceDE w:val="0"/>
        <w:autoSpaceDN w:val="0"/>
        <w:adjustRightInd w:val="0"/>
        <w:spacing w:after="0"/>
        <w:rPr>
          <w:rFonts w:ascii="Times New Roman" w:eastAsia="Times New Roman" w:hAnsi="Times New Roman" w:cs="Times New Roman"/>
          <w:b/>
          <w:color w:val="000000"/>
          <w:kern w:val="2"/>
          <w:sz w:val="28"/>
          <w:szCs w:val="24"/>
          <w:lang w:eastAsia="ru-RU" w:bidi="hi-IN"/>
        </w:rPr>
      </w:pPr>
    </w:p>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 w:val="20"/>
          <w:szCs w:val="24"/>
          <w:lang w:eastAsia="ru-RU" w:bidi="hi-IN"/>
        </w:rPr>
      </w:pPr>
      <w:r w:rsidRPr="00F636BB">
        <w:rPr>
          <w:rFonts w:ascii="Times New Roman" w:eastAsia="Times New Roman" w:hAnsi="Times New Roman" w:cs="Times New Roman"/>
          <w:b/>
          <w:color w:val="000000"/>
          <w:kern w:val="2"/>
          <w:sz w:val="24"/>
          <w:szCs w:val="24"/>
          <w:lang w:eastAsia="ru-RU" w:bidi="hi-IN"/>
        </w:rPr>
        <w:t>От работодателя</w:t>
      </w:r>
      <w:r w:rsidRPr="00F636BB">
        <w:rPr>
          <w:rFonts w:ascii="Times New Roman" w:eastAsia="Times New Roman" w:hAnsi="Times New Roman" w:cs="Times New Roman"/>
          <w:color w:val="000000"/>
          <w:kern w:val="2"/>
          <w:sz w:val="24"/>
          <w:szCs w:val="24"/>
          <w:lang w:eastAsia="ru-RU" w:bidi="hi-IN"/>
        </w:rPr>
        <w:t>:</w:t>
      </w:r>
    </w:p>
    <w:p w:rsidR="006B6881" w:rsidRPr="006B6881" w:rsidRDefault="006B6881" w:rsidP="006B6881">
      <w:pPr>
        <w:pStyle w:val="afd"/>
        <w:numPr>
          <w:ilvl w:val="1"/>
          <w:numId w:val="4"/>
        </w:numPr>
        <w:suppressAutoHyphens/>
        <w:autoSpaceDE w:val="0"/>
        <w:autoSpaceDN w:val="0"/>
        <w:adjustRightInd w:val="0"/>
        <w:rPr>
          <w:rFonts w:ascii="Calibri" w:hAnsi="Liberation Serif"/>
          <w:color w:val="000000"/>
          <w:kern w:val="2"/>
          <w:sz w:val="20"/>
          <w:lang w:bidi="hi-IN"/>
        </w:rPr>
      </w:pPr>
      <w:proofErr w:type="gramStart"/>
      <w:r w:rsidRPr="006B6881">
        <w:rPr>
          <w:color w:val="000000"/>
          <w:kern w:val="2"/>
          <w:lang w:bidi="hi-IN"/>
        </w:rPr>
        <w:t>Мотина</w:t>
      </w:r>
      <w:proofErr w:type="gramEnd"/>
      <w:r w:rsidRPr="006B6881">
        <w:rPr>
          <w:color w:val="000000"/>
          <w:kern w:val="2"/>
          <w:lang w:bidi="hi-IN"/>
        </w:rPr>
        <w:t xml:space="preserve"> Е.А.. – заведующий</w:t>
      </w:r>
    </w:p>
    <w:p w:rsidR="006B6881" w:rsidRPr="00067B98" w:rsidRDefault="006B6881" w:rsidP="006B6881">
      <w:pPr>
        <w:pStyle w:val="afd"/>
        <w:numPr>
          <w:ilvl w:val="1"/>
          <w:numId w:val="4"/>
        </w:numPr>
        <w:suppressAutoHyphens/>
        <w:autoSpaceDE w:val="0"/>
        <w:autoSpaceDN w:val="0"/>
        <w:adjustRightInd w:val="0"/>
        <w:rPr>
          <w:rFonts w:ascii="Calibri" w:hAnsi="Liberation Serif"/>
          <w:color w:val="000000"/>
          <w:kern w:val="2"/>
          <w:sz w:val="20"/>
          <w:lang w:bidi="hi-IN"/>
        </w:rPr>
      </w:pPr>
      <w:r w:rsidRPr="006B6881">
        <w:rPr>
          <w:color w:val="000000"/>
          <w:kern w:val="2"/>
          <w:lang w:bidi="hi-IN"/>
        </w:rPr>
        <w:t xml:space="preserve">Ильченко Л.И. </w:t>
      </w:r>
      <w:r w:rsidR="00067B98">
        <w:rPr>
          <w:color w:val="000000"/>
          <w:kern w:val="2"/>
          <w:lang w:bidi="hi-IN"/>
        </w:rPr>
        <w:t>–</w:t>
      </w:r>
      <w:r w:rsidRPr="006B6881">
        <w:rPr>
          <w:color w:val="000000"/>
          <w:kern w:val="2"/>
          <w:lang w:bidi="hi-IN"/>
        </w:rPr>
        <w:t xml:space="preserve"> завхоз</w:t>
      </w:r>
    </w:p>
    <w:p w:rsidR="00067B98" w:rsidRPr="006B6881" w:rsidRDefault="00067B98" w:rsidP="006B6881">
      <w:pPr>
        <w:pStyle w:val="afd"/>
        <w:numPr>
          <w:ilvl w:val="1"/>
          <w:numId w:val="4"/>
        </w:numPr>
        <w:suppressAutoHyphens/>
        <w:autoSpaceDE w:val="0"/>
        <w:autoSpaceDN w:val="0"/>
        <w:adjustRightInd w:val="0"/>
        <w:rPr>
          <w:rFonts w:ascii="Calibri" w:hAnsi="Liberation Serif"/>
          <w:color w:val="000000"/>
          <w:kern w:val="2"/>
          <w:sz w:val="20"/>
          <w:lang w:bidi="hi-IN"/>
        </w:rPr>
      </w:pPr>
      <w:r>
        <w:rPr>
          <w:color w:val="000000"/>
          <w:kern w:val="2"/>
          <w:lang w:bidi="hi-IN"/>
        </w:rPr>
        <w:t>Зорина О.А.</w:t>
      </w:r>
    </w:p>
    <w:p w:rsidR="00F636BB" w:rsidRPr="00F636BB" w:rsidRDefault="00F636BB" w:rsidP="00F636BB">
      <w:pPr>
        <w:suppressAutoHyphens/>
        <w:autoSpaceDE w:val="0"/>
        <w:autoSpaceDN w:val="0"/>
        <w:adjustRightInd w:val="0"/>
        <w:spacing w:after="0"/>
        <w:rPr>
          <w:rFonts w:ascii="Times New Roman" w:eastAsia="Times New Roman" w:hAnsi="Times New Roman" w:cs="Times New Roman"/>
          <w:color w:val="000000"/>
          <w:kern w:val="2"/>
          <w:sz w:val="24"/>
          <w:szCs w:val="24"/>
          <w:lang w:eastAsia="ru-RU" w:bidi="hi-IN"/>
        </w:rPr>
      </w:pPr>
    </w:p>
    <w:p w:rsidR="00F636BB" w:rsidRPr="00F636BB" w:rsidRDefault="00067B98" w:rsidP="00F636BB">
      <w:pPr>
        <w:suppressAutoHyphens/>
        <w:autoSpaceDE w:val="0"/>
        <w:autoSpaceDN w:val="0"/>
        <w:adjustRightInd w:val="0"/>
        <w:spacing w:after="0"/>
        <w:ind w:left="708"/>
        <w:jc w:val="center"/>
        <w:rPr>
          <w:rFonts w:ascii="Times New Roman" w:eastAsia="Times New Roman" w:hAnsi="Times New Roman" w:cs="Times New Roman"/>
          <w:b/>
          <w:color w:val="000000"/>
          <w:kern w:val="2"/>
          <w:sz w:val="24"/>
          <w:szCs w:val="24"/>
          <w:lang w:eastAsia="ru-RU" w:bidi="hi-IN"/>
        </w:rPr>
      </w:pPr>
      <w:r>
        <w:rPr>
          <w:rFonts w:ascii="Times New Roman" w:eastAsia="Times New Roman" w:hAnsi="Times New Roman" w:cs="Times New Roman"/>
          <w:b/>
          <w:color w:val="000000"/>
          <w:kern w:val="2"/>
          <w:sz w:val="24"/>
          <w:szCs w:val="24"/>
          <w:lang w:eastAsia="ru-RU" w:bidi="hi-IN"/>
        </w:rPr>
        <w:t>От р</w:t>
      </w:r>
      <w:r w:rsidR="00F636BB" w:rsidRPr="00F636BB">
        <w:rPr>
          <w:rFonts w:ascii="Times New Roman" w:eastAsia="Times New Roman" w:hAnsi="Times New Roman" w:cs="Times New Roman"/>
          <w:b/>
          <w:color w:val="000000"/>
          <w:kern w:val="2"/>
          <w:sz w:val="24"/>
          <w:szCs w:val="24"/>
          <w:lang w:eastAsia="ru-RU" w:bidi="hi-IN"/>
        </w:rPr>
        <w:t>аботников:</w:t>
      </w:r>
    </w:p>
    <w:p w:rsidR="00F636BB" w:rsidRPr="00F636BB" w:rsidRDefault="00F636BB" w:rsidP="00F636BB">
      <w:pPr>
        <w:suppressAutoHyphens/>
        <w:autoSpaceDE w:val="0"/>
        <w:autoSpaceDN w:val="0"/>
        <w:adjustRightInd w:val="0"/>
        <w:spacing w:after="0"/>
        <w:ind w:left="708"/>
        <w:jc w:val="center"/>
        <w:rPr>
          <w:rFonts w:ascii="Calibri" w:eastAsia="Times New Roman" w:hAnsi="Liberation Serif" w:cs="Times New Roman"/>
          <w:color w:val="000000"/>
          <w:kern w:val="2"/>
          <w:sz w:val="20"/>
          <w:szCs w:val="24"/>
          <w:lang w:eastAsia="ru-RU" w:bidi="hi-IN"/>
        </w:rPr>
      </w:pPr>
    </w:p>
    <w:p w:rsidR="006B6881" w:rsidRPr="006B6881" w:rsidRDefault="009C6C18" w:rsidP="006B6881">
      <w:pPr>
        <w:pStyle w:val="afd"/>
        <w:numPr>
          <w:ilvl w:val="1"/>
          <w:numId w:val="5"/>
        </w:numPr>
        <w:suppressAutoHyphens/>
        <w:autoSpaceDE w:val="0"/>
        <w:autoSpaceDN w:val="0"/>
        <w:adjustRightInd w:val="0"/>
        <w:rPr>
          <w:rFonts w:ascii="Calibri" w:hAnsi="Liberation Serif"/>
          <w:color w:val="000000"/>
          <w:kern w:val="2"/>
          <w:sz w:val="20"/>
          <w:lang w:bidi="hi-IN"/>
        </w:rPr>
      </w:pPr>
      <w:proofErr w:type="spellStart"/>
      <w:r>
        <w:rPr>
          <w:color w:val="000000"/>
          <w:kern w:val="2"/>
          <w:lang w:bidi="hi-IN"/>
        </w:rPr>
        <w:t>Семенюк</w:t>
      </w:r>
      <w:proofErr w:type="spellEnd"/>
      <w:r>
        <w:rPr>
          <w:color w:val="000000"/>
          <w:kern w:val="2"/>
          <w:lang w:bidi="hi-IN"/>
        </w:rPr>
        <w:t xml:space="preserve"> А.О.</w:t>
      </w:r>
      <w:r w:rsidR="006B6881" w:rsidRPr="006B6881">
        <w:rPr>
          <w:color w:val="000000"/>
          <w:kern w:val="2"/>
          <w:lang w:bidi="hi-IN"/>
        </w:rPr>
        <w:t xml:space="preserve"> – председатель первичной профсоюзной организации МБДОУ;</w:t>
      </w:r>
    </w:p>
    <w:p w:rsidR="006B6881" w:rsidRPr="00067B98" w:rsidRDefault="00641911" w:rsidP="006B6881">
      <w:pPr>
        <w:pStyle w:val="afd"/>
        <w:numPr>
          <w:ilvl w:val="1"/>
          <w:numId w:val="5"/>
        </w:numPr>
        <w:suppressAutoHyphens/>
        <w:autoSpaceDE w:val="0"/>
        <w:autoSpaceDN w:val="0"/>
        <w:adjustRightInd w:val="0"/>
        <w:rPr>
          <w:rFonts w:ascii="Calibri" w:hAnsi="Liberation Serif"/>
          <w:color w:val="000000"/>
          <w:kern w:val="2"/>
          <w:sz w:val="20"/>
          <w:lang w:bidi="hi-IN"/>
        </w:rPr>
      </w:pPr>
      <w:r>
        <w:rPr>
          <w:color w:val="000000"/>
          <w:kern w:val="2"/>
          <w:lang w:bidi="hi-IN"/>
        </w:rPr>
        <w:t>Алексеева</w:t>
      </w:r>
      <w:r w:rsidR="006B6881" w:rsidRPr="006B6881">
        <w:rPr>
          <w:color w:val="000000"/>
          <w:kern w:val="2"/>
          <w:lang w:bidi="hi-IN"/>
        </w:rPr>
        <w:t xml:space="preserve"> И.Н. </w:t>
      </w:r>
      <w:r w:rsidR="00067B98">
        <w:rPr>
          <w:color w:val="000000"/>
          <w:kern w:val="2"/>
          <w:lang w:bidi="hi-IN"/>
        </w:rPr>
        <w:t>–</w:t>
      </w:r>
      <w:r w:rsidR="006B6881" w:rsidRPr="006B6881">
        <w:rPr>
          <w:color w:val="000000"/>
          <w:kern w:val="2"/>
          <w:lang w:bidi="hi-IN"/>
        </w:rPr>
        <w:t xml:space="preserve"> воспитатель</w:t>
      </w:r>
    </w:p>
    <w:p w:rsidR="00067B98" w:rsidRPr="006B6881" w:rsidRDefault="00067B98" w:rsidP="006B6881">
      <w:pPr>
        <w:pStyle w:val="afd"/>
        <w:numPr>
          <w:ilvl w:val="1"/>
          <w:numId w:val="5"/>
        </w:numPr>
        <w:suppressAutoHyphens/>
        <w:autoSpaceDE w:val="0"/>
        <w:autoSpaceDN w:val="0"/>
        <w:adjustRightInd w:val="0"/>
        <w:rPr>
          <w:rFonts w:ascii="Calibri" w:hAnsi="Liberation Serif"/>
          <w:color w:val="000000"/>
          <w:kern w:val="2"/>
          <w:sz w:val="20"/>
          <w:lang w:bidi="hi-IN"/>
        </w:rPr>
      </w:pPr>
      <w:r>
        <w:rPr>
          <w:color w:val="000000"/>
          <w:kern w:val="2"/>
          <w:lang w:bidi="hi-IN"/>
        </w:rPr>
        <w:t>Сиротенко И.В. - воспитатель</w:t>
      </w:r>
    </w:p>
    <w:p w:rsidR="00F636BB" w:rsidRPr="00F636BB" w:rsidRDefault="00F636BB" w:rsidP="00F636BB">
      <w:pPr>
        <w:suppressAutoHyphens/>
        <w:autoSpaceDE w:val="0"/>
        <w:autoSpaceDN w:val="0"/>
        <w:adjustRightInd w:val="0"/>
        <w:spacing w:after="0"/>
        <w:rPr>
          <w:rFonts w:ascii="Times New Roman" w:eastAsia="Times New Roman" w:hAnsi="Times New Roman" w:cs="Times New Roman"/>
          <w:color w:val="000000"/>
          <w:kern w:val="2"/>
          <w:sz w:val="28"/>
          <w:szCs w:val="24"/>
          <w:lang w:eastAsia="ru-RU" w:bidi="hi-IN"/>
        </w:rPr>
      </w:pPr>
    </w:p>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Cs w:val="24"/>
          <w:lang w:eastAsia="ru-RU" w:bidi="hi-IN"/>
        </w:rPr>
      </w:pPr>
    </w:p>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Cs w:val="24"/>
          <w:lang w:eastAsia="ru-RU" w:bidi="hi-IN"/>
        </w:rPr>
      </w:pPr>
    </w:p>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Cs w:val="24"/>
          <w:lang w:eastAsia="ru-RU" w:bidi="hi-IN"/>
        </w:rPr>
      </w:pPr>
    </w:p>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Cs w:val="24"/>
          <w:lang w:eastAsia="ru-RU" w:bidi="hi-IN"/>
        </w:rPr>
      </w:pPr>
    </w:p>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Cs w:val="24"/>
          <w:lang w:eastAsia="ru-RU" w:bidi="hi-IN"/>
        </w:rPr>
      </w:pPr>
    </w:p>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Cs w:val="24"/>
          <w:lang w:eastAsia="ru-RU" w:bidi="hi-IN"/>
        </w:rPr>
      </w:pPr>
    </w:p>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Cs w:val="24"/>
          <w:lang w:eastAsia="ru-RU" w:bidi="hi-IN"/>
        </w:rPr>
      </w:pPr>
    </w:p>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Cs w:val="24"/>
          <w:lang w:eastAsia="ru-RU" w:bidi="hi-IN"/>
        </w:rPr>
      </w:pPr>
    </w:p>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Cs w:val="24"/>
          <w:lang w:eastAsia="ru-RU" w:bidi="hi-IN"/>
        </w:rPr>
      </w:pPr>
    </w:p>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Cs w:val="24"/>
          <w:lang w:eastAsia="ru-RU" w:bidi="hi-IN"/>
        </w:rPr>
      </w:pPr>
    </w:p>
    <w:p w:rsidR="00F636BB" w:rsidRP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Cs w:val="24"/>
          <w:lang w:eastAsia="ru-RU" w:bidi="hi-IN"/>
        </w:rPr>
      </w:pPr>
    </w:p>
    <w:p w:rsidR="00F636BB" w:rsidRDefault="00F636BB" w:rsidP="00F636BB">
      <w:pPr>
        <w:suppressAutoHyphens/>
        <w:autoSpaceDE w:val="0"/>
        <w:autoSpaceDN w:val="0"/>
        <w:adjustRightInd w:val="0"/>
        <w:spacing w:after="0"/>
        <w:jc w:val="center"/>
        <w:rPr>
          <w:rFonts w:ascii="Calibri" w:eastAsia="Times New Roman" w:hAnsi="Liberation Serif" w:cs="Times New Roman"/>
          <w:color w:val="000000"/>
          <w:kern w:val="2"/>
          <w:szCs w:val="24"/>
          <w:lang w:eastAsia="ru-RU" w:bidi="hi-IN"/>
        </w:rPr>
      </w:pPr>
    </w:p>
    <w:p w:rsidR="00AE273C" w:rsidRDefault="00AE273C" w:rsidP="00F636BB">
      <w:pPr>
        <w:suppressAutoHyphens/>
        <w:autoSpaceDE w:val="0"/>
        <w:autoSpaceDN w:val="0"/>
        <w:adjustRightInd w:val="0"/>
        <w:spacing w:after="0"/>
        <w:jc w:val="center"/>
        <w:rPr>
          <w:rFonts w:ascii="Calibri" w:eastAsia="Times New Roman" w:hAnsi="Liberation Serif" w:cs="Times New Roman"/>
          <w:color w:val="000000"/>
          <w:kern w:val="2"/>
          <w:szCs w:val="24"/>
          <w:lang w:eastAsia="ru-RU" w:bidi="hi-IN"/>
        </w:rPr>
      </w:pPr>
    </w:p>
    <w:p w:rsidR="00194DD3" w:rsidRDefault="00194DD3" w:rsidP="00F636BB">
      <w:pPr>
        <w:suppressAutoHyphens/>
        <w:autoSpaceDE w:val="0"/>
        <w:autoSpaceDN w:val="0"/>
        <w:adjustRightInd w:val="0"/>
        <w:spacing w:after="0"/>
        <w:jc w:val="center"/>
        <w:rPr>
          <w:rFonts w:ascii="Calibri" w:eastAsia="Times New Roman" w:hAnsi="Liberation Serif" w:cs="Times New Roman"/>
          <w:color w:val="000000"/>
          <w:kern w:val="2"/>
          <w:szCs w:val="24"/>
          <w:lang w:eastAsia="ru-RU" w:bidi="hi-IN"/>
        </w:rPr>
      </w:pPr>
    </w:p>
    <w:p w:rsidR="00A62FA4" w:rsidRDefault="00A62FA4" w:rsidP="00A62FA4">
      <w:pPr>
        <w:widowControl w:val="0"/>
        <w:shd w:val="clear" w:color="auto" w:fill="FFFFFF"/>
        <w:autoSpaceDE w:val="0"/>
        <w:autoSpaceDN w:val="0"/>
        <w:adjustRightInd w:val="0"/>
        <w:spacing w:after="0" w:line="240" w:lineRule="auto"/>
        <w:ind w:right="569"/>
        <w:jc w:val="right"/>
        <w:rPr>
          <w:rFonts w:ascii="Times New Roman" w:eastAsia="Times New Roman" w:hAnsi="Times New Roman" w:cs="Times New Roman"/>
          <w:spacing w:val="-5"/>
          <w:sz w:val="20"/>
          <w:szCs w:val="20"/>
          <w:lang w:eastAsia="ru-RU"/>
        </w:rPr>
      </w:pPr>
      <w:r>
        <w:rPr>
          <w:rFonts w:ascii="Times New Roman" w:eastAsia="Times New Roman" w:hAnsi="Times New Roman" w:cs="Times New Roman"/>
          <w:spacing w:val="-5"/>
          <w:sz w:val="20"/>
          <w:szCs w:val="20"/>
          <w:lang w:eastAsia="ru-RU"/>
        </w:rPr>
        <w:lastRenderedPageBreak/>
        <w:t>Приложение № 9</w:t>
      </w:r>
      <w:r w:rsidRPr="00F636BB">
        <w:rPr>
          <w:rFonts w:ascii="Times New Roman" w:eastAsia="Times New Roman" w:hAnsi="Times New Roman" w:cs="Times New Roman"/>
          <w:spacing w:val="-5"/>
          <w:sz w:val="20"/>
          <w:szCs w:val="20"/>
          <w:lang w:eastAsia="ru-RU"/>
        </w:rPr>
        <w:t xml:space="preserve">                                                                                         </w:t>
      </w:r>
    </w:p>
    <w:p w:rsidR="00A62FA4" w:rsidRPr="00F636BB" w:rsidRDefault="00A62FA4" w:rsidP="00A62FA4">
      <w:pPr>
        <w:widowControl w:val="0"/>
        <w:shd w:val="clear" w:color="auto" w:fill="FFFFFF"/>
        <w:autoSpaceDE w:val="0"/>
        <w:autoSpaceDN w:val="0"/>
        <w:adjustRightInd w:val="0"/>
        <w:spacing w:after="0" w:line="240" w:lineRule="auto"/>
        <w:ind w:right="569"/>
        <w:jc w:val="right"/>
        <w:rPr>
          <w:rFonts w:ascii="Times New Roman" w:eastAsia="Times New Roman" w:hAnsi="Times New Roman" w:cs="Times New Roman"/>
          <w:spacing w:val="-5"/>
          <w:sz w:val="20"/>
          <w:szCs w:val="20"/>
          <w:lang w:eastAsia="ru-RU"/>
        </w:rPr>
      </w:pPr>
      <w:r w:rsidRPr="00F636BB">
        <w:rPr>
          <w:rFonts w:ascii="Times New Roman" w:eastAsia="Times New Roman" w:hAnsi="Times New Roman" w:cs="Times New Roman"/>
          <w:spacing w:val="-5"/>
          <w:sz w:val="20"/>
          <w:szCs w:val="20"/>
          <w:lang w:eastAsia="ru-RU"/>
        </w:rPr>
        <w:t xml:space="preserve">  К коллективному договору </w:t>
      </w:r>
    </w:p>
    <w:p w:rsidR="00A62FA4" w:rsidRPr="00F636BB" w:rsidRDefault="00641911" w:rsidP="00A62FA4">
      <w:pPr>
        <w:widowControl w:val="0"/>
        <w:shd w:val="clear" w:color="auto" w:fill="FFFFFF"/>
        <w:autoSpaceDE w:val="0"/>
        <w:autoSpaceDN w:val="0"/>
        <w:adjustRightInd w:val="0"/>
        <w:spacing w:after="0" w:line="240" w:lineRule="auto"/>
        <w:ind w:right="569"/>
        <w:jc w:val="right"/>
        <w:rPr>
          <w:rFonts w:ascii="Arial" w:eastAsia="Times New Roman" w:hAnsi="Arial" w:cs="Arial"/>
          <w:spacing w:val="-5"/>
          <w:sz w:val="20"/>
          <w:szCs w:val="20"/>
          <w:lang w:eastAsia="ru-RU"/>
        </w:rPr>
      </w:pPr>
      <w:r>
        <w:rPr>
          <w:rFonts w:ascii="Times New Roman" w:eastAsia="Times New Roman" w:hAnsi="Times New Roman" w:cs="Times New Roman"/>
          <w:spacing w:val="-5"/>
          <w:sz w:val="20"/>
          <w:szCs w:val="20"/>
          <w:lang w:eastAsia="ru-RU"/>
        </w:rPr>
        <w:t>МБДОУ д/с № 38 на 2024-2027</w:t>
      </w:r>
      <w:r w:rsidR="00A62FA4" w:rsidRPr="00F636BB">
        <w:rPr>
          <w:rFonts w:ascii="Times New Roman" w:eastAsia="Times New Roman" w:hAnsi="Times New Roman" w:cs="Times New Roman"/>
          <w:spacing w:val="-5"/>
          <w:sz w:val="20"/>
          <w:szCs w:val="20"/>
          <w:lang w:eastAsia="ru-RU"/>
        </w:rPr>
        <w:t>г</w:t>
      </w:r>
      <w:r w:rsidR="00A62FA4" w:rsidRPr="00F636BB">
        <w:rPr>
          <w:rFonts w:ascii="Arial" w:eastAsia="Times New Roman" w:hAnsi="Arial" w:cs="Arial"/>
          <w:spacing w:val="-5"/>
          <w:sz w:val="20"/>
          <w:szCs w:val="20"/>
          <w:lang w:eastAsia="ru-RU"/>
        </w:rPr>
        <w:t>.</w:t>
      </w:r>
    </w:p>
    <w:p w:rsidR="00A62FA4" w:rsidRPr="00F636BB" w:rsidRDefault="00A62FA4" w:rsidP="00A62FA4">
      <w:pPr>
        <w:suppressAutoHyphens/>
        <w:autoSpaceDE w:val="0"/>
        <w:autoSpaceDN w:val="0"/>
        <w:adjustRightInd w:val="0"/>
        <w:spacing w:after="0"/>
        <w:jc w:val="right"/>
        <w:rPr>
          <w:rFonts w:ascii="Calibri" w:eastAsia="Times New Roman" w:hAnsi="Liberation Serif" w:cs="Times New Roman"/>
          <w:color w:val="000000"/>
          <w:kern w:val="2"/>
          <w:szCs w:val="24"/>
          <w:lang w:eastAsia="ru-RU" w:bidi="hi-IN"/>
        </w:rPr>
      </w:pPr>
    </w:p>
    <w:p w:rsidR="00C77234" w:rsidRPr="00C77234" w:rsidRDefault="00C77234" w:rsidP="00C77234">
      <w:pPr>
        <w:spacing w:after="0" w:line="240" w:lineRule="auto"/>
        <w:ind w:firstLine="480"/>
        <w:jc w:val="center"/>
        <w:outlineLvl w:val="0"/>
        <w:rPr>
          <w:rFonts w:ascii="Times New Roman" w:eastAsia="Times New Roman" w:hAnsi="Times New Roman" w:cs="Times New Roman"/>
          <w:b/>
          <w:sz w:val="32"/>
          <w:szCs w:val="32"/>
          <w:lang w:eastAsia="ru-RU"/>
        </w:rPr>
      </w:pPr>
      <w:r w:rsidRPr="00C77234">
        <w:rPr>
          <w:rFonts w:ascii="Times New Roman" w:eastAsia="Times New Roman" w:hAnsi="Times New Roman" w:cs="Times New Roman"/>
          <w:b/>
          <w:sz w:val="32"/>
          <w:szCs w:val="32"/>
          <w:lang w:eastAsia="ru-RU"/>
        </w:rPr>
        <w:t>РОССИЙСКАЯ ФЕДЕРАЦИЯ</w:t>
      </w:r>
    </w:p>
    <w:p w:rsidR="00C77234" w:rsidRPr="00C77234" w:rsidRDefault="00C77234" w:rsidP="00C77234">
      <w:pPr>
        <w:spacing w:after="0" w:line="240" w:lineRule="auto"/>
        <w:ind w:firstLine="480"/>
        <w:jc w:val="center"/>
        <w:rPr>
          <w:rFonts w:ascii="Times New Roman" w:eastAsia="Times New Roman" w:hAnsi="Times New Roman" w:cs="Times New Roman"/>
          <w:sz w:val="32"/>
          <w:szCs w:val="32"/>
          <w:lang w:eastAsia="ru-RU"/>
        </w:rPr>
      </w:pPr>
      <w:r w:rsidRPr="00C77234">
        <w:rPr>
          <w:rFonts w:ascii="Times New Roman" w:eastAsia="Times New Roman" w:hAnsi="Times New Roman" w:cs="Times New Roman"/>
          <w:sz w:val="32"/>
          <w:szCs w:val="32"/>
          <w:lang w:eastAsia="ru-RU"/>
        </w:rPr>
        <w:t>Ростовская область</w:t>
      </w:r>
    </w:p>
    <w:p w:rsidR="00C77234" w:rsidRPr="00C77234" w:rsidRDefault="00C77234" w:rsidP="00C77234">
      <w:pPr>
        <w:spacing w:after="0" w:line="240" w:lineRule="auto"/>
        <w:ind w:firstLine="480"/>
        <w:jc w:val="center"/>
        <w:rPr>
          <w:rFonts w:ascii="Times New Roman" w:eastAsia="Times New Roman" w:hAnsi="Times New Roman" w:cs="Times New Roman"/>
          <w:sz w:val="32"/>
          <w:szCs w:val="32"/>
          <w:lang w:eastAsia="ru-RU"/>
        </w:rPr>
      </w:pPr>
      <w:r w:rsidRPr="00C77234">
        <w:rPr>
          <w:rFonts w:ascii="Times New Roman" w:eastAsia="Times New Roman" w:hAnsi="Times New Roman" w:cs="Times New Roman"/>
          <w:sz w:val="32"/>
          <w:szCs w:val="32"/>
          <w:lang w:eastAsia="ru-RU"/>
        </w:rPr>
        <w:t>г. Новошахтинск</w:t>
      </w:r>
    </w:p>
    <w:p w:rsidR="00C77234" w:rsidRPr="00C77234" w:rsidRDefault="00C77234" w:rsidP="00C77234">
      <w:pPr>
        <w:spacing w:after="0" w:line="240" w:lineRule="auto"/>
        <w:ind w:firstLine="480"/>
        <w:jc w:val="center"/>
        <w:rPr>
          <w:rFonts w:ascii="Times New Roman" w:eastAsia="Times New Roman" w:hAnsi="Times New Roman" w:cs="Times New Roman"/>
          <w:sz w:val="28"/>
          <w:szCs w:val="28"/>
          <w:lang w:eastAsia="ru-RU"/>
        </w:rPr>
      </w:pPr>
      <w:r w:rsidRPr="00C77234">
        <w:rPr>
          <w:rFonts w:ascii="Times New Roman" w:eastAsia="Times New Roman" w:hAnsi="Times New Roman" w:cs="Times New Roman"/>
          <w:sz w:val="28"/>
          <w:szCs w:val="28"/>
          <w:lang w:eastAsia="ru-RU"/>
        </w:rPr>
        <w:t>МУНИЦИПАЛЬНОЕ БЮДЖЕТНОЕ ДОШКОЛЬНОЕ ОБРАЗОВАТЕЛЬНОЕ УЧРЕЖДЕНИЕ ЦЕНТР РАЗВИТИЯ РЕБЕНКА - ДЕТСКИЙ САД  №38 «ЖУРАВУШКА» ГОРОДА НОВОШАХТИНСКА</w:t>
      </w:r>
    </w:p>
    <w:p w:rsidR="00C77234" w:rsidRPr="00C77234" w:rsidRDefault="00C77234" w:rsidP="00C77234">
      <w:pPr>
        <w:spacing w:after="0" w:line="240" w:lineRule="auto"/>
        <w:ind w:firstLine="480"/>
        <w:jc w:val="center"/>
        <w:rPr>
          <w:rFonts w:ascii="Times New Roman" w:eastAsia="Times New Roman" w:hAnsi="Times New Roman" w:cs="Times New Roman"/>
          <w:sz w:val="32"/>
          <w:szCs w:val="32"/>
          <w:u w:val="single"/>
          <w:lang w:eastAsia="ru-RU"/>
        </w:rPr>
      </w:pPr>
    </w:p>
    <w:p w:rsidR="00C77234" w:rsidRPr="00C77234" w:rsidRDefault="00C77234" w:rsidP="00C77234">
      <w:pPr>
        <w:pBdr>
          <w:bottom w:val="single" w:sz="12" w:space="1" w:color="auto"/>
        </w:pBdr>
        <w:spacing w:after="0" w:line="240" w:lineRule="auto"/>
        <w:ind w:firstLine="480"/>
        <w:jc w:val="center"/>
        <w:rPr>
          <w:rFonts w:ascii="Times New Roman" w:eastAsia="Times New Roman" w:hAnsi="Times New Roman" w:cs="Times New Roman"/>
          <w:sz w:val="28"/>
          <w:szCs w:val="28"/>
          <w:lang w:eastAsia="ru-RU"/>
        </w:rPr>
      </w:pPr>
      <w:r w:rsidRPr="00C77234">
        <w:rPr>
          <w:rFonts w:ascii="Times New Roman" w:eastAsia="Times New Roman" w:hAnsi="Times New Roman" w:cs="Times New Roman"/>
          <w:sz w:val="28"/>
          <w:szCs w:val="28"/>
          <w:lang w:eastAsia="ru-RU"/>
        </w:rPr>
        <w:t>г. Новошахтинск, ул. Достоевского, 34-а, телефон 3-16-22</w:t>
      </w:r>
    </w:p>
    <w:p w:rsidR="00A62FA4" w:rsidRDefault="00A62FA4" w:rsidP="00F636BB">
      <w:pPr>
        <w:keepNext/>
        <w:widowControl w:val="0"/>
        <w:suppressAutoHyphens/>
        <w:spacing w:after="120" w:line="240" w:lineRule="auto"/>
        <w:ind w:firstLine="709"/>
        <w:jc w:val="center"/>
        <w:rPr>
          <w:rFonts w:ascii="Times New Roman" w:eastAsia="Times New Roman" w:hAnsi="Times New Roman" w:cs="Times New Roman"/>
          <w:color w:val="000000"/>
          <w:kern w:val="2"/>
          <w:sz w:val="24"/>
          <w:szCs w:val="24"/>
          <w:lang w:eastAsia="ru-RU" w:bidi="hi-IN"/>
        </w:rPr>
      </w:pPr>
    </w:p>
    <w:p w:rsidR="00067B98" w:rsidRDefault="00067B98" w:rsidP="00F636BB">
      <w:pPr>
        <w:keepNext/>
        <w:widowControl w:val="0"/>
        <w:suppressAutoHyphens/>
        <w:spacing w:after="120" w:line="240" w:lineRule="auto"/>
        <w:ind w:firstLine="709"/>
        <w:jc w:val="center"/>
        <w:rPr>
          <w:rFonts w:ascii="Times New Roman" w:eastAsia="Times New Roman" w:hAnsi="Times New Roman" w:cs="Times New Roman"/>
          <w:color w:val="000000"/>
          <w:kern w:val="2"/>
          <w:sz w:val="24"/>
          <w:szCs w:val="24"/>
          <w:lang w:eastAsia="ru-RU" w:bidi="hi-IN"/>
        </w:rPr>
      </w:pPr>
    </w:p>
    <w:p w:rsidR="00067B98" w:rsidRDefault="00067B98" w:rsidP="00F636BB">
      <w:pPr>
        <w:keepNext/>
        <w:widowControl w:val="0"/>
        <w:suppressAutoHyphens/>
        <w:spacing w:after="120" w:line="240" w:lineRule="auto"/>
        <w:ind w:firstLine="709"/>
        <w:jc w:val="center"/>
        <w:rPr>
          <w:rFonts w:ascii="Times New Roman" w:eastAsia="Andale Sans UI" w:hAnsi="Times New Roman" w:cs="Times New Roman"/>
          <w:spacing w:val="-5"/>
          <w:kern w:val="2"/>
          <w:sz w:val="24"/>
          <w:szCs w:val="24"/>
        </w:rPr>
      </w:pPr>
    </w:p>
    <w:p w:rsidR="00A62FA4" w:rsidRDefault="00A62FA4" w:rsidP="00F636BB">
      <w:pPr>
        <w:keepNext/>
        <w:widowControl w:val="0"/>
        <w:suppressAutoHyphens/>
        <w:spacing w:after="120" w:line="240" w:lineRule="auto"/>
        <w:ind w:firstLine="709"/>
        <w:jc w:val="center"/>
        <w:rPr>
          <w:rFonts w:ascii="Times New Roman" w:eastAsia="Andale Sans UI" w:hAnsi="Times New Roman" w:cs="Times New Roman"/>
          <w:spacing w:val="-5"/>
          <w:kern w:val="2"/>
          <w:sz w:val="24"/>
          <w:szCs w:val="24"/>
        </w:rPr>
      </w:pPr>
    </w:p>
    <w:p w:rsidR="00F636BB" w:rsidRPr="00F636BB" w:rsidRDefault="00F636BB" w:rsidP="00F636BB">
      <w:pPr>
        <w:keepNext/>
        <w:widowControl w:val="0"/>
        <w:suppressAutoHyphens/>
        <w:spacing w:after="120" w:line="240" w:lineRule="auto"/>
        <w:ind w:firstLine="709"/>
        <w:jc w:val="center"/>
        <w:rPr>
          <w:rFonts w:ascii="Times New Roman" w:eastAsia="Andale Sans UI" w:hAnsi="Times New Roman" w:cs="Times New Roman"/>
          <w:bCs/>
          <w:iCs/>
          <w:kern w:val="2"/>
          <w:sz w:val="24"/>
          <w:szCs w:val="24"/>
        </w:rPr>
      </w:pPr>
      <w:r w:rsidRPr="00F636BB">
        <w:rPr>
          <w:rFonts w:ascii="Times New Roman" w:eastAsia="Andale Sans UI" w:hAnsi="Times New Roman" w:cs="Times New Roman"/>
          <w:bCs/>
          <w:iCs/>
          <w:kern w:val="2"/>
          <w:sz w:val="24"/>
          <w:szCs w:val="24"/>
        </w:rPr>
        <w:t>ПРИКАЗ</w:t>
      </w:r>
    </w:p>
    <w:p w:rsidR="00F636BB" w:rsidRPr="00F636BB" w:rsidRDefault="00F636BB" w:rsidP="00F636BB">
      <w:pPr>
        <w:widowControl w:val="0"/>
        <w:suppressAutoHyphens/>
        <w:spacing w:after="0" w:line="240" w:lineRule="auto"/>
        <w:jc w:val="center"/>
        <w:rPr>
          <w:rFonts w:ascii="Times New Roman" w:eastAsia="Andale Sans UI" w:hAnsi="Times New Roman" w:cs="Times New Roman"/>
          <w:b/>
          <w:bCs/>
          <w:kern w:val="2"/>
          <w:sz w:val="24"/>
          <w:szCs w:val="24"/>
        </w:rPr>
      </w:pPr>
    </w:p>
    <w:p w:rsidR="00F636BB" w:rsidRPr="00F636BB" w:rsidRDefault="00F636BB" w:rsidP="00F636BB">
      <w:pPr>
        <w:widowControl w:val="0"/>
        <w:suppressAutoHyphens/>
        <w:spacing w:after="0" w:line="240" w:lineRule="auto"/>
        <w:rPr>
          <w:rFonts w:ascii="Times New Roman" w:eastAsia="Andale Sans UI" w:hAnsi="Times New Roman" w:cs="Times New Roman"/>
          <w:b/>
          <w:bCs/>
          <w:kern w:val="2"/>
          <w:sz w:val="24"/>
          <w:szCs w:val="24"/>
        </w:rPr>
      </w:pPr>
    </w:p>
    <w:p w:rsidR="00F636BB" w:rsidRPr="00F636BB" w:rsidRDefault="00641911" w:rsidP="00F636BB">
      <w:pPr>
        <w:widowControl w:val="0"/>
        <w:suppressAutoHyphens/>
        <w:spacing w:after="0"/>
        <w:rPr>
          <w:rFonts w:ascii="Times New Roman" w:eastAsia="Andale Sans UI" w:hAnsi="Times New Roman" w:cs="Times New Roman"/>
          <w:bCs/>
          <w:kern w:val="2"/>
          <w:sz w:val="24"/>
          <w:szCs w:val="24"/>
        </w:rPr>
      </w:pPr>
      <w:r>
        <w:rPr>
          <w:rFonts w:ascii="Times New Roman" w:eastAsia="Andale Sans UI" w:hAnsi="Times New Roman" w:cs="Times New Roman"/>
          <w:bCs/>
          <w:kern w:val="2"/>
          <w:sz w:val="24"/>
          <w:szCs w:val="24"/>
        </w:rPr>
        <w:t xml:space="preserve">            «_25</w:t>
      </w:r>
      <w:r w:rsidR="00B64E2C">
        <w:rPr>
          <w:rFonts w:ascii="Times New Roman" w:eastAsia="Andale Sans UI" w:hAnsi="Times New Roman" w:cs="Times New Roman"/>
          <w:bCs/>
          <w:kern w:val="2"/>
          <w:sz w:val="24"/>
          <w:szCs w:val="24"/>
        </w:rPr>
        <w:t xml:space="preserve"> </w:t>
      </w:r>
      <w:r w:rsidR="00A62FA4">
        <w:rPr>
          <w:rFonts w:ascii="Times New Roman" w:eastAsia="Andale Sans UI" w:hAnsi="Times New Roman" w:cs="Times New Roman"/>
          <w:bCs/>
          <w:kern w:val="2"/>
          <w:sz w:val="24"/>
          <w:szCs w:val="24"/>
        </w:rPr>
        <w:t>»__</w:t>
      </w:r>
      <w:r>
        <w:rPr>
          <w:rFonts w:ascii="Times New Roman" w:eastAsia="Andale Sans UI" w:hAnsi="Times New Roman" w:cs="Times New Roman"/>
          <w:bCs/>
          <w:kern w:val="2"/>
          <w:sz w:val="24"/>
          <w:szCs w:val="24"/>
        </w:rPr>
        <w:t>марта__2024</w:t>
      </w:r>
      <w:r w:rsidR="00F636BB" w:rsidRPr="00F636BB">
        <w:rPr>
          <w:rFonts w:ascii="Times New Roman" w:eastAsia="Andale Sans UI" w:hAnsi="Times New Roman" w:cs="Times New Roman"/>
          <w:bCs/>
          <w:kern w:val="2"/>
          <w:sz w:val="24"/>
          <w:szCs w:val="24"/>
        </w:rPr>
        <w:t>г               г. Новошахтинск                         № ___</w:t>
      </w:r>
      <w:r w:rsidR="00067B98">
        <w:rPr>
          <w:rFonts w:ascii="Times New Roman" w:eastAsia="Andale Sans UI" w:hAnsi="Times New Roman" w:cs="Times New Roman"/>
          <w:bCs/>
          <w:kern w:val="2"/>
          <w:sz w:val="24"/>
          <w:szCs w:val="24"/>
        </w:rPr>
        <w:t>39</w:t>
      </w:r>
      <w:r w:rsidR="00F636BB" w:rsidRPr="00F636BB">
        <w:rPr>
          <w:rFonts w:ascii="Times New Roman" w:eastAsia="Andale Sans UI" w:hAnsi="Times New Roman" w:cs="Times New Roman"/>
          <w:bCs/>
          <w:kern w:val="2"/>
          <w:sz w:val="24"/>
          <w:szCs w:val="24"/>
        </w:rPr>
        <w:t>___</w:t>
      </w:r>
    </w:p>
    <w:p w:rsidR="00F636BB" w:rsidRPr="00F636BB" w:rsidRDefault="00F636BB" w:rsidP="00F636BB">
      <w:pPr>
        <w:widowControl w:val="0"/>
        <w:suppressAutoHyphens/>
        <w:spacing w:after="0"/>
        <w:rPr>
          <w:rFonts w:ascii="Times New Roman" w:eastAsia="Andale Sans UI" w:hAnsi="Times New Roman" w:cs="Times New Roman"/>
          <w:kern w:val="2"/>
          <w:sz w:val="24"/>
          <w:szCs w:val="24"/>
        </w:rPr>
      </w:pPr>
    </w:p>
    <w:p w:rsidR="00F636BB" w:rsidRPr="00F636BB" w:rsidRDefault="00F636BB" w:rsidP="00F636BB">
      <w:pPr>
        <w:widowControl w:val="0"/>
        <w:suppressAutoHyphens/>
        <w:spacing w:after="0"/>
        <w:rPr>
          <w:rFonts w:ascii="Times New Roman" w:eastAsia="Andale Sans UI" w:hAnsi="Times New Roman" w:cs="Times New Roman"/>
          <w:kern w:val="2"/>
          <w:sz w:val="24"/>
          <w:szCs w:val="24"/>
        </w:rPr>
      </w:pPr>
      <w:r w:rsidRPr="00F636BB">
        <w:rPr>
          <w:rFonts w:ascii="Times New Roman" w:eastAsia="Andale Sans UI" w:hAnsi="Times New Roman" w:cs="Times New Roman"/>
          <w:kern w:val="2"/>
          <w:sz w:val="24"/>
          <w:szCs w:val="24"/>
        </w:rPr>
        <w:t>Об оплате труда работников занятых на работах с вредными условиями труда</w:t>
      </w:r>
    </w:p>
    <w:p w:rsidR="00F636BB" w:rsidRPr="00F636BB" w:rsidRDefault="00F636BB" w:rsidP="00F636BB">
      <w:pPr>
        <w:widowControl w:val="0"/>
        <w:suppressAutoHyphens/>
        <w:spacing w:after="0"/>
        <w:rPr>
          <w:rFonts w:ascii="Times New Roman" w:eastAsia="Andale Sans UI" w:hAnsi="Times New Roman" w:cs="Times New Roman"/>
          <w:kern w:val="2"/>
          <w:sz w:val="24"/>
          <w:szCs w:val="24"/>
        </w:rPr>
      </w:pPr>
      <w:r w:rsidRPr="00F636BB">
        <w:rPr>
          <w:rFonts w:ascii="Times New Roman" w:eastAsia="Andale Sans UI" w:hAnsi="Times New Roman" w:cs="Times New Roman"/>
          <w:kern w:val="2"/>
          <w:sz w:val="24"/>
          <w:szCs w:val="24"/>
        </w:rPr>
        <w:t xml:space="preserve">                             </w:t>
      </w:r>
    </w:p>
    <w:p w:rsidR="00F636BB" w:rsidRPr="002205EE" w:rsidRDefault="00F636BB" w:rsidP="00F636BB">
      <w:pPr>
        <w:widowControl w:val="0"/>
        <w:suppressAutoHyphens/>
        <w:spacing w:after="0"/>
        <w:rPr>
          <w:rFonts w:ascii="Times New Roman" w:eastAsia="Andale Sans UI" w:hAnsi="Times New Roman" w:cs="Times New Roman"/>
          <w:bCs/>
          <w:kern w:val="2"/>
          <w:sz w:val="24"/>
          <w:szCs w:val="24"/>
        </w:rPr>
      </w:pPr>
      <w:r w:rsidRPr="00F636BB">
        <w:rPr>
          <w:rFonts w:ascii="Times New Roman" w:eastAsia="Andale Sans UI" w:hAnsi="Times New Roman" w:cs="Times New Roman"/>
          <w:bCs/>
          <w:kern w:val="2"/>
          <w:sz w:val="24"/>
          <w:szCs w:val="24"/>
        </w:rPr>
        <w:t xml:space="preserve">        </w:t>
      </w:r>
      <w:r w:rsidRPr="002205EE">
        <w:rPr>
          <w:rFonts w:ascii="Times New Roman" w:eastAsia="Andale Sans UI" w:hAnsi="Times New Roman" w:cs="Times New Roman"/>
          <w:bCs/>
          <w:kern w:val="2"/>
          <w:sz w:val="24"/>
          <w:szCs w:val="24"/>
        </w:rPr>
        <w:t>На ос</w:t>
      </w:r>
      <w:r w:rsidR="00067B98" w:rsidRPr="002205EE">
        <w:rPr>
          <w:rFonts w:ascii="Times New Roman" w:eastAsia="Andale Sans UI" w:hAnsi="Times New Roman" w:cs="Times New Roman"/>
          <w:bCs/>
          <w:kern w:val="2"/>
          <w:sz w:val="24"/>
          <w:szCs w:val="24"/>
        </w:rPr>
        <w:t>новании  специальной оценки условий труда</w:t>
      </w:r>
      <w:r w:rsidRPr="002205EE">
        <w:rPr>
          <w:rFonts w:ascii="Times New Roman" w:eastAsia="Andale Sans UI" w:hAnsi="Times New Roman" w:cs="Times New Roman"/>
          <w:bCs/>
          <w:kern w:val="2"/>
          <w:sz w:val="24"/>
          <w:szCs w:val="24"/>
        </w:rPr>
        <w:t xml:space="preserve">, проведенной 29.12.2018г </w:t>
      </w:r>
    </w:p>
    <w:p w:rsidR="00F636BB" w:rsidRPr="00F636BB" w:rsidRDefault="00F636BB" w:rsidP="00F636BB">
      <w:pPr>
        <w:widowControl w:val="0"/>
        <w:suppressAutoHyphens/>
        <w:spacing w:after="0"/>
        <w:rPr>
          <w:rFonts w:ascii="Times New Roman" w:eastAsia="Andale Sans UI" w:hAnsi="Times New Roman" w:cs="Times New Roman"/>
          <w:bCs/>
          <w:kern w:val="2"/>
          <w:sz w:val="24"/>
          <w:szCs w:val="24"/>
        </w:rPr>
      </w:pPr>
      <w:r w:rsidRPr="002205EE">
        <w:rPr>
          <w:rFonts w:ascii="Times New Roman" w:eastAsia="Andale Sans UI" w:hAnsi="Times New Roman" w:cs="Times New Roman"/>
          <w:bCs/>
          <w:kern w:val="2"/>
          <w:sz w:val="24"/>
          <w:szCs w:val="24"/>
        </w:rPr>
        <w:t>ООО «ПРОММАШ ТЕСТ», за  работу  с вредными и (или) опасными условиями труда.</w:t>
      </w:r>
      <w:r w:rsidRPr="00F636BB">
        <w:rPr>
          <w:rFonts w:ascii="Times New Roman" w:eastAsia="Andale Sans UI" w:hAnsi="Times New Roman" w:cs="Times New Roman"/>
          <w:bCs/>
          <w:kern w:val="2"/>
          <w:sz w:val="24"/>
          <w:szCs w:val="24"/>
        </w:rPr>
        <w:t xml:space="preserve"> </w:t>
      </w:r>
    </w:p>
    <w:p w:rsidR="00F636BB" w:rsidRPr="00F636BB" w:rsidRDefault="00F636BB" w:rsidP="00F636BB">
      <w:pPr>
        <w:widowControl w:val="0"/>
        <w:suppressAutoHyphens/>
        <w:spacing w:after="0" w:line="240" w:lineRule="auto"/>
        <w:rPr>
          <w:rFonts w:ascii="Times New Roman" w:eastAsia="Andale Sans UI" w:hAnsi="Times New Roman" w:cs="Times New Roman"/>
          <w:kern w:val="2"/>
          <w:sz w:val="24"/>
          <w:szCs w:val="24"/>
        </w:rPr>
      </w:pPr>
    </w:p>
    <w:p w:rsidR="00F636BB" w:rsidRPr="00F636BB" w:rsidRDefault="00F636BB" w:rsidP="00F636BB">
      <w:pPr>
        <w:widowControl w:val="0"/>
        <w:suppressAutoHyphens/>
        <w:spacing w:after="0" w:line="240" w:lineRule="auto"/>
        <w:rPr>
          <w:rFonts w:ascii="Times New Roman" w:eastAsia="Andale Sans UI" w:hAnsi="Times New Roman" w:cs="Times New Roman"/>
          <w:kern w:val="2"/>
          <w:sz w:val="24"/>
          <w:szCs w:val="24"/>
        </w:rPr>
      </w:pPr>
    </w:p>
    <w:p w:rsidR="00F636BB" w:rsidRPr="00F636BB" w:rsidRDefault="00F636BB" w:rsidP="00F636BB">
      <w:pPr>
        <w:widowControl w:val="0"/>
        <w:suppressAutoHyphens/>
        <w:spacing w:after="0" w:line="240" w:lineRule="auto"/>
        <w:rPr>
          <w:rFonts w:ascii="Times New Roman" w:eastAsia="Andale Sans UI" w:hAnsi="Times New Roman" w:cs="Times New Roman"/>
          <w:b/>
          <w:bCs/>
          <w:kern w:val="2"/>
          <w:sz w:val="24"/>
          <w:szCs w:val="24"/>
        </w:rPr>
      </w:pPr>
      <w:r w:rsidRPr="00F636BB">
        <w:rPr>
          <w:rFonts w:ascii="Times New Roman" w:eastAsia="Andale Sans UI" w:hAnsi="Times New Roman" w:cs="Times New Roman"/>
          <w:b/>
          <w:bCs/>
          <w:kern w:val="2"/>
          <w:sz w:val="24"/>
          <w:szCs w:val="24"/>
        </w:rPr>
        <w:t>ПРИКАЗЫВАЮ:</w:t>
      </w:r>
    </w:p>
    <w:p w:rsidR="00F636BB" w:rsidRPr="00F636BB" w:rsidRDefault="00F636BB" w:rsidP="00F636BB">
      <w:pPr>
        <w:widowControl w:val="0"/>
        <w:suppressAutoHyphens/>
        <w:spacing w:after="0" w:line="240" w:lineRule="auto"/>
        <w:rPr>
          <w:rFonts w:ascii="Times New Roman" w:eastAsia="Andale Sans UI" w:hAnsi="Times New Roman" w:cs="Times New Roman"/>
          <w:kern w:val="2"/>
          <w:sz w:val="24"/>
          <w:szCs w:val="24"/>
        </w:rPr>
      </w:pPr>
    </w:p>
    <w:p w:rsidR="00F636BB" w:rsidRPr="00F636BB" w:rsidRDefault="00F636BB" w:rsidP="00F636BB">
      <w:pPr>
        <w:widowControl w:val="0"/>
        <w:suppressAutoHyphens/>
        <w:spacing w:after="0" w:line="240" w:lineRule="auto"/>
        <w:rPr>
          <w:rFonts w:ascii="Times New Roman" w:eastAsia="Andale Sans UI" w:hAnsi="Times New Roman" w:cs="Times New Roman"/>
          <w:kern w:val="2"/>
          <w:sz w:val="24"/>
          <w:szCs w:val="24"/>
        </w:rPr>
      </w:pPr>
    </w:p>
    <w:p w:rsidR="00F636BB" w:rsidRPr="00F636BB" w:rsidRDefault="00F636BB" w:rsidP="00F636BB">
      <w:pPr>
        <w:widowControl w:val="0"/>
        <w:suppressAutoHyphens/>
        <w:spacing w:after="0" w:line="240" w:lineRule="auto"/>
        <w:rPr>
          <w:rFonts w:ascii="Times New Roman" w:eastAsia="Andale Sans UI" w:hAnsi="Times New Roman" w:cs="Times New Roman"/>
          <w:kern w:val="2"/>
          <w:sz w:val="24"/>
          <w:szCs w:val="24"/>
        </w:rPr>
      </w:pPr>
      <w:r w:rsidRPr="00F636BB">
        <w:rPr>
          <w:rFonts w:ascii="Times New Roman" w:eastAsia="Andale Sans UI" w:hAnsi="Times New Roman" w:cs="Times New Roman"/>
          <w:kern w:val="2"/>
          <w:sz w:val="24"/>
          <w:szCs w:val="24"/>
        </w:rPr>
        <w:t>производить ежемесячные выплаты компенсационного характера в размере 12% следующим категория работников:</w:t>
      </w:r>
    </w:p>
    <w:p w:rsidR="00F636BB" w:rsidRPr="00F636BB" w:rsidRDefault="00F636BB" w:rsidP="00F636BB">
      <w:pPr>
        <w:widowControl w:val="0"/>
        <w:suppressAutoHyphens/>
        <w:spacing w:after="0" w:line="240" w:lineRule="auto"/>
        <w:rPr>
          <w:rFonts w:ascii="Times New Roman" w:eastAsia="Andale Sans UI" w:hAnsi="Times New Roman" w:cs="Times New Roman"/>
          <w:kern w:val="2"/>
          <w:sz w:val="24"/>
          <w:szCs w:val="24"/>
        </w:rPr>
      </w:pPr>
    </w:p>
    <w:p w:rsidR="00F636BB" w:rsidRPr="00F636BB" w:rsidRDefault="00F636BB" w:rsidP="00F636BB">
      <w:pPr>
        <w:widowControl w:val="0"/>
        <w:suppressAutoHyphens/>
        <w:spacing w:after="0" w:line="240" w:lineRule="auto"/>
        <w:rPr>
          <w:rFonts w:ascii="Times New Roman" w:eastAsia="Andale Sans UI" w:hAnsi="Times New Roman" w:cs="Times New Roman"/>
          <w:kern w:val="2"/>
          <w:sz w:val="24"/>
          <w:szCs w:val="24"/>
        </w:rPr>
      </w:pPr>
      <w:r w:rsidRPr="00F636BB">
        <w:rPr>
          <w:rFonts w:ascii="Times New Roman" w:eastAsia="Andale Sans UI" w:hAnsi="Times New Roman" w:cs="Times New Roman"/>
          <w:kern w:val="2"/>
          <w:sz w:val="24"/>
          <w:szCs w:val="24"/>
        </w:rPr>
        <w:t xml:space="preserve">- младшим воспитателям; </w:t>
      </w:r>
    </w:p>
    <w:p w:rsidR="00F636BB" w:rsidRPr="00F636BB" w:rsidRDefault="00F636BB" w:rsidP="00F636BB">
      <w:pPr>
        <w:widowControl w:val="0"/>
        <w:suppressAutoHyphens/>
        <w:spacing w:after="0" w:line="240" w:lineRule="auto"/>
        <w:rPr>
          <w:rFonts w:ascii="Times New Roman" w:eastAsia="Andale Sans UI" w:hAnsi="Times New Roman" w:cs="Times New Roman"/>
          <w:kern w:val="2"/>
          <w:sz w:val="24"/>
          <w:szCs w:val="24"/>
        </w:rPr>
      </w:pPr>
      <w:r w:rsidRPr="00F636BB">
        <w:rPr>
          <w:rFonts w:ascii="Times New Roman" w:eastAsia="Andale Sans UI" w:hAnsi="Times New Roman" w:cs="Times New Roman"/>
          <w:kern w:val="2"/>
          <w:sz w:val="24"/>
          <w:szCs w:val="24"/>
        </w:rPr>
        <w:t xml:space="preserve">- повару;  </w:t>
      </w:r>
    </w:p>
    <w:p w:rsidR="00F636BB" w:rsidRPr="00F636BB" w:rsidRDefault="00F636BB" w:rsidP="00F636BB">
      <w:pPr>
        <w:widowControl w:val="0"/>
        <w:suppressAutoHyphens/>
        <w:spacing w:after="0" w:line="240" w:lineRule="auto"/>
        <w:rPr>
          <w:rFonts w:ascii="Times New Roman" w:eastAsia="Andale Sans UI" w:hAnsi="Times New Roman" w:cs="Times New Roman"/>
          <w:kern w:val="2"/>
          <w:sz w:val="24"/>
          <w:szCs w:val="24"/>
        </w:rPr>
      </w:pPr>
      <w:r w:rsidRPr="00F636BB">
        <w:rPr>
          <w:rFonts w:ascii="Times New Roman" w:eastAsia="Andale Sans UI" w:hAnsi="Times New Roman" w:cs="Times New Roman"/>
          <w:kern w:val="2"/>
          <w:sz w:val="24"/>
          <w:szCs w:val="24"/>
        </w:rPr>
        <w:t xml:space="preserve">- кухонному рабочему; </w:t>
      </w:r>
    </w:p>
    <w:p w:rsidR="00F636BB" w:rsidRPr="00F636BB" w:rsidRDefault="00F636BB" w:rsidP="00F636BB">
      <w:pPr>
        <w:widowControl w:val="0"/>
        <w:suppressAutoHyphens/>
        <w:spacing w:after="0" w:line="240" w:lineRule="auto"/>
        <w:rPr>
          <w:rFonts w:ascii="Times New Roman" w:eastAsia="Andale Sans UI" w:hAnsi="Times New Roman" w:cs="Times New Roman"/>
          <w:kern w:val="2"/>
          <w:sz w:val="24"/>
          <w:szCs w:val="24"/>
        </w:rPr>
      </w:pPr>
      <w:r w:rsidRPr="00F636BB">
        <w:rPr>
          <w:rFonts w:ascii="Times New Roman" w:eastAsia="Andale Sans UI" w:hAnsi="Times New Roman" w:cs="Times New Roman"/>
          <w:kern w:val="2"/>
          <w:sz w:val="24"/>
          <w:szCs w:val="24"/>
        </w:rPr>
        <w:t xml:space="preserve">- рабочему по ремонту и стирке спецодежды и белья. </w:t>
      </w:r>
    </w:p>
    <w:p w:rsidR="00F636BB" w:rsidRPr="00F636BB" w:rsidRDefault="00F636BB" w:rsidP="00F636BB">
      <w:pPr>
        <w:widowControl w:val="0"/>
        <w:suppressAutoHyphens/>
        <w:spacing w:after="0" w:line="240" w:lineRule="auto"/>
        <w:rPr>
          <w:rFonts w:ascii="Times New Roman" w:eastAsia="Andale Sans UI" w:hAnsi="Times New Roman" w:cs="Times New Roman"/>
          <w:kern w:val="2"/>
          <w:sz w:val="24"/>
          <w:szCs w:val="24"/>
        </w:rPr>
      </w:pPr>
    </w:p>
    <w:p w:rsidR="00F636BB" w:rsidRPr="00F636BB" w:rsidRDefault="00F636BB" w:rsidP="00F636BB">
      <w:pPr>
        <w:widowControl w:val="0"/>
        <w:suppressAutoHyphens/>
        <w:spacing w:after="0" w:line="240" w:lineRule="auto"/>
        <w:rPr>
          <w:rFonts w:ascii="Times New Roman" w:eastAsia="Andale Sans UI" w:hAnsi="Times New Roman" w:cs="Times New Roman"/>
          <w:kern w:val="2"/>
          <w:sz w:val="24"/>
          <w:szCs w:val="24"/>
        </w:rPr>
      </w:pPr>
    </w:p>
    <w:p w:rsidR="00F636BB" w:rsidRPr="00F636BB" w:rsidRDefault="00F636BB" w:rsidP="00F636BB">
      <w:pPr>
        <w:widowControl w:val="0"/>
        <w:suppressAutoHyphens/>
        <w:spacing w:after="0" w:line="240" w:lineRule="auto"/>
        <w:rPr>
          <w:rFonts w:ascii="Times New Roman" w:eastAsia="Andale Sans UI" w:hAnsi="Times New Roman" w:cs="Times New Roman"/>
          <w:kern w:val="2"/>
          <w:sz w:val="24"/>
          <w:szCs w:val="24"/>
        </w:rPr>
      </w:pPr>
    </w:p>
    <w:p w:rsidR="00F636BB" w:rsidRDefault="00A62FA4" w:rsidP="00F636BB">
      <w:pPr>
        <w:widowControl w:val="0"/>
        <w:suppressAutoHyphens/>
        <w:spacing w:after="0" w:line="240" w:lineRule="auto"/>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 xml:space="preserve">Заведующий МБДОУ </w:t>
      </w:r>
      <w:proofErr w:type="spellStart"/>
      <w:r>
        <w:rPr>
          <w:rFonts w:ascii="Times New Roman" w:eastAsia="Andale Sans UI" w:hAnsi="Times New Roman" w:cs="Times New Roman"/>
          <w:kern w:val="2"/>
          <w:sz w:val="24"/>
          <w:szCs w:val="24"/>
        </w:rPr>
        <w:t>д</w:t>
      </w:r>
      <w:proofErr w:type="spellEnd"/>
      <w:r>
        <w:rPr>
          <w:rFonts w:ascii="Times New Roman" w:eastAsia="Andale Sans UI" w:hAnsi="Times New Roman" w:cs="Times New Roman"/>
          <w:kern w:val="2"/>
          <w:sz w:val="24"/>
          <w:szCs w:val="24"/>
        </w:rPr>
        <w:t>/с  №38</w:t>
      </w:r>
      <w:r w:rsidR="00F636BB" w:rsidRPr="00F636BB">
        <w:rPr>
          <w:rFonts w:ascii="Times New Roman" w:eastAsia="Andale Sans UI" w:hAnsi="Times New Roman" w:cs="Times New Roman"/>
          <w:kern w:val="2"/>
          <w:sz w:val="24"/>
          <w:szCs w:val="24"/>
        </w:rPr>
        <w:t xml:space="preserve">:________________ </w:t>
      </w:r>
      <w:r>
        <w:rPr>
          <w:rFonts w:ascii="Times New Roman" w:eastAsia="Andale Sans UI" w:hAnsi="Times New Roman" w:cs="Times New Roman"/>
          <w:kern w:val="2"/>
          <w:sz w:val="24"/>
          <w:szCs w:val="24"/>
        </w:rPr>
        <w:t xml:space="preserve">Е.А.Мотина </w:t>
      </w:r>
    </w:p>
    <w:p w:rsidR="00CF4191" w:rsidRDefault="00CF4191" w:rsidP="00F636BB">
      <w:pPr>
        <w:widowControl w:val="0"/>
        <w:suppressAutoHyphens/>
        <w:spacing w:after="0" w:line="240" w:lineRule="auto"/>
        <w:rPr>
          <w:rFonts w:ascii="Times New Roman" w:eastAsia="Andale Sans UI" w:hAnsi="Times New Roman" w:cs="Times New Roman"/>
          <w:kern w:val="2"/>
          <w:sz w:val="24"/>
          <w:szCs w:val="24"/>
        </w:rPr>
      </w:pPr>
    </w:p>
    <w:p w:rsidR="00CF4191" w:rsidRDefault="00CF4191" w:rsidP="00F636BB">
      <w:pPr>
        <w:widowControl w:val="0"/>
        <w:suppressAutoHyphens/>
        <w:spacing w:after="0" w:line="240" w:lineRule="auto"/>
        <w:rPr>
          <w:rFonts w:ascii="Times New Roman" w:eastAsia="Andale Sans UI" w:hAnsi="Times New Roman" w:cs="Times New Roman"/>
          <w:kern w:val="2"/>
          <w:sz w:val="24"/>
          <w:szCs w:val="24"/>
        </w:rPr>
      </w:pPr>
    </w:p>
    <w:p w:rsidR="00CF4191" w:rsidRDefault="00CF4191" w:rsidP="00F636BB">
      <w:pPr>
        <w:widowControl w:val="0"/>
        <w:suppressAutoHyphens/>
        <w:spacing w:after="0" w:line="240" w:lineRule="auto"/>
        <w:rPr>
          <w:rFonts w:ascii="Times New Roman" w:eastAsia="Andale Sans UI" w:hAnsi="Times New Roman" w:cs="Times New Roman"/>
          <w:kern w:val="2"/>
          <w:sz w:val="24"/>
          <w:szCs w:val="24"/>
        </w:rPr>
      </w:pPr>
    </w:p>
    <w:p w:rsidR="00CF4191" w:rsidRDefault="00CF4191" w:rsidP="00F636BB">
      <w:pPr>
        <w:widowControl w:val="0"/>
        <w:suppressAutoHyphens/>
        <w:spacing w:after="0" w:line="240" w:lineRule="auto"/>
        <w:rPr>
          <w:rFonts w:ascii="Times New Roman" w:eastAsia="Andale Sans UI" w:hAnsi="Times New Roman" w:cs="Times New Roman"/>
          <w:kern w:val="2"/>
          <w:sz w:val="24"/>
          <w:szCs w:val="24"/>
        </w:rPr>
      </w:pPr>
    </w:p>
    <w:p w:rsidR="00CF4191" w:rsidRDefault="00CF4191" w:rsidP="00F636BB">
      <w:pPr>
        <w:widowControl w:val="0"/>
        <w:suppressAutoHyphens/>
        <w:spacing w:after="0" w:line="240" w:lineRule="auto"/>
        <w:rPr>
          <w:rFonts w:ascii="Times New Roman" w:eastAsia="Andale Sans UI" w:hAnsi="Times New Roman" w:cs="Times New Roman"/>
          <w:kern w:val="2"/>
          <w:sz w:val="24"/>
          <w:szCs w:val="24"/>
        </w:rPr>
      </w:pPr>
    </w:p>
    <w:p w:rsidR="00CF4191" w:rsidRPr="00F636BB" w:rsidRDefault="00CF4191" w:rsidP="00F636BB">
      <w:pPr>
        <w:widowControl w:val="0"/>
        <w:suppressAutoHyphens/>
        <w:spacing w:after="0" w:line="240" w:lineRule="auto"/>
        <w:rPr>
          <w:rFonts w:ascii="Times New Roman" w:eastAsia="Andale Sans UI" w:hAnsi="Times New Roman" w:cs="Times New Roman"/>
          <w:kern w:val="2"/>
          <w:sz w:val="24"/>
          <w:szCs w:val="24"/>
        </w:rPr>
      </w:pPr>
    </w:p>
    <w:sectPr w:rsidR="00CF4191" w:rsidRPr="00F636BB" w:rsidSect="00AB733E">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Liberation Serif">
    <w:altName w:val="Times New Roman"/>
    <w:panose1 w:val="00000000000000000000"/>
    <w:charset w:val="CC"/>
    <w:family w:val="roman"/>
    <w:notTrueType/>
    <w:pitch w:val="variable"/>
    <w:sig w:usb0="00000201" w:usb1="00000000" w:usb2="00000000" w:usb3="00000000" w:csb0="00000004"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 w:name="Verdana">
    <w:panose1 w:val="020B0604030504040204"/>
    <w:charset w:val="CC"/>
    <w:family w:val="swiss"/>
    <w:pitch w:val="variable"/>
    <w:sig w:usb0="A10006FF" w:usb1="4000205B" w:usb2="00000010" w:usb3="00000000" w:csb0="0000019F" w:csb1="00000000"/>
  </w:font>
  <w:font w:name="Liberation Sans">
    <w:altName w:val="Arial"/>
    <w:panose1 w:val="00000000000000000000"/>
    <w:charset w:val="CC"/>
    <w:family w:val="roman"/>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font287">
    <w:altName w:val="Times New Roman"/>
    <w:panose1 w:val="00000000000000000000"/>
    <w:charset w:val="CC"/>
    <w:family w:val="auto"/>
    <w:notTrueType/>
    <w:pitch w:val="variable"/>
    <w:sig w:usb0="00000201" w:usb1="00000000" w:usb2="00000000" w:usb3="00000000" w:csb0="00000004" w:csb1="00000000"/>
  </w:font>
  <w:font w:name="OpenSymbol">
    <w:charset w:val="00"/>
    <w:family w:val="auto"/>
    <w:pitch w:val="variable"/>
    <w:sig w:usb0="800000AF" w:usb1="1001ECEA"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MT">
    <w:altName w:val="MS Mincho"/>
    <w:panose1 w:val="00000000000000000000"/>
    <w:charset w:val="80"/>
    <w:family w:val="auto"/>
    <w:notTrueType/>
    <w:pitch w:val="default"/>
    <w:sig w:usb0="00000003" w:usb1="08070000" w:usb2="00000010" w:usb3="00000000" w:csb0="00020001" w:csb1="00000000"/>
  </w:font>
  <w:font w:name="CourierNewPSMT">
    <w:altName w:val="MS Mincho"/>
    <w:panose1 w:val="00000000000000000000"/>
    <w:charset w:val="80"/>
    <w:family w:val="auto"/>
    <w:notTrueType/>
    <w:pitch w:val="default"/>
    <w:sig w:usb0="00000003" w:usb1="08070000" w:usb2="00000010" w:usb3="00000000" w:csb0="00020001" w:csb1="00000000"/>
  </w:font>
  <w:font w:name="Andale Sans UI">
    <w:altName w:val="Arial Unicode MS"/>
    <w:charset w:val="CC"/>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numFmt w:val="bullet"/>
      <w:lvlText w:val="-"/>
      <w:lvlJc w:val="left"/>
      <w:pPr>
        <w:ind w:left="720" w:hanging="360"/>
      </w:pPr>
      <w:rPr>
        <w:rFonts w:ascii="Liberation Serif" w:hAnsi="Liberation Serif" w:cs="Liberation Serif"/>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lvl w:ilvl="0">
      <w:start w:val="1"/>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00000009"/>
    <w:multiLevelType w:val="multilevel"/>
    <w:tmpl w:val="0000000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
    <w:nsid w:val="0000000A"/>
    <w:multiLevelType w:val="multilevel"/>
    <w:tmpl w:val="0000000A"/>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
    <w:nsid w:val="00BC6353"/>
    <w:multiLevelType w:val="hybridMultilevel"/>
    <w:tmpl w:val="2CA4D62A"/>
    <w:lvl w:ilvl="0" w:tplc="E4949A90">
      <w:start w:val="4"/>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1">
    <w:nsid w:val="01D60C84"/>
    <w:multiLevelType w:val="multilevel"/>
    <w:tmpl w:val="22EAF030"/>
    <w:lvl w:ilvl="0">
      <w:start w:val="1"/>
      <w:numFmt w:val="decimal"/>
      <w:lvlText w:val="%1."/>
      <w:lvlJc w:val="left"/>
      <w:pPr>
        <w:ind w:left="900" w:hanging="360"/>
      </w:pPr>
      <w:rPr>
        <w:rFonts w:hint="default"/>
      </w:rPr>
    </w:lvl>
    <w:lvl w:ilvl="1">
      <w:start w:val="1"/>
      <w:numFmt w:val="decimal"/>
      <w:isLgl/>
      <w:lvlText w:val="%1.%2."/>
      <w:lvlJc w:val="left"/>
      <w:pPr>
        <w:ind w:left="1350" w:hanging="720"/>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43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970" w:hanging="1800"/>
      </w:pPr>
      <w:rPr>
        <w:rFonts w:hint="default"/>
      </w:rPr>
    </w:lvl>
    <w:lvl w:ilvl="8">
      <w:start w:val="1"/>
      <w:numFmt w:val="decimal"/>
      <w:isLgl/>
      <w:lvlText w:val="%1.%2.%3.%4.%5.%6.%7.%8.%9."/>
      <w:lvlJc w:val="left"/>
      <w:pPr>
        <w:ind w:left="3420" w:hanging="2160"/>
      </w:pPr>
      <w:rPr>
        <w:rFonts w:hint="default"/>
      </w:rPr>
    </w:lvl>
  </w:abstractNum>
  <w:abstractNum w:abstractNumId="12">
    <w:nsid w:val="049D1C4E"/>
    <w:multiLevelType w:val="multilevel"/>
    <w:tmpl w:val="5F5266E4"/>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nsid w:val="0DB17A61"/>
    <w:multiLevelType w:val="multilevel"/>
    <w:tmpl w:val="B26A201C"/>
    <w:lvl w:ilvl="0">
      <w:start w:val="1"/>
      <w:numFmt w:val="decimal"/>
      <w:lvlText w:val="%1."/>
      <w:lvlJc w:val="left"/>
      <w:pPr>
        <w:ind w:left="930" w:hanging="360"/>
      </w:pPr>
      <w:rPr>
        <w:rFonts w:hint="default"/>
      </w:rPr>
    </w:lvl>
    <w:lvl w:ilvl="1">
      <w:start w:val="1"/>
      <w:numFmt w:val="decimal"/>
      <w:isLgl/>
      <w:lvlText w:val="%1.%2."/>
      <w:lvlJc w:val="left"/>
      <w:pPr>
        <w:ind w:left="1290" w:hanging="72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650" w:hanging="108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2010" w:hanging="1440"/>
      </w:pPr>
      <w:rPr>
        <w:rFonts w:hint="default"/>
      </w:rPr>
    </w:lvl>
    <w:lvl w:ilvl="6">
      <w:start w:val="1"/>
      <w:numFmt w:val="decimal"/>
      <w:isLgl/>
      <w:lvlText w:val="%1.%2.%3.%4.%5.%6.%7."/>
      <w:lvlJc w:val="left"/>
      <w:pPr>
        <w:ind w:left="2010" w:hanging="144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730" w:hanging="2160"/>
      </w:pPr>
      <w:rPr>
        <w:rFonts w:hint="default"/>
      </w:rPr>
    </w:lvl>
  </w:abstractNum>
  <w:abstractNum w:abstractNumId="14">
    <w:nsid w:val="0DB4719A"/>
    <w:multiLevelType w:val="hybridMultilevel"/>
    <w:tmpl w:val="E608411C"/>
    <w:lvl w:ilvl="0" w:tplc="B75007B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0472522"/>
    <w:multiLevelType w:val="multilevel"/>
    <w:tmpl w:val="F8E2971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6">
    <w:nsid w:val="10EB3DE2"/>
    <w:multiLevelType w:val="multilevel"/>
    <w:tmpl w:val="BEAEC12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2"/>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7">
    <w:nsid w:val="11AC2F76"/>
    <w:multiLevelType w:val="hybridMultilevel"/>
    <w:tmpl w:val="B15CB866"/>
    <w:lvl w:ilvl="0" w:tplc="F632696C">
      <w:start w:val="7"/>
      <w:numFmt w:val="decimal"/>
      <w:lvlText w:val="%1"/>
      <w:lvlJc w:val="left"/>
      <w:pPr>
        <w:ind w:left="222" w:hanging="360"/>
      </w:pPr>
      <w:rPr>
        <w:rFonts w:hint="default"/>
      </w:rPr>
    </w:lvl>
    <w:lvl w:ilvl="1" w:tplc="04190019" w:tentative="1">
      <w:start w:val="1"/>
      <w:numFmt w:val="lowerLetter"/>
      <w:lvlText w:val="%2."/>
      <w:lvlJc w:val="left"/>
      <w:pPr>
        <w:ind w:left="942" w:hanging="360"/>
      </w:pPr>
    </w:lvl>
    <w:lvl w:ilvl="2" w:tplc="0419001B" w:tentative="1">
      <w:start w:val="1"/>
      <w:numFmt w:val="lowerRoman"/>
      <w:lvlText w:val="%3."/>
      <w:lvlJc w:val="right"/>
      <w:pPr>
        <w:ind w:left="1662" w:hanging="180"/>
      </w:pPr>
    </w:lvl>
    <w:lvl w:ilvl="3" w:tplc="0419000F" w:tentative="1">
      <w:start w:val="1"/>
      <w:numFmt w:val="decimal"/>
      <w:lvlText w:val="%4."/>
      <w:lvlJc w:val="left"/>
      <w:pPr>
        <w:ind w:left="2382" w:hanging="360"/>
      </w:pPr>
    </w:lvl>
    <w:lvl w:ilvl="4" w:tplc="04190019" w:tentative="1">
      <w:start w:val="1"/>
      <w:numFmt w:val="lowerLetter"/>
      <w:lvlText w:val="%5."/>
      <w:lvlJc w:val="left"/>
      <w:pPr>
        <w:ind w:left="3102" w:hanging="360"/>
      </w:pPr>
    </w:lvl>
    <w:lvl w:ilvl="5" w:tplc="0419001B" w:tentative="1">
      <w:start w:val="1"/>
      <w:numFmt w:val="lowerRoman"/>
      <w:lvlText w:val="%6."/>
      <w:lvlJc w:val="right"/>
      <w:pPr>
        <w:ind w:left="3822" w:hanging="180"/>
      </w:pPr>
    </w:lvl>
    <w:lvl w:ilvl="6" w:tplc="0419000F" w:tentative="1">
      <w:start w:val="1"/>
      <w:numFmt w:val="decimal"/>
      <w:lvlText w:val="%7."/>
      <w:lvlJc w:val="left"/>
      <w:pPr>
        <w:ind w:left="4542" w:hanging="360"/>
      </w:pPr>
    </w:lvl>
    <w:lvl w:ilvl="7" w:tplc="04190019" w:tentative="1">
      <w:start w:val="1"/>
      <w:numFmt w:val="lowerLetter"/>
      <w:lvlText w:val="%8."/>
      <w:lvlJc w:val="left"/>
      <w:pPr>
        <w:ind w:left="5262" w:hanging="360"/>
      </w:pPr>
    </w:lvl>
    <w:lvl w:ilvl="8" w:tplc="0419001B" w:tentative="1">
      <w:start w:val="1"/>
      <w:numFmt w:val="lowerRoman"/>
      <w:lvlText w:val="%9."/>
      <w:lvlJc w:val="right"/>
      <w:pPr>
        <w:ind w:left="5982" w:hanging="180"/>
      </w:pPr>
    </w:lvl>
  </w:abstractNum>
  <w:abstractNum w:abstractNumId="18">
    <w:nsid w:val="194C1E9D"/>
    <w:multiLevelType w:val="multilevel"/>
    <w:tmpl w:val="67EAD47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24D7101D"/>
    <w:multiLevelType w:val="multilevel"/>
    <w:tmpl w:val="D716040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nsid w:val="2A693AAB"/>
    <w:multiLevelType w:val="hybridMultilevel"/>
    <w:tmpl w:val="7D70B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B1090E"/>
    <w:multiLevelType w:val="multilevel"/>
    <w:tmpl w:val="116A6DBC"/>
    <w:lvl w:ilvl="0">
      <w:start w:val="1"/>
      <w:numFmt w:val="decimal"/>
      <w:lvlText w:val="%1."/>
      <w:lvlJc w:val="left"/>
      <w:pPr>
        <w:ind w:left="910" w:hanging="360"/>
      </w:pPr>
      <w:rPr>
        <w:rFonts w:hint="default"/>
      </w:rPr>
    </w:lvl>
    <w:lvl w:ilvl="1">
      <w:start w:val="1"/>
      <w:numFmt w:val="decimal"/>
      <w:isLgl/>
      <w:lvlText w:val="%1.%2."/>
      <w:lvlJc w:val="left"/>
      <w:pPr>
        <w:ind w:left="1135" w:hanging="585"/>
      </w:pPr>
      <w:rPr>
        <w:rFonts w:hint="default"/>
        <w:sz w:val="24"/>
      </w:rPr>
    </w:lvl>
    <w:lvl w:ilvl="2">
      <w:start w:val="1"/>
      <w:numFmt w:val="decimal"/>
      <w:isLgl/>
      <w:lvlText w:val="%1.%2.%3."/>
      <w:lvlJc w:val="left"/>
      <w:pPr>
        <w:ind w:left="1270" w:hanging="720"/>
      </w:pPr>
      <w:rPr>
        <w:rFonts w:hint="default"/>
        <w:sz w:val="24"/>
      </w:rPr>
    </w:lvl>
    <w:lvl w:ilvl="3">
      <w:start w:val="1"/>
      <w:numFmt w:val="decimal"/>
      <w:isLgl/>
      <w:lvlText w:val="%1.%2.%3.%4."/>
      <w:lvlJc w:val="left"/>
      <w:pPr>
        <w:ind w:left="1270" w:hanging="720"/>
      </w:pPr>
      <w:rPr>
        <w:rFonts w:hint="default"/>
        <w:sz w:val="24"/>
      </w:rPr>
    </w:lvl>
    <w:lvl w:ilvl="4">
      <w:start w:val="1"/>
      <w:numFmt w:val="decimal"/>
      <w:isLgl/>
      <w:lvlText w:val="%1.%2.%3.%4.%5."/>
      <w:lvlJc w:val="left"/>
      <w:pPr>
        <w:ind w:left="1630" w:hanging="1080"/>
      </w:pPr>
      <w:rPr>
        <w:rFonts w:hint="default"/>
        <w:sz w:val="24"/>
      </w:rPr>
    </w:lvl>
    <w:lvl w:ilvl="5">
      <w:start w:val="1"/>
      <w:numFmt w:val="decimal"/>
      <w:isLgl/>
      <w:lvlText w:val="%1.%2.%3.%4.%5.%6."/>
      <w:lvlJc w:val="left"/>
      <w:pPr>
        <w:ind w:left="1630" w:hanging="1080"/>
      </w:pPr>
      <w:rPr>
        <w:rFonts w:hint="default"/>
        <w:sz w:val="24"/>
      </w:rPr>
    </w:lvl>
    <w:lvl w:ilvl="6">
      <w:start w:val="1"/>
      <w:numFmt w:val="decimal"/>
      <w:isLgl/>
      <w:lvlText w:val="%1.%2.%3.%4.%5.%6.%7."/>
      <w:lvlJc w:val="left"/>
      <w:pPr>
        <w:ind w:left="1990" w:hanging="1440"/>
      </w:pPr>
      <w:rPr>
        <w:rFonts w:hint="default"/>
        <w:sz w:val="24"/>
      </w:rPr>
    </w:lvl>
    <w:lvl w:ilvl="7">
      <w:start w:val="1"/>
      <w:numFmt w:val="decimal"/>
      <w:isLgl/>
      <w:lvlText w:val="%1.%2.%3.%4.%5.%6.%7.%8."/>
      <w:lvlJc w:val="left"/>
      <w:pPr>
        <w:ind w:left="1990" w:hanging="1440"/>
      </w:pPr>
      <w:rPr>
        <w:rFonts w:hint="default"/>
        <w:sz w:val="24"/>
      </w:rPr>
    </w:lvl>
    <w:lvl w:ilvl="8">
      <w:start w:val="1"/>
      <w:numFmt w:val="decimal"/>
      <w:isLgl/>
      <w:lvlText w:val="%1.%2.%3.%4.%5.%6.%7.%8.%9."/>
      <w:lvlJc w:val="left"/>
      <w:pPr>
        <w:ind w:left="2350" w:hanging="1800"/>
      </w:pPr>
      <w:rPr>
        <w:rFonts w:hint="default"/>
        <w:sz w:val="24"/>
      </w:rPr>
    </w:lvl>
  </w:abstractNum>
  <w:abstractNum w:abstractNumId="22">
    <w:nsid w:val="30EF09FC"/>
    <w:multiLevelType w:val="hybridMultilevel"/>
    <w:tmpl w:val="218EC0D2"/>
    <w:lvl w:ilvl="0" w:tplc="80E41A3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1630C2"/>
    <w:multiLevelType w:val="hybridMultilevel"/>
    <w:tmpl w:val="E19493E2"/>
    <w:lvl w:ilvl="0" w:tplc="6D6AD2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375502D0"/>
    <w:multiLevelType w:val="hybridMultilevel"/>
    <w:tmpl w:val="DDDE24EC"/>
    <w:lvl w:ilvl="0" w:tplc="BFB88A3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nsid w:val="376B3E8C"/>
    <w:multiLevelType w:val="hybridMultilevel"/>
    <w:tmpl w:val="F3F6DB84"/>
    <w:lvl w:ilvl="0" w:tplc="61F4499A">
      <w:start w:val="1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9116D86"/>
    <w:multiLevelType w:val="hybridMultilevel"/>
    <w:tmpl w:val="E7AC67C2"/>
    <w:lvl w:ilvl="0" w:tplc="256877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398F5F44"/>
    <w:multiLevelType w:val="multilevel"/>
    <w:tmpl w:val="8F6EF306"/>
    <w:lvl w:ilvl="0">
      <w:start w:val="1"/>
      <w:numFmt w:val="decimal"/>
      <w:lvlText w:val="%1."/>
      <w:lvlJc w:val="left"/>
      <w:pPr>
        <w:ind w:left="720" w:hanging="360"/>
      </w:pPr>
      <w:rPr>
        <w:rFonts w:hint="default"/>
      </w:rPr>
    </w:lvl>
    <w:lvl w:ilvl="1">
      <w:start w:val="1"/>
      <w:numFmt w:val="decimal"/>
      <w:isLgl/>
      <w:lvlText w:val="%1.%2"/>
      <w:lvlJc w:val="left"/>
      <w:pPr>
        <w:ind w:left="1059" w:hanging="525"/>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28">
    <w:nsid w:val="3CC63343"/>
    <w:multiLevelType w:val="hybridMultilevel"/>
    <w:tmpl w:val="09543590"/>
    <w:lvl w:ilvl="0" w:tplc="2070B7E2">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3F30513C"/>
    <w:multiLevelType w:val="multilevel"/>
    <w:tmpl w:val="782A4F7E"/>
    <w:lvl w:ilvl="0">
      <w:start w:val="1"/>
      <w:numFmt w:val="decimal"/>
      <w:lvlText w:val="%1."/>
      <w:lvlJc w:val="left"/>
      <w:pPr>
        <w:ind w:left="928" w:hanging="360"/>
      </w:pPr>
      <w:rPr>
        <w:rFonts w:hint="default"/>
      </w:rPr>
    </w:lvl>
    <w:lvl w:ilvl="1">
      <w:start w:val="5"/>
      <w:numFmt w:val="decimal"/>
      <w:isLgl/>
      <w:lvlText w:val="%1.%2."/>
      <w:lvlJc w:val="left"/>
      <w:pPr>
        <w:ind w:left="1288" w:hanging="720"/>
      </w:pPr>
      <w:rPr>
        <w:rFonts w:hint="default"/>
      </w:rPr>
    </w:lvl>
    <w:lvl w:ilvl="2">
      <w:start w:val="2"/>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0">
    <w:nsid w:val="433B7B34"/>
    <w:multiLevelType w:val="multilevel"/>
    <w:tmpl w:val="B1708306"/>
    <w:lvl w:ilvl="0">
      <w:start w:val="1"/>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497E2BAC"/>
    <w:multiLevelType w:val="multilevel"/>
    <w:tmpl w:val="F2765BDC"/>
    <w:lvl w:ilvl="0">
      <w:start w:val="1"/>
      <w:numFmt w:val="upperRoman"/>
      <w:lvlText w:val="%1."/>
      <w:lvlJc w:val="left"/>
      <w:pPr>
        <w:ind w:left="1146"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2">
    <w:nsid w:val="4B8C7AD3"/>
    <w:multiLevelType w:val="hybridMultilevel"/>
    <w:tmpl w:val="C9ECF0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D9352E5"/>
    <w:multiLevelType w:val="multilevel"/>
    <w:tmpl w:val="3A900750"/>
    <w:lvl w:ilvl="0">
      <w:start w:val="1"/>
      <w:numFmt w:val="decimal"/>
      <w:lvlText w:val="%1."/>
      <w:lvlJc w:val="left"/>
      <w:pPr>
        <w:ind w:left="910" w:hanging="360"/>
      </w:pPr>
      <w:rPr>
        <w:rFonts w:hint="default"/>
      </w:rPr>
    </w:lvl>
    <w:lvl w:ilvl="1">
      <w:start w:val="2"/>
      <w:numFmt w:val="decimal"/>
      <w:isLgl/>
      <w:lvlText w:val="%1.%2."/>
      <w:lvlJc w:val="left"/>
      <w:pPr>
        <w:ind w:left="1270" w:hanging="720"/>
      </w:pPr>
      <w:rPr>
        <w:rFonts w:hint="default"/>
      </w:rPr>
    </w:lvl>
    <w:lvl w:ilvl="2">
      <w:start w:val="1"/>
      <w:numFmt w:val="decimal"/>
      <w:isLgl/>
      <w:lvlText w:val="%1.%2.%3."/>
      <w:lvlJc w:val="left"/>
      <w:pPr>
        <w:ind w:left="1270" w:hanging="720"/>
      </w:pPr>
      <w:rPr>
        <w:rFonts w:hint="default"/>
      </w:rPr>
    </w:lvl>
    <w:lvl w:ilvl="3">
      <w:start w:val="1"/>
      <w:numFmt w:val="decimal"/>
      <w:isLgl/>
      <w:lvlText w:val="%1.%2.%3.%4."/>
      <w:lvlJc w:val="left"/>
      <w:pPr>
        <w:ind w:left="1630" w:hanging="1080"/>
      </w:pPr>
      <w:rPr>
        <w:rFonts w:hint="default"/>
      </w:rPr>
    </w:lvl>
    <w:lvl w:ilvl="4">
      <w:start w:val="1"/>
      <w:numFmt w:val="decimal"/>
      <w:isLgl/>
      <w:lvlText w:val="%1.%2.%3.%4.%5."/>
      <w:lvlJc w:val="left"/>
      <w:pPr>
        <w:ind w:left="1630" w:hanging="1080"/>
      </w:pPr>
      <w:rPr>
        <w:rFonts w:hint="default"/>
      </w:rPr>
    </w:lvl>
    <w:lvl w:ilvl="5">
      <w:start w:val="1"/>
      <w:numFmt w:val="decimal"/>
      <w:isLgl/>
      <w:lvlText w:val="%1.%2.%3.%4.%5.%6."/>
      <w:lvlJc w:val="left"/>
      <w:pPr>
        <w:ind w:left="1990" w:hanging="1440"/>
      </w:pPr>
      <w:rPr>
        <w:rFonts w:hint="default"/>
      </w:rPr>
    </w:lvl>
    <w:lvl w:ilvl="6">
      <w:start w:val="1"/>
      <w:numFmt w:val="decimal"/>
      <w:isLgl/>
      <w:lvlText w:val="%1.%2.%3.%4.%5.%6.%7."/>
      <w:lvlJc w:val="left"/>
      <w:pPr>
        <w:ind w:left="1990" w:hanging="1440"/>
      </w:pPr>
      <w:rPr>
        <w:rFonts w:hint="default"/>
      </w:rPr>
    </w:lvl>
    <w:lvl w:ilvl="7">
      <w:start w:val="1"/>
      <w:numFmt w:val="decimal"/>
      <w:isLgl/>
      <w:lvlText w:val="%1.%2.%3.%4.%5.%6.%7.%8."/>
      <w:lvlJc w:val="left"/>
      <w:pPr>
        <w:ind w:left="2350" w:hanging="1800"/>
      </w:pPr>
      <w:rPr>
        <w:rFonts w:hint="default"/>
      </w:rPr>
    </w:lvl>
    <w:lvl w:ilvl="8">
      <w:start w:val="1"/>
      <w:numFmt w:val="decimal"/>
      <w:isLgl/>
      <w:lvlText w:val="%1.%2.%3.%4.%5.%6.%7.%8.%9."/>
      <w:lvlJc w:val="left"/>
      <w:pPr>
        <w:ind w:left="2710" w:hanging="2160"/>
      </w:pPr>
      <w:rPr>
        <w:rFonts w:hint="default"/>
      </w:rPr>
    </w:lvl>
  </w:abstractNum>
  <w:abstractNum w:abstractNumId="34">
    <w:nsid w:val="505174E1"/>
    <w:multiLevelType w:val="multilevel"/>
    <w:tmpl w:val="C3F649C2"/>
    <w:lvl w:ilvl="0">
      <w:start w:val="1"/>
      <w:numFmt w:val="decimal"/>
      <w:lvlText w:val="%1."/>
      <w:lvlJc w:val="left"/>
      <w:pPr>
        <w:ind w:left="90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5">
    <w:nsid w:val="597065C4"/>
    <w:multiLevelType w:val="hybridMultilevel"/>
    <w:tmpl w:val="CB2CF1FE"/>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6">
    <w:nsid w:val="61EB5229"/>
    <w:multiLevelType w:val="multilevel"/>
    <w:tmpl w:val="0000000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7">
    <w:nsid w:val="6A73161D"/>
    <w:multiLevelType w:val="multilevel"/>
    <w:tmpl w:val="7102F092"/>
    <w:lvl w:ilvl="0">
      <w:start w:val="1"/>
      <w:numFmt w:val="decimal"/>
      <w:lvlText w:val="%1."/>
      <w:lvlJc w:val="left"/>
      <w:pPr>
        <w:ind w:left="93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590" w:hanging="720"/>
      </w:pPr>
      <w:rPr>
        <w:rFonts w:hint="default"/>
      </w:rPr>
    </w:lvl>
    <w:lvl w:ilvl="3">
      <w:start w:val="1"/>
      <w:numFmt w:val="decimal"/>
      <w:isLgl/>
      <w:lvlText w:val="%1.%2.%3.%4."/>
      <w:lvlJc w:val="left"/>
      <w:pPr>
        <w:ind w:left="2100" w:hanging="108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760" w:hanging="144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30" w:hanging="2160"/>
      </w:pPr>
      <w:rPr>
        <w:rFonts w:hint="default"/>
      </w:rPr>
    </w:lvl>
  </w:abstractNum>
  <w:abstractNum w:abstractNumId="38">
    <w:nsid w:val="732C3240"/>
    <w:multiLevelType w:val="hybridMultilevel"/>
    <w:tmpl w:val="19C8609A"/>
    <w:lvl w:ilvl="0" w:tplc="CD443080">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39">
    <w:nsid w:val="79296166"/>
    <w:multiLevelType w:val="multilevel"/>
    <w:tmpl w:val="EC7E63B2"/>
    <w:lvl w:ilvl="0">
      <w:start w:val="1"/>
      <w:numFmt w:val="decimal"/>
      <w:lvlText w:val="%1."/>
      <w:lvlJc w:val="left"/>
      <w:pPr>
        <w:ind w:left="915" w:hanging="360"/>
      </w:pPr>
      <w:rPr>
        <w:rFonts w:hint="default"/>
      </w:rPr>
    </w:lvl>
    <w:lvl w:ilvl="1">
      <w:start w:val="1"/>
      <w:numFmt w:val="decimal"/>
      <w:isLgl/>
      <w:lvlText w:val="%1.%2."/>
      <w:lvlJc w:val="left"/>
      <w:pPr>
        <w:ind w:left="1275" w:hanging="720"/>
      </w:pPr>
      <w:rPr>
        <w:rFonts w:hint="default"/>
      </w:rPr>
    </w:lvl>
    <w:lvl w:ilvl="2">
      <w:start w:val="2"/>
      <w:numFmt w:val="decimal"/>
      <w:isLgl/>
      <w:lvlText w:val="%1.%2.%3."/>
      <w:lvlJc w:val="left"/>
      <w:pPr>
        <w:ind w:left="1275"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635" w:hanging="1080"/>
      </w:pPr>
      <w:rPr>
        <w:rFonts w:hint="default"/>
      </w:rPr>
    </w:lvl>
    <w:lvl w:ilvl="5">
      <w:start w:val="1"/>
      <w:numFmt w:val="decimal"/>
      <w:isLgl/>
      <w:lvlText w:val="%1.%2.%3.%4.%5.%6."/>
      <w:lvlJc w:val="left"/>
      <w:pPr>
        <w:ind w:left="1995" w:hanging="1440"/>
      </w:pPr>
      <w:rPr>
        <w:rFonts w:hint="default"/>
      </w:rPr>
    </w:lvl>
    <w:lvl w:ilvl="6">
      <w:start w:val="1"/>
      <w:numFmt w:val="decimal"/>
      <w:isLgl/>
      <w:lvlText w:val="%1.%2.%3.%4.%5.%6.%7."/>
      <w:lvlJc w:val="left"/>
      <w:pPr>
        <w:ind w:left="1995" w:hanging="1440"/>
      </w:pPr>
      <w:rPr>
        <w:rFonts w:hint="default"/>
      </w:rPr>
    </w:lvl>
    <w:lvl w:ilvl="7">
      <w:start w:val="1"/>
      <w:numFmt w:val="decimal"/>
      <w:isLgl/>
      <w:lvlText w:val="%1.%2.%3.%4.%5.%6.%7.%8."/>
      <w:lvlJc w:val="left"/>
      <w:pPr>
        <w:ind w:left="2355" w:hanging="1800"/>
      </w:pPr>
      <w:rPr>
        <w:rFonts w:hint="default"/>
      </w:rPr>
    </w:lvl>
    <w:lvl w:ilvl="8">
      <w:start w:val="1"/>
      <w:numFmt w:val="decimal"/>
      <w:isLgl/>
      <w:lvlText w:val="%1.%2.%3.%4.%5.%6.%7.%8.%9."/>
      <w:lvlJc w:val="left"/>
      <w:pPr>
        <w:ind w:left="2715" w:hanging="2160"/>
      </w:pPr>
      <w:rPr>
        <w:rFonts w:hint="default"/>
      </w:rPr>
    </w:lvl>
  </w:abstractNum>
  <w:abstractNum w:abstractNumId="40">
    <w:nsid w:val="7C4D7173"/>
    <w:multiLevelType w:val="hybridMultilevel"/>
    <w:tmpl w:val="93E4F8C4"/>
    <w:lvl w:ilvl="0" w:tplc="94BEC9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DA027D1"/>
    <w:multiLevelType w:val="multilevel"/>
    <w:tmpl w:val="4C2481AE"/>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2">
    <w:nsid w:val="7DAE61FA"/>
    <w:multiLevelType w:val="hybridMultilevel"/>
    <w:tmpl w:val="A17227D8"/>
    <w:lvl w:ilvl="0" w:tplc="F266CA4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0"/>
  </w:num>
  <w:num w:numId="9">
    <w:abstractNumId w:val="1"/>
  </w:num>
  <w:num w:numId="10">
    <w:abstractNumId w:val="2"/>
  </w:num>
  <w:num w:numId="11">
    <w:abstractNumId w:val="3"/>
  </w:num>
  <w:num w:numId="12">
    <w:abstractNumId w:val="4"/>
  </w:num>
  <w:num w:numId="13">
    <w:abstractNumId w:val="6"/>
  </w:num>
  <w:num w:numId="14">
    <w:abstractNumId w:val="7"/>
  </w:num>
  <w:num w:numId="15">
    <w:abstractNumId w:val="8"/>
  </w:num>
  <w:num w:numId="16">
    <w:abstractNumId w:val="41"/>
  </w:num>
  <w:num w:numId="17">
    <w:abstractNumId w:val="40"/>
  </w:num>
  <w:num w:numId="18">
    <w:abstractNumId w:val="32"/>
  </w:num>
  <w:num w:numId="19">
    <w:abstractNumId w:val="27"/>
  </w:num>
  <w:num w:numId="20">
    <w:abstractNumId w:val="31"/>
  </w:num>
  <w:num w:numId="21">
    <w:abstractNumId w:val="26"/>
  </w:num>
  <w:num w:numId="22">
    <w:abstractNumId w:val="12"/>
  </w:num>
  <w:num w:numId="23">
    <w:abstractNumId w:val="29"/>
  </w:num>
  <w:num w:numId="24">
    <w:abstractNumId w:val="30"/>
  </w:num>
  <w:num w:numId="25">
    <w:abstractNumId w:val="15"/>
  </w:num>
  <w:num w:numId="26">
    <w:abstractNumId w:val="34"/>
  </w:num>
  <w:num w:numId="27">
    <w:abstractNumId w:val="37"/>
  </w:num>
  <w:num w:numId="28">
    <w:abstractNumId w:val="11"/>
  </w:num>
  <w:num w:numId="29">
    <w:abstractNumId w:val="13"/>
  </w:num>
  <w:num w:numId="30">
    <w:abstractNumId w:val="39"/>
  </w:num>
  <w:num w:numId="31">
    <w:abstractNumId w:val="23"/>
  </w:num>
  <w:num w:numId="32">
    <w:abstractNumId w:val="16"/>
  </w:num>
  <w:num w:numId="33">
    <w:abstractNumId w:val="21"/>
  </w:num>
  <w:num w:numId="34">
    <w:abstractNumId w:val="33"/>
  </w:num>
  <w:num w:numId="35">
    <w:abstractNumId w:val="19"/>
  </w:num>
  <w:num w:numId="36">
    <w:abstractNumId w:val="25"/>
  </w:num>
  <w:num w:numId="37">
    <w:abstractNumId w:val="24"/>
  </w:num>
  <w:num w:numId="38">
    <w:abstractNumId w:val="38"/>
  </w:num>
  <w:num w:numId="39">
    <w:abstractNumId w:val="28"/>
  </w:num>
  <w:num w:numId="40">
    <w:abstractNumId w:val="22"/>
  </w:num>
  <w:num w:numId="41">
    <w:abstractNumId w:val="42"/>
  </w:num>
  <w:num w:numId="42">
    <w:abstractNumId w:val="14"/>
  </w:num>
  <w:num w:numId="43">
    <w:abstractNumId w:val="10"/>
  </w:num>
  <w:num w:numId="44">
    <w:abstractNumId w:val="17"/>
  </w:num>
  <w:num w:numId="45">
    <w:abstractNumId w:val="35"/>
  </w:num>
  <w:num w:numId="4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779C"/>
    <w:rsid w:val="00041FF0"/>
    <w:rsid w:val="000475DE"/>
    <w:rsid w:val="00066601"/>
    <w:rsid w:val="00067B98"/>
    <w:rsid w:val="0010562A"/>
    <w:rsid w:val="001171FB"/>
    <w:rsid w:val="00130769"/>
    <w:rsid w:val="00133608"/>
    <w:rsid w:val="00176565"/>
    <w:rsid w:val="001775ED"/>
    <w:rsid w:val="00194DD3"/>
    <w:rsid w:val="002205EE"/>
    <w:rsid w:val="0023214B"/>
    <w:rsid w:val="00253F57"/>
    <w:rsid w:val="002655EB"/>
    <w:rsid w:val="002773C9"/>
    <w:rsid w:val="002865C4"/>
    <w:rsid w:val="002E0395"/>
    <w:rsid w:val="003920D3"/>
    <w:rsid w:val="003A1FC2"/>
    <w:rsid w:val="003D441E"/>
    <w:rsid w:val="00421992"/>
    <w:rsid w:val="004362F4"/>
    <w:rsid w:val="00451A98"/>
    <w:rsid w:val="005017C5"/>
    <w:rsid w:val="00525889"/>
    <w:rsid w:val="00525DD8"/>
    <w:rsid w:val="005343A3"/>
    <w:rsid w:val="005B0A29"/>
    <w:rsid w:val="005C7F59"/>
    <w:rsid w:val="00605CC8"/>
    <w:rsid w:val="00641911"/>
    <w:rsid w:val="0069709D"/>
    <w:rsid w:val="006B6881"/>
    <w:rsid w:val="00706B09"/>
    <w:rsid w:val="007B7E99"/>
    <w:rsid w:val="007D4600"/>
    <w:rsid w:val="008355E7"/>
    <w:rsid w:val="0084656A"/>
    <w:rsid w:val="008730F0"/>
    <w:rsid w:val="008A61B6"/>
    <w:rsid w:val="008D7CF8"/>
    <w:rsid w:val="008E7547"/>
    <w:rsid w:val="009C6C18"/>
    <w:rsid w:val="009E34BA"/>
    <w:rsid w:val="00A133BA"/>
    <w:rsid w:val="00A20EF8"/>
    <w:rsid w:val="00A31B98"/>
    <w:rsid w:val="00A32BAB"/>
    <w:rsid w:val="00A375C1"/>
    <w:rsid w:val="00A62FA4"/>
    <w:rsid w:val="00A83531"/>
    <w:rsid w:val="00AB733E"/>
    <w:rsid w:val="00AC4F63"/>
    <w:rsid w:val="00AE273C"/>
    <w:rsid w:val="00AE282E"/>
    <w:rsid w:val="00B02430"/>
    <w:rsid w:val="00B618F3"/>
    <w:rsid w:val="00B64E2C"/>
    <w:rsid w:val="00B669BC"/>
    <w:rsid w:val="00BF781C"/>
    <w:rsid w:val="00C32217"/>
    <w:rsid w:val="00C52372"/>
    <w:rsid w:val="00C55F2C"/>
    <w:rsid w:val="00C77234"/>
    <w:rsid w:val="00CA1CD1"/>
    <w:rsid w:val="00CA3DAA"/>
    <w:rsid w:val="00CB4A45"/>
    <w:rsid w:val="00CC7FAD"/>
    <w:rsid w:val="00CF4191"/>
    <w:rsid w:val="00CF49AF"/>
    <w:rsid w:val="00D01042"/>
    <w:rsid w:val="00D56931"/>
    <w:rsid w:val="00D71AF8"/>
    <w:rsid w:val="00D76102"/>
    <w:rsid w:val="00D9350E"/>
    <w:rsid w:val="00DD748D"/>
    <w:rsid w:val="00DE303D"/>
    <w:rsid w:val="00E053B8"/>
    <w:rsid w:val="00E67C32"/>
    <w:rsid w:val="00E74F10"/>
    <w:rsid w:val="00E843F6"/>
    <w:rsid w:val="00E876F6"/>
    <w:rsid w:val="00EB30F4"/>
    <w:rsid w:val="00EE3880"/>
    <w:rsid w:val="00F00E1D"/>
    <w:rsid w:val="00F02C62"/>
    <w:rsid w:val="00F21E66"/>
    <w:rsid w:val="00F4779C"/>
    <w:rsid w:val="00F54EF6"/>
    <w:rsid w:val="00F636BB"/>
    <w:rsid w:val="00F847C8"/>
    <w:rsid w:val="00FA158F"/>
    <w:rsid w:val="00FE4FCD"/>
    <w:rsid w:val="00FF5E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5ED"/>
  </w:style>
  <w:style w:type="paragraph" w:styleId="1">
    <w:name w:val="heading 1"/>
    <w:basedOn w:val="a"/>
    <w:next w:val="a"/>
    <w:link w:val="10"/>
    <w:qFormat/>
    <w:rsid w:val="00F636BB"/>
    <w:pPr>
      <w:keepNext/>
      <w:spacing w:after="0" w:line="240" w:lineRule="auto"/>
      <w:jc w:val="center"/>
      <w:outlineLvl w:val="0"/>
    </w:pPr>
    <w:rPr>
      <w:rFonts w:ascii="Times New Roman" w:eastAsia="Times New Roman" w:hAnsi="Times New Roman" w:cs="Times New Roman"/>
      <w:b/>
      <w:bCs/>
      <w:sz w:val="28"/>
      <w:szCs w:val="20"/>
      <w:lang w:eastAsia="ru-RU"/>
    </w:rPr>
  </w:style>
  <w:style w:type="paragraph" w:styleId="2">
    <w:name w:val="heading 2"/>
    <w:basedOn w:val="a"/>
    <w:next w:val="a"/>
    <w:link w:val="20"/>
    <w:unhideWhenUsed/>
    <w:qFormat/>
    <w:rsid w:val="00B024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A133BA"/>
    <w:pPr>
      <w:keepNext/>
      <w:widowControl w:val="0"/>
      <w:suppressAutoHyphens/>
      <w:spacing w:after="0" w:line="240" w:lineRule="auto"/>
      <w:outlineLvl w:val="2"/>
    </w:pPr>
    <w:rPr>
      <w:rFonts w:ascii="Arial" w:eastAsia="Lucida Sans Unicode" w:hAnsi="Arial" w:cs="Times New Roman"/>
      <w:sz w:val="28"/>
      <w:szCs w:val="24"/>
      <w:lang w:eastAsia="ar-SA"/>
    </w:rPr>
  </w:style>
  <w:style w:type="paragraph" w:styleId="4">
    <w:name w:val="heading 4"/>
    <w:basedOn w:val="a"/>
    <w:next w:val="a"/>
    <w:link w:val="40"/>
    <w:qFormat/>
    <w:rsid w:val="00A133BA"/>
    <w:pPr>
      <w:keepNext/>
      <w:spacing w:before="240" w:after="60" w:line="240" w:lineRule="auto"/>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qFormat/>
    <w:rsid w:val="00A133BA"/>
    <w:pPr>
      <w:keepNext/>
      <w:widowControl w:val="0"/>
      <w:suppressAutoHyphens/>
      <w:autoSpaceDE w:val="0"/>
      <w:spacing w:after="0" w:line="240" w:lineRule="exact"/>
      <w:jc w:val="center"/>
      <w:outlineLvl w:val="4"/>
    </w:pPr>
    <w:rPr>
      <w:rFonts w:ascii="Arial" w:eastAsia="Times New Roman" w:hAnsi="Arial" w:cs="Arial"/>
      <w:sz w:val="28"/>
      <w:szCs w:val="28"/>
      <w:lang w:eastAsia="ar-SA"/>
    </w:rPr>
  </w:style>
  <w:style w:type="paragraph" w:styleId="7">
    <w:name w:val="heading 7"/>
    <w:basedOn w:val="a"/>
    <w:next w:val="a"/>
    <w:link w:val="70"/>
    <w:qFormat/>
    <w:rsid w:val="00A133BA"/>
    <w:pPr>
      <w:keepNext/>
      <w:autoSpaceDE w:val="0"/>
      <w:spacing w:after="0" w:line="240" w:lineRule="auto"/>
      <w:outlineLvl w:val="6"/>
    </w:pPr>
    <w:rPr>
      <w:rFonts w:ascii="Arial" w:eastAsia="Times New Roman" w:hAnsi="Arial" w:cs="Times New Roman"/>
      <w:sz w:val="28"/>
      <w:szCs w:val="20"/>
      <w:lang w:eastAsia="ar-SA"/>
    </w:rPr>
  </w:style>
  <w:style w:type="paragraph" w:styleId="8">
    <w:name w:val="heading 8"/>
    <w:basedOn w:val="a0"/>
    <w:next w:val="a1"/>
    <w:link w:val="80"/>
    <w:qFormat/>
    <w:rsid w:val="00A133BA"/>
    <w:pPr>
      <w:ind w:left="1440" w:hanging="1440"/>
      <w:outlineLvl w:val="7"/>
    </w:pPr>
    <w:rPr>
      <w:rFonts w:eastAsia="Lucida Sans Unicode" w:cs="Tahoma"/>
      <w:b/>
      <w:bCs/>
      <w:kern w:val="0"/>
      <w:sz w:val="21"/>
      <w:szCs w:val="21"/>
      <w:lang w:eastAsia="ar-SA" w:bidi="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F636BB"/>
    <w:rPr>
      <w:rFonts w:ascii="Times New Roman" w:eastAsia="Times New Roman" w:hAnsi="Times New Roman" w:cs="Times New Roman"/>
      <w:b/>
      <w:bCs/>
      <w:sz w:val="28"/>
      <w:szCs w:val="20"/>
      <w:lang w:eastAsia="ru-RU"/>
    </w:rPr>
  </w:style>
  <w:style w:type="numbering" w:customStyle="1" w:styleId="11">
    <w:name w:val="Нет списка1"/>
    <w:next w:val="a4"/>
    <w:uiPriority w:val="99"/>
    <w:semiHidden/>
    <w:unhideWhenUsed/>
    <w:rsid w:val="00F636BB"/>
  </w:style>
  <w:style w:type="character" w:styleId="a5">
    <w:name w:val="Hyperlink"/>
    <w:unhideWhenUsed/>
    <w:rsid w:val="00F636BB"/>
    <w:rPr>
      <w:color w:val="0000FF"/>
      <w:u w:val="single"/>
    </w:rPr>
  </w:style>
  <w:style w:type="character" w:styleId="a6">
    <w:name w:val="FollowedHyperlink"/>
    <w:uiPriority w:val="99"/>
    <w:semiHidden/>
    <w:unhideWhenUsed/>
    <w:rsid w:val="00F636BB"/>
    <w:rPr>
      <w:color w:val="800080"/>
      <w:u w:val="single"/>
    </w:rPr>
  </w:style>
  <w:style w:type="paragraph" w:styleId="a7">
    <w:name w:val="Normal (Web)"/>
    <w:basedOn w:val="a"/>
    <w:uiPriority w:val="99"/>
    <w:semiHidden/>
    <w:unhideWhenUsed/>
    <w:rsid w:val="00F636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basedOn w:val="a"/>
    <w:link w:val="a9"/>
    <w:uiPriority w:val="99"/>
    <w:semiHidden/>
    <w:unhideWhenUsed/>
    <w:rsid w:val="00F636BB"/>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2"/>
    <w:link w:val="a8"/>
    <w:uiPriority w:val="99"/>
    <w:semiHidden/>
    <w:rsid w:val="00F636BB"/>
    <w:rPr>
      <w:rFonts w:ascii="Times New Roman" w:eastAsia="Times New Roman" w:hAnsi="Times New Roman" w:cs="Times New Roman"/>
      <w:sz w:val="20"/>
      <w:szCs w:val="20"/>
      <w:lang w:eastAsia="ru-RU"/>
    </w:rPr>
  </w:style>
  <w:style w:type="paragraph" w:styleId="aa">
    <w:name w:val="header"/>
    <w:basedOn w:val="a"/>
    <w:link w:val="ab"/>
    <w:unhideWhenUsed/>
    <w:rsid w:val="00F636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2"/>
    <w:link w:val="aa"/>
    <w:rsid w:val="00F636BB"/>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636B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2"/>
    <w:link w:val="ac"/>
    <w:uiPriority w:val="99"/>
    <w:rsid w:val="00F636BB"/>
    <w:rPr>
      <w:rFonts w:ascii="Times New Roman" w:eastAsia="Times New Roman" w:hAnsi="Times New Roman" w:cs="Times New Roman"/>
      <w:sz w:val="24"/>
      <w:szCs w:val="24"/>
    </w:rPr>
  </w:style>
  <w:style w:type="paragraph" w:styleId="ae">
    <w:name w:val="endnote text"/>
    <w:basedOn w:val="a"/>
    <w:link w:val="af"/>
    <w:uiPriority w:val="99"/>
    <w:semiHidden/>
    <w:unhideWhenUsed/>
    <w:rsid w:val="00F636BB"/>
    <w:pPr>
      <w:spacing w:after="0" w:line="240" w:lineRule="auto"/>
    </w:pPr>
    <w:rPr>
      <w:rFonts w:ascii="Times New Roman" w:eastAsia="Times New Roman" w:hAnsi="Times New Roman" w:cs="Times New Roman"/>
      <w:sz w:val="20"/>
      <w:szCs w:val="20"/>
      <w:lang w:eastAsia="ru-RU"/>
    </w:rPr>
  </w:style>
  <w:style w:type="character" w:customStyle="1" w:styleId="af">
    <w:name w:val="Текст концевой сноски Знак"/>
    <w:basedOn w:val="a2"/>
    <w:link w:val="ae"/>
    <w:uiPriority w:val="99"/>
    <w:semiHidden/>
    <w:rsid w:val="00F636BB"/>
    <w:rPr>
      <w:rFonts w:ascii="Times New Roman" w:eastAsia="Times New Roman" w:hAnsi="Times New Roman" w:cs="Times New Roman"/>
      <w:sz w:val="20"/>
      <w:szCs w:val="20"/>
      <w:lang w:eastAsia="ru-RU"/>
    </w:rPr>
  </w:style>
  <w:style w:type="paragraph" w:styleId="af0">
    <w:name w:val="List"/>
    <w:basedOn w:val="a"/>
    <w:unhideWhenUsed/>
    <w:rsid w:val="00F636BB"/>
    <w:pPr>
      <w:spacing w:after="0" w:line="240" w:lineRule="auto"/>
      <w:ind w:left="283" w:hanging="283"/>
    </w:pPr>
    <w:rPr>
      <w:rFonts w:ascii="Times New Roman" w:eastAsia="Times New Roman" w:hAnsi="Times New Roman" w:cs="Times New Roman"/>
      <w:sz w:val="24"/>
      <w:szCs w:val="24"/>
      <w:lang w:eastAsia="ru-RU"/>
    </w:rPr>
  </w:style>
  <w:style w:type="paragraph" w:styleId="21">
    <w:name w:val="List 2"/>
    <w:basedOn w:val="a"/>
    <w:uiPriority w:val="99"/>
    <w:semiHidden/>
    <w:unhideWhenUsed/>
    <w:rsid w:val="00F636BB"/>
    <w:pPr>
      <w:spacing w:after="0" w:line="240" w:lineRule="auto"/>
      <w:ind w:left="566" w:hanging="283"/>
    </w:pPr>
    <w:rPr>
      <w:rFonts w:ascii="Times New Roman" w:eastAsia="Times New Roman" w:hAnsi="Times New Roman" w:cs="Times New Roman"/>
      <w:sz w:val="24"/>
      <w:szCs w:val="24"/>
      <w:lang w:eastAsia="ru-RU"/>
    </w:rPr>
  </w:style>
  <w:style w:type="paragraph" w:styleId="31">
    <w:name w:val="List 3"/>
    <w:basedOn w:val="a"/>
    <w:uiPriority w:val="99"/>
    <w:semiHidden/>
    <w:unhideWhenUsed/>
    <w:rsid w:val="00F636BB"/>
    <w:pPr>
      <w:spacing w:after="0" w:line="240" w:lineRule="auto"/>
      <w:ind w:left="849" w:hanging="283"/>
    </w:pPr>
    <w:rPr>
      <w:rFonts w:ascii="Times New Roman" w:eastAsia="Times New Roman" w:hAnsi="Times New Roman" w:cs="Times New Roman"/>
      <w:sz w:val="24"/>
      <w:szCs w:val="24"/>
      <w:lang w:eastAsia="ru-RU"/>
    </w:rPr>
  </w:style>
  <w:style w:type="paragraph" w:styleId="41">
    <w:name w:val="List 4"/>
    <w:basedOn w:val="a"/>
    <w:uiPriority w:val="99"/>
    <w:semiHidden/>
    <w:unhideWhenUsed/>
    <w:rsid w:val="00F636BB"/>
    <w:pPr>
      <w:spacing w:after="0" w:line="240" w:lineRule="auto"/>
      <w:ind w:left="1132" w:hanging="283"/>
      <w:contextualSpacing/>
    </w:pPr>
    <w:rPr>
      <w:rFonts w:ascii="Times New Roman" w:eastAsia="Times New Roman" w:hAnsi="Times New Roman" w:cs="Times New Roman"/>
      <w:sz w:val="24"/>
      <w:szCs w:val="24"/>
      <w:lang w:eastAsia="ru-RU"/>
    </w:rPr>
  </w:style>
  <w:style w:type="paragraph" w:styleId="51">
    <w:name w:val="List 5"/>
    <w:basedOn w:val="a"/>
    <w:uiPriority w:val="99"/>
    <w:semiHidden/>
    <w:unhideWhenUsed/>
    <w:rsid w:val="00F636BB"/>
    <w:pPr>
      <w:spacing w:after="0" w:line="240" w:lineRule="auto"/>
      <w:ind w:left="1415" w:hanging="283"/>
    </w:pPr>
    <w:rPr>
      <w:rFonts w:ascii="Times New Roman" w:eastAsia="Times New Roman" w:hAnsi="Times New Roman" w:cs="Times New Roman"/>
      <w:sz w:val="24"/>
      <w:szCs w:val="24"/>
      <w:lang w:eastAsia="ru-RU"/>
    </w:rPr>
  </w:style>
  <w:style w:type="paragraph" w:styleId="a1">
    <w:name w:val="Body Text"/>
    <w:basedOn w:val="a"/>
    <w:link w:val="af1"/>
    <w:unhideWhenUsed/>
    <w:rsid w:val="00F636BB"/>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2"/>
    <w:link w:val="a1"/>
    <w:rsid w:val="00F636BB"/>
    <w:rPr>
      <w:rFonts w:ascii="Times New Roman" w:eastAsia="Times New Roman" w:hAnsi="Times New Roman" w:cs="Times New Roman"/>
      <w:sz w:val="24"/>
      <w:szCs w:val="24"/>
    </w:rPr>
  </w:style>
  <w:style w:type="paragraph" w:styleId="af2">
    <w:name w:val="Body Text Indent"/>
    <w:basedOn w:val="a"/>
    <w:link w:val="af3"/>
    <w:unhideWhenUsed/>
    <w:rsid w:val="00F636BB"/>
    <w:pPr>
      <w:spacing w:after="120" w:line="240" w:lineRule="auto"/>
      <w:ind w:left="283"/>
    </w:pPr>
    <w:rPr>
      <w:rFonts w:ascii="Times New Roman" w:eastAsia="Times New Roman" w:hAnsi="Times New Roman" w:cs="Times New Roman"/>
      <w:sz w:val="24"/>
      <w:szCs w:val="24"/>
    </w:rPr>
  </w:style>
  <w:style w:type="character" w:customStyle="1" w:styleId="af3">
    <w:name w:val="Основной текст с отступом Знак"/>
    <w:basedOn w:val="a2"/>
    <w:link w:val="af2"/>
    <w:rsid w:val="00F636BB"/>
    <w:rPr>
      <w:rFonts w:ascii="Times New Roman" w:eastAsia="Times New Roman" w:hAnsi="Times New Roman" w:cs="Times New Roman"/>
      <w:sz w:val="24"/>
      <w:szCs w:val="24"/>
    </w:rPr>
  </w:style>
  <w:style w:type="paragraph" w:styleId="32">
    <w:name w:val="List Continue 3"/>
    <w:basedOn w:val="a"/>
    <w:uiPriority w:val="99"/>
    <w:semiHidden/>
    <w:unhideWhenUsed/>
    <w:rsid w:val="00F636BB"/>
    <w:pPr>
      <w:spacing w:after="120" w:line="240" w:lineRule="auto"/>
      <w:ind w:left="849"/>
      <w:contextualSpacing/>
    </w:pPr>
    <w:rPr>
      <w:rFonts w:ascii="Times New Roman" w:eastAsia="Times New Roman" w:hAnsi="Times New Roman" w:cs="Times New Roman"/>
      <w:sz w:val="24"/>
      <w:szCs w:val="24"/>
      <w:lang w:eastAsia="ru-RU"/>
    </w:rPr>
  </w:style>
  <w:style w:type="paragraph" w:styleId="af4">
    <w:name w:val="Subtitle"/>
    <w:basedOn w:val="a"/>
    <w:next w:val="a"/>
    <w:link w:val="af5"/>
    <w:uiPriority w:val="11"/>
    <w:qFormat/>
    <w:rsid w:val="00F636BB"/>
    <w:pPr>
      <w:spacing w:after="60" w:line="240" w:lineRule="auto"/>
      <w:jc w:val="center"/>
      <w:outlineLvl w:val="1"/>
    </w:pPr>
    <w:rPr>
      <w:rFonts w:ascii="Cambria" w:eastAsia="Times New Roman" w:hAnsi="Cambria" w:cs="Times New Roman"/>
      <w:sz w:val="24"/>
      <w:szCs w:val="24"/>
    </w:rPr>
  </w:style>
  <w:style w:type="character" w:customStyle="1" w:styleId="af5">
    <w:name w:val="Подзаголовок Знак"/>
    <w:basedOn w:val="a2"/>
    <w:link w:val="af4"/>
    <w:uiPriority w:val="11"/>
    <w:rsid w:val="00F636BB"/>
    <w:rPr>
      <w:rFonts w:ascii="Cambria" w:eastAsia="Times New Roman" w:hAnsi="Cambria" w:cs="Times New Roman"/>
      <w:sz w:val="24"/>
      <w:szCs w:val="24"/>
    </w:rPr>
  </w:style>
  <w:style w:type="paragraph" w:styleId="33">
    <w:name w:val="Body Text 3"/>
    <w:basedOn w:val="a"/>
    <w:link w:val="34"/>
    <w:uiPriority w:val="99"/>
    <w:semiHidden/>
    <w:unhideWhenUsed/>
    <w:rsid w:val="00F636BB"/>
    <w:pPr>
      <w:spacing w:after="0" w:line="240" w:lineRule="auto"/>
      <w:jc w:val="both"/>
    </w:pPr>
    <w:rPr>
      <w:rFonts w:ascii="Times New Roman" w:eastAsia="Times New Roman" w:hAnsi="Times New Roman" w:cs="Times New Roman"/>
      <w:sz w:val="28"/>
      <w:szCs w:val="28"/>
    </w:rPr>
  </w:style>
  <w:style w:type="character" w:customStyle="1" w:styleId="34">
    <w:name w:val="Основной текст 3 Знак"/>
    <w:basedOn w:val="a2"/>
    <w:link w:val="33"/>
    <w:uiPriority w:val="99"/>
    <w:semiHidden/>
    <w:rsid w:val="00F636BB"/>
    <w:rPr>
      <w:rFonts w:ascii="Times New Roman" w:eastAsia="Times New Roman" w:hAnsi="Times New Roman" w:cs="Times New Roman"/>
      <w:sz w:val="28"/>
      <w:szCs w:val="28"/>
    </w:rPr>
  </w:style>
  <w:style w:type="paragraph" w:styleId="22">
    <w:name w:val="Body Text Indent 2"/>
    <w:basedOn w:val="a"/>
    <w:link w:val="23"/>
    <w:uiPriority w:val="99"/>
    <w:semiHidden/>
    <w:unhideWhenUsed/>
    <w:rsid w:val="00F636BB"/>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2"/>
    <w:link w:val="22"/>
    <w:rsid w:val="00F636BB"/>
    <w:rPr>
      <w:rFonts w:ascii="Times New Roman" w:eastAsia="Times New Roman" w:hAnsi="Times New Roman" w:cs="Times New Roman"/>
      <w:sz w:val="24"/>
      <w:szCs w:val="24"/>
    </w:rPr>
  </w:style>
  <w:style w:type="paragraph" w:styleId="35">
    <w:name w:val="Body Text Indent 3"/>
    <w:basedOn w:val="a"/>
    <w:link w:val="36"/>
    <w:uiPriority w:val="99"/>
    <w:semiHidden/>
    <w:unhideWhenUsed/>
    <w:rsid w:val="00F636BB"/>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2"/>
    <w:link w:val="35"/>
    <w:uiPriority w:val="99"/>
    <w:semiHidden/>
    <w:rsid w:val="00F636BB"/>
    <w:rPr>
      <w:rFonts w:ascii="Times New Roman" w:eastAsia="Times New Roman" w:hAnsi="Times New Roman" w:cs="Times New Roman"/>
      <w:sz w:val="16"/>
      <w:szCs w:val="16"/>
      <w:lang w:eastAsia="ru-RU"/>
    </w:rPr>
  </w:style>
  <w:style w:type="paragraph" w:styleId="af6">
    <w:name w:val="Document Map"/>
    <w:basedOn w:val="a"/>
    <w:link w:val="af7"/>
    <w:uiPriority w:val="99"/>
    <w:semiHidden/>
    <w:unhideWhenUsed/>
    <w:rsid w:val="00F636BB"/>
    <w:pPr>
      <w:spacing w:after="0" w:line="240" w:lineRule="auto"/>
    </w:pPr>
    <w:rPr>
      <w:rFonts w:ascii="Tahoma" w:eastAsia="Times New Roman" w:hAnsi="Tahoma" w:cs="Times New Roman"/>
      <w:sz w:val="16"/>
      <w:szCs w:val="16"/>
    </w:rPr>
  </w:style>
  <w:style w:type="character" w:customStyle="1" w:styleId="af7">
    <w:name w:val="Схема документа Знак"/>
    <w:basedOn w:val="a2"/>
    <w:link w:val="af6"/>
    <w:uiPriority w:val="99"/>
    <w:semiHidden/>
    <w:rsid w:val="00F636BB"/>
    <w:rPr>
      <w:rFonts w:ascii="Tahoma" w:eastAsia="Times New Roman" w:hAnsi="Tahoma" w:cs="Times New Roman"/>
      <w:sz w:val="16"/>
      <w:szCs w:val="16"/>
    </w:rPr>
  </w:style>
  <w:style w:type="paragraph" w:styleId="af8">
    <w:name w:val="Plain Text"/>
    <w:basedOn w:val="a"/>
    <w:link w:val="af9"/>
    <w:uiPriority w:val="99"/>
    <w:semiHidden/>
    <w:unhideWhenUsed/>
    <w:rsid w:val="00F636BB"/>
    <w:pPr>
      <w:spacing w:after="0" w:line="240" w:lineRule="auto"/>
    </w:pPr>
    <w:rPr>
      <w:rFonts w:ascii="Courier New" w:eastAsia="Times New Roman" w:hAnsi="Courier New" w:cs="Times New Roman"/>
      <w:sz w:val="20"/>
      <w:szCs w:val="20"/>
    </w:rPr>
  </w:style>
  <w:style w:type="character" w:customStyle="1" w:styleId="af9">
    <w:name w:val="Текст Знак"/>
    <w:basedOn w:val="a2"/>
    <w:link w:val="af8"/>
    <w:rsid w:val="00F636BB"/>
    <w:rPr>
      <w:rFonts w:ascii="Courier New" w:eastAsia="Times New Roman" w:hAnsi="Courier New" w:cs="Times New Roman"/>
      <w:sz w:val="20"/>
      <w:szCs w:val="20"/>
    </w:rPr>
  </w:style>
  <w:style w:type="paragraph" w:styleId="afa">
    <w:name w:val="Balloon Text"/>
    <w:basedOn w:val="a"/>
    <w:link w:val="afb"/>
    <w:uiPriority w:val="99"/>
    <w:unhideWhenUsed/>
    <w:rsid w:val="00F636BB"/>
    <w:pPr>
      <w:spacing w:after="0" w:line="240" w:lineRule="auto"/>
    </w:pPr>
    <w:rPr>
      <w:rFonts w:ascii="Tahoma" w:eastAsia="Times New Roman" w:hAnsi="Tahoma" w:cs="Times New Roman"/>
      <w:spacing w:val="-2"/>
      <w:sz w:val="16"/>
      <w:szCs w:val="16"/>
    </w:rPr>
  </w:style>
  <w:style w:type="character" w:customStyle="1" w:styleId="afb">
    <w:name w:val="Текст выноски Знак"/>
    <w:basedOn w:val="a2"/>
    <w:link w:val="afa"/>
    <w:uiPriority w:val="99"/>
    <w:rsid w:val="00F636BB"/>
    <w:rPr>
      <w:rFonts w:ascii="Tahoma" w:eastAsia="Times New Roman" w:hAnsi="Tahoma" w:cs="Times New Roman"/>
      <w:spacing w:val="-2"/>
      <w:sz w:val="16"/>
      <w:szCs w:val="16"/>
    </w:rPr>
  </w:style>
  <w:style w:type="paragraph" w:styleId="afc">
    <w:name w:val="No Spacing"/>
    <w:uiPriority w:val="99"/>
    <w:qFormat/>
    <w:rsid w:val="00F636BB"/>
    <w:pPr>
      <w:spacing w:after="0" w:line="240" w:lineRule="auto"/>
    </w:pPr>
    <w:rPr>
      <w:rFonts w:ascii="Times New Roman" w:eastAsia="Times New Roman" w:hAnsi="Times New Roman" w:cs="Times New Roman"/>
      <w:sz w:val="24"/>
      <w:szCs w:val="24"/>
      <w:lang w:eastAsia="ru-RU"/>
    </w:rPr>
  </w:style>
  <w:style w:type="paragraph" w:styleId="afd">
    <w:name w:val="List Paragraph"/>
    <w:basedOn w:val="a"/>
    <w:uiPriority w:val="34"/>
    <w:qFormat/>
    <w:rsid w:val="00F636BB"/>
    <w:pPr>
      <w:spacing w:after="0" w:line="240" w:lineRule="auto"/>
      <w:ind w:left="708"/>
    </w:pPr>
    <w:rPr>
      <w:rFonts w:ascii="Times New Roman" w:eastAsia="Times New Roman" w:hAnsi="Times New Roman" w:cs="Times New Roman"/>
      <w:sz w:val="24"/>
      <w:szCs w:val="24"/>
      <w:lang w:eastAsia="ru-RU"/>
    </w:rPr>
  </w:style>
  <w:style w:type="paragraph" w:customStyle="1" w:styleId="afe">
    <w:name w:val="Таблицы (моноширинный)"/>
    <w:basedOn w:val="a"/>
    <w:next w:val="a"/>
    <w:uiPriority w:val="99"/>
    <w:rsid w:val="00F636BB"/>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37">
    <w:name w:val="Заголовок №3_"/>
    <w:link w:val="38"/>
    <w:locked/>
    <w:rsid w:val="00F636BB"/>
    <w:rPr>
      <w:sz w:val="26"/>
      <w:szCs w:val="26"/>
      <w:shd w:val="clear" w:color="auto" w:fill="FFFFFF"/>
    </w:rPr>
  </w:style>
  <w:style w:type="paragraph" w:customStyle="1" w:styleId="38">
    <w:name w:val="Заголовок №3"/>
    <w:basedOn w:val="a"/>
    <w:link w:val="37"/>
    <w:rsid w:val="00F636BB"/>
    <w:pPr>
      <w:shd w:val="clear" w:color="auto" w:fill="FFFFFF"/>
      <w:spacing w:before="240" w:after="0" w:line="326" w:lineRule="exact"/>
      <w:outlineLvl w:val="2"/>
    </w:pPr>
    <w:rPr>
      <w:sz w:val="26"/>
      <w:szCs w:val="26"/>
    </w:rPr>
  </w:style>
  <w:style w:type="character" w:customStyle="1" w:styleId="aff">
    <w:name w:val="Основной текст_"/>
    <w:link w:val="12"/>
    <w:locked/>
    <w:rsid w:val="00F636BB"/>
    <w:rPr>
      <w:sz w:val="26"/>
      <w:szCs w:val="26"/>
      <w:shd w:val="clear" w:color="auto" w:fill="FFFFFF"/>
    </w:rPr>
  </w:style>
  <w:style w:type="paragraph" w:customStyle="1" w:styleId="12">
    <w:name w:val="Основной текст1"/>
    <w:basedOn w:val="a"/>
    <w:link w:val="aff"/>
    <w:rsid w:val="00F636BB"/>
    <w:pPr>
      <w:shd w:val="clear" w:color="auto" w:fill="FFFFFF"/>
      <w:spacing w:before="240" w:after="0" w:line="322" w:lineRule="exact"/>
      <w:ind w:hanging="700"/>
      <w:jc w:val="both"/>
    </w:pPr>
    <w:rPr>
      <w:sz w:val="26"/>
      <w:szCs w:val="26"/>
    </w:rPr>
  </w:style>
  <w:style w:type="character" w:customStyle="1" w:styleId="39">
    <w:name w:val="Основной текст (3)_"/>
    <w:link w:val="3a"/>
    <w:locked/>
    <w:rsid w:val="00F636BB"/>
    <w:rPr>
      <w:sz w:val="27"/>
      <w:szCs w:val="27"/>
      <w:shd w:val="clear" w:color="auto" w:fill="FFFFFF"/>
    </w:rPr>
  </w:style>
  <w:style w:type="paragraph" w:customStyle="1" w:styleId="3a">
    <w:name w:val="Основной текст (3)"/>
    <w:basedOn w:val="a"/>
    <w:link w:val="39"/>
    <w:rsid w:val="00F636BB"/>
    <w:pPr>
      <w:shd w:val="clear" w:color="auto" w:fill="FFFFFF"/>
      <w:spacing w:after="240" w:line="322" w:lineRule="exact"/>
      <w:ind w:firstLine="580"/>
      <w:jc w:val="both"/>
    </w:pPr>
    <w:rPr>
      <w:sz w:val="27"/>
      <w:szCs w:val="27"/>
    </w:rPr>
  </w:style>
  <w:style w:type="character" w:customStyle="1" w:styleId="24">
    <w:name w:val="Заголовок №2_"/>
    <w:link w:val="25"/>
    <w:locked/>
    <w:rsid w:val="00F636BB"/>
    <w:rPr>
      <w:sz w:val="26"/>
      <w:szCs w:val="26"/>
      <w:shd w:val="clear" w:color="auto" w:fill="FFFFFF"/>
    </w:rPr>
  </w:style>
  <w:style w:type="paragraph" w:customStyle="1" w:styleId="25">
    <w:name w:val="Заголовок №2"/>
    <w:basedOn w:val="a"/>
    <w:link w:val="24"/>
    <w:rsid w:val="00F636BB"/>
    <w:pPr>
      <w:shd w:val="clear" w:color="auto" w:fill="FFFFFF"/>
      <w:spacing w:before="300" w:after="180" w:line="0" w:lineRule="atLeast"/>
      <w:outlineLvl w:val="1"/>
    </w:pPr>
    <w:rPr>
      <w:sz w:val="26"/>
      <w:szCs w:val="26"/>
    </w:rPr>
  </w:style>
  <w:style w:type="paragraph" w:customStyle="1" w:styleId="aff0">
    <w:name w:val="Комментарий"/>
    <w:basedOn w:val="a"/>
    <w:next w:val="a"/>
    <w:uiPriority w:val="99"/>
    <w:rsid w:val="00F636BB"/>
    <w:pPr>
      <w:widowControl w:val="0"/>
      <w:shd w:val="clear" w:color="auto" w:fill="F0F0F0"/>
      <w:autoSpaceDE w:val="0"/>
      <w:autoSpaceDN w:val="0"/>
      <w:adjustRightInd w:val="0"/>
      <w:spacing w:before="75" w:after="0" w:line="240" w:lineRule="auto"/>
      <w:jc w:val="both"/>
    </w:pPr>
    <w:rPr>
      <w:rFonts w:ascii="Arial" w:eastAsia="Times New Roman" w:hAnsi="Arial" w:cs="Arial"/>
      <w:color w:val="353842"/>
      <w:sz w:val="24"/>
      <w:szCs w:val="24"/>
      <w:lang w:eastAsia="ru-RU"/>
    </w:rPr>
  </w:style>
  <w:style w:type="paragraph" w:customStyle="1" w:styleId="aff1">
    <w:name w:val="Нормальный (таблица)"/>
    <w:basedOn w:val="a"/>
    <w:next w:val="a"/>
    <w:uiPriority w:val="99"/>
    <w:rsid w:val="00F636B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2">
    <w:name w:val="Прижатый влево"/>
    <w:basedOn w:val="a"/>
    <w:next w:val="a"/>
    <w:uiPriority w:val="99"/>
    <w:rsid w:val="00F636B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3">
    <w:name w:val="Цитата1"/>
    <w:basedOn w:val="a"/>
    <w:uiPriority w:val="99"/>
    <w:rsid w:val="00F636BB"/>
    <w:pPr>
      <w:widowControl w:val="0"/>
      <w:shd w:val="clear" w:color="auto" w:fill="FFFFFF"/>
      <w:spacing w:after="0" w:line="240" w:lineRule="auto"/>
      <w:ind w:left="1075" w:right="922"/>
      <w:jc w:val="center"/>
    </w:pPr>
    <w:rPr>
      <w:rFonts w:ascii="Times New Roman" w:eastAsia="Times New Roman" w:hAnsi="Times New Roman" w:cs="Times New Roman"/>
      <w:b/>
      <w:sz w:val="28"/>
      <w:szCs w:val="20"/>
      <w:lang w:eastAsia="ru-RU"/>
    </w:rPr>
  </w:style>
  <w:style w:type="paragraph" w:customStyle="1" w:styleId="310">
    <w:name w:val="Основной текст с отступом 31"/>
    <w:basedOn w:val="a"/>
    <w:uiPriority w:val="99"/>
    <w:rsid w:val="00F636BB"/>
    <w:pPr>
      <w:widowControl w:val="0"/>
      <w:suppressAutoHyphens/>
      <w:autoSpaceDE w:val="0"/>
      <w:spacing w:after="0" w:line="240" w:lineRule="auto"/>
      <w:ind w:firstLine="550"/>
      <w:jc w:val="both"/>
    </w:pPr>
    <w:rPr>
      <w:rFonts w:ascii="Arial" w:eastAsia="SimSun" w:hAnsi="Arial" w:cs="Mangal"/>
      <w:kern w:val="2"/>
      <w:sz w:val="28"/>
      <w:szCs w:val="24"/>
      <w:lang w:eastAsia="hi-IN" w:bidi="hi-IN"/>
    </w:rPr>
  </w:style>
  <w:style w:type="paragraph" w:customStyle="1" w:styleId="a0">
    <w:name w:val="Заголовок"/>
    <w:basedOn w:val="a"/>
    <w:next w:val="a1"/>
    <w:rsid w:val="00F636BB"/>
    <w:pPr>
      <w:keepNext/>
      <w:widowControl w:val="0"/>
      <w:suppressAutoHyphens/>
      <w:spacing w:before="240" w:after="120" w:line="240" w:lineRule="auto"/>
    </w:pPr>
    <w:rPr>
      <w:rFonts w:ascii="Arial" w:eastAsia="Microsoft YaHei" w:hAnsi="Arial" w:cs="Mangal"/>
      <w:kern w:val="2"/>
      <w:sz w:val="28"/>
      <w:szCs w:val="28"/>
      <w:lang w:eastAsia="hi-IN" w:bidi="hi-IN"/>
    </w:rPr>
  </w:style>
  <w:style w:type="paragraph" w:customStyle="1" w:styleId="ConsPlusNormal">
    <w:name w:val="ConsPlusNormal"/>
    <w:rsid w:val="00F636BB"/>
    <w:pPr>
      <w:widowControl w:val="0"/>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aff3">
    <w:name w:val="Знак Знак Знак Знак Знак Знак Знак"/>
    <w:basedOn w:val="a"/>
    <w:uiPriority w:val="99"/>
    <w:rsid w:val="00F636BB"/>
    <w:pPr>
      <w:widowControl w:val="0"/>
      <w:suppressAutoHyphens/>
      <w:spacing w:after="160" w:line="240" w:lineRule="exact"/>
    </w:pPr>
    <w:rPr>
      <w:rFonts w:ascii="Verdana" w:eastAsia="Lucida Sans Unicode" w:hAnsi="Verdana" w:cs="Times New Roman"/>
      <w:kern w:val="2"/>
      <w:sz w:val="20"/>
      <w:szCs w:val="20"/>
      <w:lang w:val="en-US"/>
    </w:rPr>
  </w:style>
  <w:style w:type="paragraph" w:customStyle="1" w:styleId="ConsPlusTitle">
    <w:name w:val="ConsPlusTitle"/>
    <w:rsid w:val="00F636B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7e0e3eeebeee2eeea1">
    <w:name w:val="Зc7аe0гe3оeeлebоeeвe2оeeкea 1"/>
    <w:basedOn w:val="a"/>
    <w:uiPriority w:val="99"/>
    <w:rsid w:val="00F636BB"/>
    <w:pPr>
      <w:pBdr>
        <w:bottom w:val="single" w:sz="6" w:space="9" w:color="E4E7E9"/>
      </w:pBdr>
      <w:suppressAutoHyphens/>
      <w:autoSpaceDE w:val="0"/>
      <w:autoSpaceDN w:val="0"/>
      <w:adjustRightInd w:val="0"/>
      <w:spacing w:before="150" w:after="150"/>
    </w:pPr>
    <w:rPr>
      <w:rFonts w:ascii="Calibri" w:eastAsia="Times New Roman" w:hAnsi="Liberation Serif" w:cs="Calibri"/>
      <w:b/>
      <w:bCs/>
      <w:color w:val="3D3D3D"/>
      <w:kern w:val="2"/>
      <w:sz w:val="34"/>
      <w:szCs w:val="34"/>
      <w:lang w:eastAsia="ru-RU"/>
    </w:rPr>
  </w:style>
  <w:style w:type="paragraph" w:customStyle="1" w:styleId="c7e0e3eeebeee2eeea3">
    <w:name w:val="Зc7аe0гe3оeeлebоeeвe2оeeкea 3"/>
    <w:basedOn w:val="a"/>
    <w:uiPriority w:val="99"/>
    <w:rsid w:val="00F636BB"/>
    <w:pPr>
      <w:suppressAutoHyphens/>
      <w:autoSpaceDE w:val="0"/>
      <w:autoSpaceDN w:val="0"/>
      <w:adjustRightInd w:val="0"/>
      <w:spacing w:after="75"/>
    </w:pPr>
    <w:rPr>
      <w:rFonts w:ascii="Calibri" w:eastAsia="Times New Roman" w:hAnsi="Liberation Serif" w:cs="Calibri"/>
      <w:b/>
      <w:bCs/>
      <w:color w:val="000000"/>
      <w:kern w:val="2"/>
      <w:sz w:val="30"/>
      <w:szCs w:val="30"/>
      <w:lang w:eastAsia="ru-RU"/>
    </w:rPr>
  </w:style>
  <w:style w:type="paragraph" w:customStyle="1" w:styleId="cef1edeee2edeee9f2e5eaf1f2">
    <w:name w:val="Оceсf1нedоeeвe2нedоeeйe9 тf2еe5кeaсf1тf2"/>
    <w:basedOn w:val="a"/>
    <w:uiPriority w:val="99"/>
    <w:rsid w:val="00F636BB"/>
    <w:pPr>
      <w:suppressAutoHyphens/>
      <w:autoSpaceDE w:val="0"/>
      <w:autoSpaceDN w:val="0"/>
      <w:adjustRightInd w:val="0"/>
      <w:spacing w:after="140" w:line="288" w:lineRule="auto"/>
    </w:pPr>
    <w:rPr>
      <w:rFonts w:ascii="Calibri" w:eastAsia="Times New Roman" w:hAnsi="Liberation Serif" w:cs="Calibri"/>
      <w:color w:val="000000"/>
      <w:kern w:val="2"/>
      <w:lang w:eastAsia="ru-RU"/>
    </w:rPr>
  </w:style>
  <w:style w:type="paragraph" w:customStyle="1" w:styleId="c7e0e3eeebeee2eeea">
    <w:name w:val="Зc7аe0гe3оeeлebоeeвe2оeeкea"/>
    <w:basedOn w:val="a"/>
    <w:next w:val="cef1edeee2edeee9f2e5eaf1f2"/>
    <w:uiPriority w:val="99"/>
    <w:rsid w:val="00F636BB"/>
    <w:pPr>
      <w:keepNext/>
      <w:suppressAutoHyphens/>
      <w:autoSpaceDE w:val="0"/>
      <w:autoSpaceDN w:val="0"/>
      <w:adjustRightInd w:val="0"/>
      <w:spacing w:before="240" w:after="120"/>
    </w:pPr>
    <w:rPr>
      <w:rFonts w:ascii="Liberation Sans" w:eastAsia="Times New Roman" w:hAnsi="Liberation Serif" w:cs="Liberation Sans"/>
      <w:color w:val="000000"/>
      <w:kern w:val="2"/>
      <w:sz w:val="28"/>
      <w:szCs w:val="28"/>
      <w:lang w:eastAsia="ru-RU"/>
    </w:rPr>
  </w:style>
  <w:style w:type="paragraph" w:customStyle="1" w:styleId="d1efe8f1eeea">
    <w:name w:val="Сd1пefиe8сf1оeeкea"/>
    <w:basedOn w:val="cef1edeee2edeee9f2e5eaf1f2"/>
    <w:uiPriority w:val="99"/>
    <w:rsid w:val="00F636BB"/>
  </w:style>
  <w:style w:type="paragraph" w:customStyle="1" w:styleId="cde0e7e2e0ede8e5">
    <w:name w:val="Нcdаe0зe7вe2аe0нedиe8еe5"/>
    <w:basedOn w:val="a"/>
    <w:uiPriority w:val="99"/>
    <w:rsid w:val="00F636BB"/>
    <w:pPr>
      <w:suppressAutoHyphens/>
      <w:autoSpaceDE w:val="0"/>
      <w:autoSpaceDN w:val="0"/>
      <w:adjustRightInd w:val="0"/>
      <w:spacing w:before="120" w:after="120"/>
    </w:pPr>
    <w:rPr>
      <w:rFonts w:ascii="Calibri" w:eastAsia="Times New Roman" w:hAnsi="Liberation Serif" w:cs="Calibri"/>
      <w:i/>
      <w:iCs/>
      <w:color w:val="000000"/>
      <w:kern w:val="2"/>
      <w:sz w:val="24"/>
      <w:szCs w:val="24"/>
      <w:lang w:eastAsia="ru-RU"/>
    </w:rPr>
  </w:style>
  <w:style w:type="paragraph" w:customStyle="1" w:styleId="d3eae0e7e0f2e5ebfc">
    <w:name w:val="Уd3кeaаe0зe7аe0тf2еe5лebьfc"/>
    <w:basedOn w:val="a"/>
    <w:uiPriority w:val="99"/>
    <w:rsid w:val="00F636BB"/>
    <w:pPr>
      <w:suppressAutoHyphens/>
      <w:autoSpaceDE w:val="0"/>
      <w:autoSpaceDN w:val="0"/>
      <w:adjustRightInd w:val="0"/>
    </w:pPr>
    <w:rPr>
      <w:rFonts w:ascii="Calibri" w:eastAsia="Times New Roman" w:hAnsi="Liberation Serif" w:cs="Calibri"/>
      <w:color w:val="000000"/>
      <w:kern w:val="2"/>
      <w:lang w:eastAsia="ru-RU"/>
    </w:rPr>
  </w:style>
  <w:style w:type="paragraph" w:customStyle="1" w:styleId="DocumentMap">
    <w:name w:val="DocumentMap"/>
    <w:uiPriority w:val="99"/>
    <w:rsid w:val="00F636BB"/>
    <w:pPr>
      <w:suppressAutoHyphens/>
      <w:autoSpaceDE w:val="0"/>
      <w:autoSpaceDN w:val="0"/>
      <w:adjustRightInd w:val="0"/>
    </w:pPr>
    <w:rPr>
      <w:rFonts w:ascii="Calibri" w:eastAsia="Times New Roman" w:hAnsi="Liberation Serif" w:cs="Calibri"/>
      <w:color w:val="000000"/>
      <w:kern w:val="2"/>
      <w:lang w:eastAsia="ru-RU" w:bidi="hi-IN"/>
    </w:rPr>
  </w:style>
  <w:style w:type="paragraph" w:customStyle="1" w:styleId="c7ede0ea">
    <w:name w:val="Зc7нedаe0кea"/>
    <w:basedOn w:val="a"/>
    <w:uiPriority w:val="99"/>
    <w:rsid w:val="00F636BB"/>
    <w:pPr>
      <w:suppressAutoHyphens/>
      <w:autoSpaceDE w:val="0"/>
      <w:autoSpaceDN w:val="0"/>
      <w:adjustRightInd w:val="0"/>
      <w:spacing w:after="160" w:line="240" w:lineRule="exact"/>
    </w:pPr>
    <w:rPr>
      <w:rFonts w:ascii="Verdana" w:eastAsia="Times New Roman" w:hAnsi="Liberation Serif" w:cs="Verdana"/>
      <w:color w:val="000000"/>
      <w:kern w:val="2"/>
      <w:sz w:val="24"/>
      <w:szCs w:val="24"/>
      <w:lang w:val="en-US" w:eastAsia="ru-RU"/>
    </w:rPr>
  </w:style>
  <w:style w:type="paragraph" w:customStyle="1" w:styleId="c2e5f0f5ede8e9eaeeebeeedf2e8f2f3eb">
    <w:name w:val="Вc2еe5рf0хf5нedиe8йe9 кeaоeeлebоeeнedтf2иe8тf2уf3лeb"/>
    <w:basedOn w:val="a"/>
    <w:uiPriority w:val="99"/>
    <w:rsid w:val="00F636BB"/>
    <w:pPr>
      <w:tabs>
        <w:tab w:val="center" w:pos="4677"/>
        <w:tab w:val="right" w:pos="9355"/>
      </w:tabs>
      <w:suppressAutoHyphens/>
      <w:autoSpaceDE w:val="0"/>
      <w:autoSpaceDN w:val="0"/>
      <w:adjustRightInd w:val="0"/>
    </w:pPr>
    <w:rPr>
      <w:rFonts w:ascii="Calibri" w:eastAsia="Times New Roman" w:hAnsi="Liberation Serif" w:cs="Calibri"/>
      <w:color w:val="000000"/>
      <w:kern w:val="2"/>
      <w:lang w:eastAsia="ru-RU"/>
    </w:rPr>
  </w:style>
  <w:style w:type="paragraph" w:customStyle="1" w:styleId="cde8e6ede8e9eaeeebeeedf2e8f2f3eb">
    <w:name w:val="Нcdиe8жe6нedиe8йe9 кeaоeeлebоeeнedтf2иe8тf2уf3лeb"/>
    <w:basedOn w:val="a"/>
    <w:uiPriority w:val="99"/>
    <w:rsid w:val="00F636BB"/>
    <w:pPr>
      <w:tabs>
        <w:tab w:val="center" w:pos="4677"/>
        <w:tab w:val="right" w:pos="9355"/>
      </w:tabs>
      <w:suppressAutoHyphens/>
      <w:autoSpaceDE w:val="0"/>
      <w:autoSpaceDN w:val="0"/>
      <w:adjustRightInd w:val="0"/>
    </w:pPr>
    <w:rPr>
      <w:rFonts w:ascii="Calibri" w:eastAsia="Times New Roman" w:hAnsi="Liberation Serif" w:cs="Calibri"/>
      <w:color w:val="000000"/>
      <w:kern w:val="2"/>
      <w:lang w:eastAsia="ru-RU"/>
    </w:rPr>
  </w:style>
  <w:style w:type="paragraph" w:customStyle="1" w:styleId="d1eee4e5f0e6e8eceee5e2f0e5e7eae8">
    <w:name w:val="Сd1оeeдe4еe5рf0жe6иe8мecоeeеe5 вe2рf0еe5зe7кeaиe8"/>
    <w:basedOn w:val="a"/>
    <w:uiPriority w:val="99"/>
    <w:rsid w:val="00F636BB"/>
    <w:pPr>
      <w:suppressAutoHyphens/>
      <w:autoSpaceDE w:val="0"/>
      <w:autoSpaceDN w:val="0"/>
      <w:adjustRightInd w:val="0"/>
    </w:pPr>
    <w:rPr>
      <w:rFonts w:ascii="Calibri" w:eastAsia="Times New Roman" w:hAnsi="Liberation Serif" w:cs="Calibri"/>
      <w:color w:val="000000"/>
      <w:kern w:val="2"/>
      <w:lang w:eastAsia="ru-RU"/>
    </w:rPr>
  </w:style>
  <w:style w:type="paragraph" w:customStyle="1" w:styleId="ParagraphStyle">
    <w:name w:val="Paragraph Style"/>
    <w:uiPriority w:val="99"/>
    <w:rsid w:val="00F636BB"/>
    <w:pPr>
      <w:widowControl w:val="0"/>
      <w:suppressAutoHyphens/>
      <w:autoSpaceDE w:val="0"/>
      <w:autoSpaceDN w:val="0"/>
      <w:adjustRightInd w:val="0"/>
      <w:spacing w:after="0" w:line="240" w:lineRule="auto"/>
    </w:pPr>
    <w:rPr>
      <w:rFonts w:ascii="Arial" w:eastAsia="Times New Roman" w:hAnsi="Liberation Serif" w:cs="Arial"/>
      <w:color w:val="000000"/>
      <w:kern w:val="2"/>
      <w:sz w:val="24"/>
      <w:szCs w:val="24"/>
      <w:lang w:eastAsia="ru-RU" w:bidi="hi-IN"/>
    </w:rPr>
  </w:style>
  <w:style w:type="paragraph" w:customStyle="1" w:styleId="d1eee4e5f0e6e8eceee5f2e0e1ebe8f6fb">
    <w:name w:val="Сd1оeeдe4еe5рf0жe6иe8мecоeeеe5 тf2аe0бe1лebиe8цf6ыfb"/>
    <w:basedOn w:val="a"/>
    <w:uiPriority w:val="99"/>
    <w:rsid w:val="00F636BB"/>
    <w:pPr>
      <w:widowControl w:val="0"/>
      <w:suppressAutoHyphens/>
      <w:autoSpaceDE w:val="0"/>
      <w:autoSpaceDN w:val="0"/>
      <w:adjustRightInd w:val="0"/>
    </w:pPr>
    <w:rPr>
      <w:rFonts w:ascii="Calibri" w:eastAsia="Times New Roman" w:hAnsi="Liberation Serif" w:cs="Calibri"/>
      <w:color w:val="000000"/>
      <w:kern w:val="2"/>
      <w:sz w:val="24"/>
      <w:szCs w:val="24"/>
      <w:lang w:eastAsia="ru-RU" w:bidi="hi-IN"/>
    </w:rPr>
  </w:style>
  <w:style w:type="paragraph" w:customStyle="1" w:styleId="c7e0e3eeebeee2eeeaf2e0e1ebe8f6fb">
    <w:name w:val="Зc7аe0гe3оeeлebоeeвe2оeeкea тf2аe0бe1лebиe8цf6ыfb"/>
    <w:basedOn w:val="d1eee4e5f0e6e8eceee5f2e0e1ebe8f6fb"/>
    <w:uiPriority w:val="99"/>
    <w:rsid w:val="00F636BB"/>
  </w:style>
  <w:style w:type="paragraph" w:customStyle="1" w:styleId="msonormalcxspmiddle">
    <w:name w:val="msonormalcxspmiddle"/>
    <w:basedOn w:val="a"/>
    <w:uiPriority w:val="99"/>
    <w:rsid w:val="00F636BB"/>
    <w:pPr>
      <w:suppressAutoHyphens/>
      <w:autoSpaceDN w:val="0"/>
    </w:pPr>
    <w:rPr>
      <w:rFonts w:ascii="Calibri" w:eastAsia="Arial Unicode MS" w:hAnsi="Calibri" w:cs="font287"/>
      <w:kern w:val="2"/>
      <w:lang w:eastAsia="ar-SA"/>
    </w:rPr>
  </w:style>
  <w:style w:type="paragraph" w:customStyle="1" w:styleId="NoSpacing1">
    <w:name w:val="No Spacing1"/>
    <w:uiPriority w:val="99"/>
    <w:rsid w:val="00F636BB"/>
    <w:pPr>
      <w:widowControl w:val="0"/>
      <w:suppressAutoHyphens/>
      <w:autoSpaceDN w:val="0"/>
    </w:pPr>
    <w:rPr>
      <w:rFonts w:ascii="Calibri" w:eastAsia="Arial Unicode MS" w:hAnsi="Calibri" w:cs="font287"/>
      <w:kern w:val="2"/>
      <w:lang w:eastAsia="ar-SA"/>
    </w:rPr>
  </w:style>
  <w:style w:type="paragraph" w:customStyle="1" w:styleId="p2">
    <w:name w:val="p2"/>
    <w:basedOn w:val="a"/>
    <w:uiPriority w:val="99"/>
    <w:rsid w:val="00F636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rsid w:val="00F636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rsid w:val="00F636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uiPriority w:val="99"/>
    <w:rsid w:val="00F636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uiPriority w:val="99"/>
    <w:rsid w:val="00F636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uiPriority w:val="99"/>
    <w:rsid w:val="00F636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uiPriority w:val="99"/>
    <w:rsid w:val="00F636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uiPriority w:val="99"/>
    <w:rsid w:val="00F636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4">
    <w:name w:val="footnote reference"/>
    <w:uiPriority w:val="99"/>
    <w:semiHidden/>
    <w:unhideWhenUsed/>
    <w:rsid w:val="00F636BB"/>
    <w:rPr>
      <w:vertAlign w:val="superscript"/>
    </w:rPr>
  </w:style>
  <w:style w:type="character" w:styleId="aff5">
    <w:name w:val="endnote reference"/>
    <w:uiPriority w:val="99"/>
    <w:semiHidden/>
    <w:unhideWhenUsed/>
    <w:rsid w:val="00F636BB"/>
    <w:rPr>
      <w:vertAlign w:val="superscript"/>
    </w:rPr>
  </w:style>
  <w:style w:type="character" w:styleId="aff6">
    <w:name w:val="Subtle Emphasis"/>
    <w:uiPriority w:val="19"/>
    <w:qFormat/>
    <w:rsid w:val="00F636BB"/>
    <w:rPr>
      <w:i/>
      <w:iCs/>
      <w:color w:val="808080"/>
    </w:rPr>
  </w:style>
  <w:style w:type="character" w:customStyle="1" w:styleId="aff7">
    <w:name w:val="Гипертекстовая ссылка"/>
    <w:uiPriority w:val="99"/>
    <w:rsid w:val="00F636BB"/>
    <w:rPr>
      <w:b/>
      <w:bCs/>
      <w:color w:val="106BBE"/>
      <w:sz w:val="26"/>
      <w:szCs w:val="26"/>
    </w:rPr>
  </w:style>
  <w:style w:type="character" w:customStyle="1" w:styleId="aff8">
    <w:name w:val="Цветовое выделение"/>
    <w:uiPriority w:val="99"/>
    <w:rsid w:val="00F636BB"/>
    <w:rPr>
      <w:b/>
      <w:bCs/>
      <w:color w:val="26282F"/>
      <w:sz w:val="26"/>
      <w:szCs w:val="26"/>
    </w:rPr>
  </w:style>
  <w:style w:type="character" w:customStyle="1" w:styleId="aff9">
    <w:name w:val="Не вступил в силу"/>
    <w:uiPriority w:val="99"/>
    <w:rsid w:val="00F636BB"/>
    <w:rPr>
      <w:b w:val="0"/>
      <w:bCs w:val="0"/>
      <w:color w:val="000000"/>
      <w:sz w:val="26"/>
      <w:szCs w:val="26"/>
      <w:shd w:val="clear" w:color="auto" w:fill="D8EDE8"/>
    </w:rPr>
  </w:style>
  <w:style w:type="character" w:customStyle="1" w:styleId="CourierNew">
    <w:name w:val="Основной текст + Courier New"/>
    <w:aliases w:val="9,5 pt"/>
    <w:rsid w:val="00F636BB"/>
    <w:rPr>
      <w:rFonts w:ascii="Courier New" w:eastAsia="Courier New" w:hAnsi="Courier New" w:cs="Courier New" w:hint="default"/>
      <w:color w:val="000000"/>
      <w:spacing w:val="0"/>
      <w:w w:val="100"/>
      <w:position w:val="0"/>
      <w:sz w:val="19"/>
      <w:szCs w:val="19"/>
      <w:shd w:val="clear" w:color="auto" w:fill="FFFFFF"/>
      <w:lang w:val="ru-RU"/>
    </w:rPr>
  </w:style>
  <w:style w:type="character" w:customStyle="1" w:styleId="c7e0e3eeebeee2eeea1c7ede0ea">
    <w:name w:val="Зc7аe0гe3оeeлebоeeвe2оeeкea 1 Зc7нedаe0кea"/>
    <w:basedOn w:val="a2"/>
    <w:uiPriority w:val="99"/>
    <w:rsid w:val="00F636BB"/>
    <w:rPr>
      <w:rFonts w:ascii="Times New Roman" w:eastAsia="Times New Roman" w:hAnsi="Times New Roman" w:cs="Times New Roman" w:hint="default"/>
      <w:b/>
      <w:bCs/>
      <w:color w:val="3D3D3D"/>
      <w:kern w:val="2"/>
      <w:sz w:val="34"/>
      <w:szCs w:val="34"/>
    </w:rPr>
  </w:style>
  <w:style w:type="character" w:customStyle="1" w:styleId="c7e0e3eeebeee2eeea3c7ede0ea">
    <w:name w:val="Зc7аe0гe3оeeлebоeeвe2оeeкea 3 Зc7нedаe0кea"/>
    <w:basedOn w:val="a2"/>
    <w:uiPriority w:val="99"/>
    <w:rsid w:val="00F636BB"/>
    <w:rPr>
      <w:rFonts w:ascii="Times New Roman" w:eastAsia="Times New Roman" w:hAnsi="Times New Roman" w:cs="Times New Roman" w:hint="default"/>
      <w:b/>
      <w:bCs/>
      <w:sz w:val="30"/>
      <w:szCs w:val="30"/>
    </w:rPr>
  </w:style>
  <w:style w:type="character" w:customStyle="1" w:styleId="c8edf2e5f0ede5f2-f1f1fbebeae0">
    <w:name w:val="Иc8нedтf2еe5рf0нedеe5тf2-сf1сf1ыfbлebкeaаe0"/>
    <w:basedOn w:val="a2"/>
    <w:uiPriority w:val="99"/>
    <w:rsid w:val="00F636BB"/>
    <w:rPr>
      <w:rFonts w:ascii="Times New Roman" w:eastAsia="Times New Roman" w:hAnsi="Times New Roman" w:cs="Times New Roman" w:hint="default"/>
      <w:color w:val="000000"/>
      <w:u w:val="single"/>
    </w:rPr>
  </w:style>
  <w:style w:type="character" w:customStyle="1" w:styleId="news-date-time1">
    <w:name w:val="news-date-time1"/>
    <w:basedOn w:val="a2"/>
    <w:uiPriority w:val="99"/>
    <w:rsid w:val="00F636BB"/>
    <w:rPr>
      <w:rFonts w:ascii="Times New Roman" w:eastAsia="Times New Roman" w:hAnsi="Times New Roman" w:cs="Times New Roman" w:hint="default"/>
      <w:color w:val="000000"/>
    </w:rPr>
  </w:style>
  <w:style w:type="character" w:customStyle="1" w:styleId="d2e5eaf1f2e2fbedeef1eae8c7ede0ea">
    <w:name w:val="Тd2еe5кeaсf1тf2 вe2ыfbнedоeeсf1кeaиe8 Зc7нedаe0кea"/>
    <w:basedOn w:val="a2"/>
    <w:uiPriority w:val="99"/>
    <w:rsid w:val="00F636BB"/>
    <w:rPr>
      <w:rFonts w:ascii="Tahoma" w:eastAsia="Times New Roman" w:hAnsi="Tahoma" w:cs="Tahoma" w:hint="default"/>
      <w:sz w:val="16"/>
      <w:szCs w:val="16"/>
    </w:rPr>
  </w:style>
  <w:style w:type="character" w:customStyle="1" w:styleId="c2e5f0f5ede8e9eaeeebeeedf2e8f2f3ebc7ede0ea">
    <w:name w:val="Вc2еe5рf0хf5нedиe8йe9 кeaоeeлebоeeнedтf2иe8тf2уf3лeb Зc7нedаe0кea"/>
    <w:basedOn w:val="a2"/>
    <w:uiPriority w:val="99"/>
    <w:rsid w:val="00F636BB"/>
    <w:rPr>
      <w:rFonts w:ascii="Times New Roman" w:eastAsia="Times New Roman" w:hAnsi="Times New Roman" w:cs="Times New Roman" w:hint="default"/>
    </w:rPr>
  </w:style>
  <w:style w:type="character" w:customStyle="1" w:styleId="cde8e6ede8e9eaeeebeeedf2e8f2f3ebc7ede0ea">
    <w:name w:val="Нcdиe8жe6нedиe8йe9 кeaоeeлebоeeнedтf2иe8тf2уf3лeb Зc7нedаe0кea"/>
    <w:basedOn w:val="a2"/>
    <w:uiPriority w:val="99"/>
    <w:rsid w:val="00F636BB"/>
    <w:rPr>
      <w:rFonts w:ascii="Times New Roman" w:eastAsia="Times New Roman" w:hAnsi="Times New Roman" w:cs="Times New Roman" w:hint="default"/>
    </w:rPr>
  </w:style>
  <w:style w:type="character" w:customStyle="1" w:styleId="ListLabel1">
    <w:name w:val="ListLabel 1"/>
    <w:uiPriority w:val="99"/>
    <w:rsid w:val="00F636BB"/>
    <w:rPr>
      <w:rFonts w:ascii="Times New Roman" w:eastAsia="Times New Roman" w:hAnsi="Times New Roman" w:cs="Times New Roman" w:hint="default"/>
    </w:rPr>
  </w:style>
  <w:style w:type="character" w:customStyle="1" w:styleId="ListLabel2">
    <w:name w:val="ListLabel 2"/>
    <w:uiPriority w:val="99"/>
    <w:rsid w:val="00F636BB"/>
    <w:rPr>
      <w:rFonts w:ascii="Times New Roman" w:eastAsia="Times New Roman" w:hAnsi="Times New Roman" w:cs="Times New Roman" w:hint="default"/>
    </w:rPr>
  </w:style>
  <w:style w:type="character" w:customStyle="1" w:styleId="ListLabel3">
    <w:name w:val="ListLabel 3"/>
    <w:uiPriority w:val="99"/>
    <w:rsid w:val="00F636BB"/>
    <w:rPr>
      <w:rFonts w:ascii="Times New Roman" w:eastAsia="Times New Roman" w:hAnsi="Times New Roman" w:cs="Times New Roman" w:hint="default"/>
    </w:rPr>
  </w:style>
  <w:style w:type="character" w:customStyle="1" w:styleId="ListLabel4">
    <w:name w:val="ListLabel 4"/>
    <w:uiPriority w:val="99"/>
    <w:rsid w:val="00F636BB"/>
    <w:rPr>
      <w:rFonts w:ascii="Times New Roman" w:eastAsia="Times New Roman" w:hAnsi="Times New Roman" w:cs="Times New Roman" w:hint="default"/>
    </w:rPr>
  </w:style>
  <w:style w:type="character" w:customStyle="1" w:styleId="ListLabel5">
    <w:name w:val="ListLabel 5"/>
    <w:uiPriority w:val="99"/>
    <w:rsid w:val="00F636BB"/>
    <w:rPr>
      <w:rFonts w:ascii="Times New Roman" w:eastAsia="Times New Roman" w:hAnsi="Times New Roman" w:cs="Times New Roman" w:hint="default"/>
    </w:rPr>
  </w:style>
  <w:style w:type="character" w:customStyle="1" w:styleId="ListLabel6">
    <w:name w:val="ListLabel 6"/>
    <w:uiPriority w:val="99"/>
    <w:rsid w:val="00F636BB"/>
    <w:rPr>
      <w:rFonts w:ascii="Times New Roman" w:eastAsia="Times New Roman" w:hAnsi="Times New Roman" w:cs="Times New Roman" w:hint="default"/>
    </w:rPr>
  </w:style>
  <w:style w:type="character" w:customStyle="1" w:styleId="ListLabel7">
    <w:name w:val="ListLabel 7"/>
    <w:uiPriority w:val="99"/>
    <w:rsid w:val="00F636BB"/>
    <w:rPr>
      <w:rFonts w:ascii="Times New Roman" w:eastAsia="Times New Roman" w:hAnsi="Times New Roman" w:cs="Times New Roman" w:hint="default"/>
    </w:rPr>
  </w:style>
  <w:style w:type="character" w:customStyle="1" w:styleId="ListLabel8">
    <w:name w:val="ListLabel 8"/>
    <w:uiPriority w:val="99"/>
    <w:rsid w:val="00F636BB"/>
    <w:rPr>
      <w:rFonts w:ascii="Times New Roman" w:eastAsia="Times New Roman" w:hAnsi="Times New Roman" w:cs="Times New Roman" w:hint="default"/>
      <w:sz w:val="28"/>
      <w:szCs w:val="28"/>
    </w:rPr>
  </w:style>
  <w:style w:type="character" w:customStyle="1" w:styleId="ListLabel9">
    <w:name w:val="ListLabel 9"/>
    <w:uiPriority w:val="99"/>
    <w:rsid w:val="00F636BB"/>
    <w:rPr>
      <w:rFonts w:ascii="Times New Roman" w:eastAsia="Times New Roman" w:hAnsi="Times New Roman" w:cs="Times New Roman" w:hint="default"/>
      <w:sz w:val="28"/>
      <w:szCs w:val="28"/>
    </w:rPr>
  </w:style>
  <w:style w:type="character" w:customStyle="1" w:styleId="ListLabel10">
    <w:name w:val="ListLabel 10"/>
    <w:uiPriority w:val="99"/>
    <w:rsid w:val="00F636BB"/>
    <w:rPr>
      <w:rFonts w:ascii="Times New Roman" w:eastAsia="Times New Roman" w:hAnsi="Times New Roman" w:cs="Times New Roman" w:hint="default"/>
    </w:rPr>
  </w:style>
  <w:style w:type="character" w:customStyle="1" w:styleId="ListLabel11">
    <w:name w:val="ListLabel 11"/>
    <w:uiPriority w:val="99"/>
    <w:rsid w:val="00F636BB"/>
    <w:rPr>
      <w:rFonts w:ascii="Times New Roman" w:eastAsia="Times New Roman" w:hAnsi="Times New Roman" w:cs="Times New Roman" w:hint="default"/>
    </w:rPr>
  </w:style>
  <w:style w:type="character" w:customStyle="1" w:styleId="ListLabel12">
    <w:name w:val="ListLabel 12"/>
    <w:uiPriority w:val="99"/>
    <w:rsid w:val="00F636BB"/>
    <w:rPr>
      <w:rFonts w:ascii="Times New Roman" w:eastAsia="Times New Roman" w:hAnsi="Times New Roman" w:cs="Times New Roman" w:hint="default"/>
    </w:rPr>
  </w:style>
  <w:style w:type="character" w:customStyle="1" w:styleId="ListLabel13">
    <w:name w:val="ListLabel 13"/>
    <w:uiPriority w:val="99"/>
    <w:rsid w:val="00F636BB"/>
    <w:rPr>
      <w:rFonts w:ascii="Times New Roman" w:eastAsia="Times New Roman" w:hAnsi="Times New Roman" w:cs="Times New Roman" w:hint="default"/>
      <w:sz w:val="28"/>
      <w:szCs w:val="28"/>
    </w:rPr>
  </w:style>
  <w:style w:type="character" w:customStyle="1" w:styleId="ListLabel14">
    <w:name w:val="ListLabel 14"/>
    <w:uiPriority w:val="99"/>
    <w:rsid w:val="00F636BB"/>
    <w:rPr>
      <w:rFonts w:ascii="Times New Roman" w:eastAsia="Times New Roman" w:hAnsi="Times New Roman" w:cs="Times New Roman" w:hint="default"/>
    </w:rPr>
  </w:style>
  <w:style w:type="character" w:customStyle="1" w:styleId="ListLabel15">
    <w:name w:val="ListLabel 15"/>
    <w:uiPriority w:val="99"/>
    <w:rsid w:val="00F636BB"/>
    <w:rPr>
      <w:rFonts w:ascii="Times New Roman" w:eastAsia="Times New Roman" w:hAnsi="Times New Roman" w:cs="Times New Roman" w:hint="default"/>
    </w:rPr>
  </w:style>
  <w:style w:type="character" w:customStyle="1" w:styleId="ListLabel16">
    <w:name w:val="ListLabel 16"/>
    <w:uiPriority w:val="99"/>
    <w:rsid w:val="00F636BB"/>
    <w:rPr>
      <w:rFonts w:ascii="Times New Roman" w:eastAsia="Times New Roman" w:hAnsi="Times New Roman" w:cs="Times New Roman" w:hint="default"/>
    </w:rPr>
  </w:style>
  <w:style w:type="character" w:customStyle="1" w:styleId="ListLabel17">
    <w:name w:val="ListLabel 17"/>
    <w:uiPriority w:val="99"/>
    <w:rsid w:val="00F636BB"/>
    <w:rPr>
      <w:rFonts w:ascii="Times New Roman" w:eastAsia="Times New Roman" w:hAnsi="Times New Roman" w:cs="Times New Roman" w:hint="default"/>
    </w:rPr>
  </w:style>
  <w:style w:type="character" w:customStyle="1" w:styleId="ListLabel18">
    <w:name w:val="ListLabel 18"/>
    <w:uiPriority w:val="99"/>
    <w:rsid w:val="00F636BB"/>
    <w:rPr>
      <w:rFonts w:ascii="Times New Roman" w:eastAsia="Times New Roman" w:hAnsi="Times New Roman" w:cs="Times New Roman" w:hint="default"/>
    </w:rPr>
  </w:style>
  <w:style w:type="character" w:customStyle="1" w:styleId="ListLabel19">
    <w:name w:val="ListLabel 19"/>
    <w:uiPriority w:val="99"/>
    <w:rsid w:val="00F636BB"/>
    <w:rPr>
      <w:rFonts w:ascii="Times New Roman" w:eastAsia="Times New Roman" w:hAnsi="Times New Roman" w:cs="Times New Roman" w:hint="default"/>
    </w:rPr>
  </w:style>
  <w:style w:type="character" w:customStyle="1" w:styleId="ListLabel20">
    <w:name w:val="ListLabel 20"/>
    <w:uiPriority w:val="99"/>
    <w:rsid w:val="00F636BB"/>
    <w:rPr>
      <w:rFonts w:ascii="Times New Roman" w:eastAsia="Times New Roman" w:hAnsi="Times New Roman" w:cs="Times New Roman" w:hint="default"/>
    </w:rPr>
  </w:style>
  <w:style w:type="character" w:customStyle="1" w:styleId="ListLabel21">
    <w:name w:val="ListLabel 21"/>
    <w:uiPriority w:val="99"/>
    <w:rsid w:val="00F636BB"/>
    <w:rPr>
      <w:rFonts w:ascii="Times New Roman" w:eastAsia="Times New Roman" w:hAnsi="Times New Roman" w:cs="Times New Roman" w:hint="default"/>
    </w:rPr>
  </w:style>
  <w:style w:type="character" w:customStyle="1" w:styleId="ListLabel22">
    <w:name w:val="ListLabel 22"/>
    <w:uiPriority w:val="99"/>
    <w:rsid w:val="00F636BB"/>
    <w:rPr>
      <w:rFonts w:ascii="Times New Roman" w:eastAsia="Times New Roman" w:hAnsi="Times New Roman" w:cs="Times New Roman" w:hint="default"/>
      <w:sz w:val="28"/>
      <w:szCs w:val="28"/>
    </w:rPr>
  </w:style>
  <w:style w:type="character" w:customStyle="1" w:styleId="ListLabel23">
    <w:name w:val="ListLabel 23"/>
    <w:uiPriority w:val="99"/>
    <w:rsid w:val="00F636BB"/>
    <w:rPr>
      <w:rFonts w:ascii="Times New Roman" w:eastAsia="Times New Roman" w:hAnsi="Times New Roman" w:cs="Times New Roman" w:hint="default"/>
    </w:rPr>
  </w:style>
  <w:style w:type="character" w:customStyle="1" w:styleId="ListLabel24">
    <w:name w:val="ListLabel 24"/>
    <w:uiPriority w:val="99"/>
    <w:rsid w:val="00F636BB"/>
    <w:rPr>
      <w:rFonts w:ascii="Times New Roman" w:eastAsia="Times New Roman" w:hAnsi="Times New Roman" w:cs="Times New Roman" w:hint="default"/>
    </w:rPr>
  </w:style>
  <w:style w:type="character" w:customStyle="1" w:styleId="ListLabel25">
    <w:name w:val="ListLabel 25"/>
    <w:uiPriority w:val="99"/>
    <w:rsid w:val="00F636BB"/>
    <w:rPr>
      <w:rFonts w:ascii="Times New Roman" w:eastAsia="Times New Roman" w:hAnsi="Times New Roman" w:cs="Times New Roman" w:hint="default"/>
    </w:rPr>
  </w:style>
  <w:style w:type="character" w:customStyle="1" w:styleId="ListLabel26">
    <w:name w:val="ListLabel 26"/>
    <w:uiPriority w:val="99"/>
    <w:rsid w:val="00F636BB"/>
    <w:rPr>
      <w:rFonts w:ascii="Times New Roman" w:eastAsia="Times New Roman" w:hAnsi="Times New Roman" w:cs="Times New Roman" w:hint="default"/>
    </w:rPr>
  </w:style>
  <w:style w:type="character" w:customStyle="1" w:styleId="ListLabel27">
    <w:name w:val="ListLabel 27"/>
    <w:uiPriority w:val="99"/>
    <w:rsid w:val="00F636BB"/>
    <w:rPr>
      <w:rFonts w:ascii="Times New Roman" w:eastAsia="Times New Roman" w:hAnsi="Times New Roman" w:cs="Times New Roman" w:hint="default"/>
    </w:rPr>
  </w:style>
  <w:style w:type="character" w:customStyle="1" w:styleId="ListLabel28">
    <w:name w:val="ListLabel 28"/>
    <w:uiPriority w:val="99"/>
    <w:rsid w:val="00F636BB"/>
    <w:rPr>
      <w:rFonts w:ascii="Times New Roman" w:eastAsia="Times New Roman" w:hAnsi="Times New Roman" w:cs="Times New Roman" w:hint="default"/>
    </w:rPr>
  </w:style>
  <w:style w:type="character" w:customStyle="1" w:styleId="ListLabel29">
    <w:name w:val="ListLabel 29"/>
    <w:uiPriority w:val="99"/>
    <w:rsid w:val="00F636BB"/>
    <w:rPr>
      <w:rFonts w:ascii="Times New Roman" w:eastAsia="Times New Roman" w:hAnsi="Times New Roman" w:cs="Times New Roman" w:hint="default"/>
    </w:rPr>
  </w:style>
  <w:style w:type="character" w:customStyle="1" w:styleId="ListLabel30">
    <w:name w:val="ListLabel 30"/>
    <w:uiPriority w:val="99"/>
    <w:rsid w:val="00F636BB"/>
    <w:rPr>
      <w:rFonts w:ascii="Times New Roman" w:eastAsia="Times New Roman" w:hAnsi="Times New Roman" w:cs="Times New Roman" w:hint="default"/>
      <w:sz w:val="28"/>
      <w:szCs w:val="28"/>
    </w:rPr>
  </w:style>
  <w:style w:type="character" w:customStyle="1" w:styleId="ListLabel31">
    <w:name w:val="ListLabel 31"/>
    <w:uiPriority w:val="99"/>
    <w:rsid w:val="00F636BB"/>
    <w:rPr>
      <w:rFonts w:ascii="Times New Roman" w:eastAsia="Times New Roman" w:hAnsi="Times New Roman" w:cs="Times New Roman" w:hint="default"/>
      <w:sz w:val="28"/>
      <w:szCs w:val="28"/>
    </w:rPr>
  </w:style>
  <w:style w:type="character" w:customStyle="1" w:styleId="ListLabel32">
    <w:name w:val="ListLabel 32"/>
    <w:uiPriority w:val="99"/>
    <w:rsid w:val="00F636BB"/>
    <w:rPr>
      <w:rFonts w:ascii="Times New Roman" w:eastAsia="Times New Roman" w:hAnsi="Times New Roman" w:cs="Times New Roman" w:hint="default"/>
    </w:rPr>
  </w:style>
  <w:style w:type="character" w:customStyle="1" w:styleId="ListLabel33">
    <w:name w:val="ListLabel 33"/>
    <w:uiPriority w:val="99"/>
    <w:rsid w:val="00F636BB"/>
    <w:rPr>
      <w:rFonts w:ascii="Times New Roman" w:eastAsia="Times New Roman" w:hAnsi="Times New Roman" w:cs="Times New Roman" w:hint="default"/>
      <w:sz w:val="28"/>
      <w:szCs w:val="28"/>
    </w:rPr>
  </w:style>
  <w:style w:type="character" w:customStyle="1" w:styleId="ListLabel34">
    <w:name w:val="ListLabel 34"/>
    <w:uiPriority w:val="99"/>
    <w:rsid w:val="00F636BB"/>
    <w:rPr>
      <w:rFonts w:ascii="Times New Roman" w:eastAsia="Times New Roman" w:hAnsi="Times New Roman" w:cs="Times New Roman" w:hint="default"/>
    </w:rPr>
  </w:style>
  <w:style w:type="character" w:customStyle="1" w:styleId="ListLabel35">
    <w:name w:val="ListLabel 35"/>
    <w:uiPriority w:val="99"/>
    <w:rsid w:val="00F636BB"/>
    <w:rPr>
      <w:rFonts w:ascii="Times New Roman" w:eastAsia="Times New Roman" w:hAnsi="Times New Roman" w:cs="Times New Roman" w:hint="default"/>
    </w:rPr>
  </w:style>
  <w:style w:type="character" w:customStyle="1" w:styleId="ListLabel36">
    <w:name w:val="ListLabel 36"/>
    <w:uiPriority w:val="99"/>
    <w:rsid w:val="00F636BB"/>
    <w:rPr>
      <w:rFonts w:ascii="Times New Roman" w:eastAsia="Times New Roman" w:hAnsi="Times New Roman" w:cs="Times New Roman" w:hint="default"/>
    </w:rPr>
  </w:style>
  <w:style w:type="character" w:customStyle="1" w:styleId="ListLabel37">
    <w:name w:val="ListLabel 37"/>
    <w:uiPriority w:val="99"/>
    <w:rsid w:val="00F636BB"/>
    <w:rPr>
      <w:rFonts w:ascii="Times New Roman" w:eastAsia="Times New Roman" w:hAnsi="Times New Roman" w:cs="Times New Roman" w:hint="default"/>
    </w:rPr>
  </w:style>
  <w:style w:type="character" w:customStyle="1" w:styleId="ListLabel38">
    <w:name w:val="ListLabel 38"/>
    <w:uiPriority w:val="99"/>
    <w:rsid w:val="00F636BB"/>
    <w:rPr>
      <w:rFonts w:ascii="Times New Roman" w:eastAsia="Times New Roman" w:hAnsi="Times New Roman" w:cs="Times New Roman" w:hint="default"/>
    </w:rPr>
  </w:style>
  <w:style w:type="character" w:customStyle="1" w:styleId="ListLabel39">
    <w:name w:val="ListLabel 39"/>
    <w:uiPriority w:val="99"/>
    <w:rsid w:val="00F636BB"/>
    <w:rPr>
      <w:rFonts w:ascii="Times New Roman" w:eastAsia="Times New Roman" w:hAnsi="Times New Roman" w:cs="Times New Roman" w:hint="default"/>
    </w:rPr>
  </w:style>
  <w:style w:type="character" w:customStyle="1" w:styleId="ListLabel40">
    <w:name w:val="ListLabel 40"/>
    <w:uiPriority w:val="99"/>
    <w:rsid w:val="00F636BB"/>
    <w:rPr>
      <w:rFonts w:ascii="Times New Roman" w:eastAsia="Times New Roman" w:hAnsi="Times New Roman" w:cs="Times New Roman" w:hint="default"/>
    </w:rPr>
  </w:style>
  <w:style w:type="character" w:customStyle="1" w:styleId="ListLabel41">
    <w:name w:val="ListLabel 41"/>
    <w:uiPriority w:val="99"/>
    <w:rsid w:val="00F636BB"/>
    <w:rPr>
      <w:rFonts w:ascii="Times New Roman" w:eastAsia="Times New Roman" w:hAnsi="Times New Roman" w:cs="Times New Roman" w:hint="default"/>
    </w:rPr>
  </w:style>
  <w:style w:type="character" w:customStyle="1" w:styleId="ListLabel42">
    <w:name w:val="ListLabel 42"/>
    <w:uiPriority w:val="99"/>
    <w:rsid w:val="00F636BB"/>
    <w:rPr>
      <w:rFonts w:ascii="Times New Roman" w:eastAsia="Times New Roman" w:hAnsi="Times New Roman" w:cs="Times New Roman" w:hint="default"/>
    </w:rPr>
  </w:style>
  <w:style w:type="character" w:customStyle="1" w:styleId="ListLabel43">
    <w:name w:val="ListLabel 43"/>
    <w:uiPriority w:val="99"/>
    <w:rsid w:val="00F636BB"/>
    <w:rPr>
      <w:rFonts w:ascii="Times New Roman" w:eastAsia="Times New Roman" w:hAnsi="Times New Roman" w:cs="Times New Roman" w:hint="default"/>
    </w:rPr>
  </w:style>
  <w:style w:type="character" w:customStyle="1" w:styleId="ListLabel44">
    <w:name w:val="ListLabel 44"/>
    <w:uiPriority w:val="99"/>
    <w:rsid w:val="00F636BB"/>
    <w:rPr>
      <w:rFonts w:ascii="Times New Roman" w:eastAsia="Times New Roman" w:hAnsi="Times New Roman" w:cs="Times New Roman" w:hint="default"/>
    </w:rPr>
  </w:style>
  <w:style w:type="character" w:customStyle="1" w:styleId="ListLabel45">
    <w:name w:val="ListLabel 45"/>
    <w:uiPriority w:val="99"/>
    <w:rsid w:val="00F636BB"/>
    <w:rPr>
      <w:rFonts w:ascii="Times New Roman" w:eastAsia="Times New Roman" w:hAnsi="Times New Roman" w:cs="Times New Roman" w:hint="default"/>
    </w:rPr>
  </w:style>
  <w:style w:type="character" w:customStyle="1" w:styleId="ListLabel46">
    <w:name w:val="ListLabel 46"/>
    <w:uiPriority w:val="99"/>
    <w:rsid w:val="00F636BB"/>
    <w:rPr>
      <w:rFonts w:ascii="Times New Roman" w:eastAsia="Times New Roman" w:hAnsi="Times New Roman" w:cs="Times New Roman" w:hint="default"/>
    </w:rPr>
  </w:style>
  <w:style w:type="character" w:customStyle="1" w:styleId="ListLabel47">
    <w:name w:val="ListLabel 47"/>
    <w:uiPriority w:val="99"/>
    <w:rsid w:val="00F636BB"/>
    <w:rPr>
      <w:rFonts w:ascii="Times New Roman" w:eastAsia="Times New Roman" w:hAnsi="Times New Roman" w:cs="Times New Roman" w:hint="default"/>
      <w:sz w:val="28"/>
      <w:szCs w:val="28"/>
    </w:rPr>
  </w:style>
  <w:style w:type="character" w:customStyle="1" w:styleId="ListLabel48">
    <w:name w:val="ListLabel 48"/>
    <w:uiPriority w:val="99"/>
    <w:rsid w:val="00F636BB"/>
    <w:rPr>
      <w:rFonts w:ascii="Times New Roman" w:eastAsia="Times New Roman" w:hAnsi="Times New Roman" w:cs="Times New Roman" w:hint="default"/>
      <w:sz w:val="28"/>
      <w:szCs w:val="28"/>
    </w:rPr>
  </w:style>
  <w:style w:type="character" w:customStyle="1" w:styleId="ListLabel49">
    <w:name w:val="ListLabel 49"/>
    <w:uiPriority w:val="99"/>
    <w:rsid w:val="00F636BB"/>
    <w:rPr>
      <w:rFonts w:ascii="Times New Roman" w:eastAsia="Times New Roman" w:hAnsi="Times New Roman" w:cs="Times New Roman" w:hint="default"/>
    </w:rPr>
  </w:style>
  <w:style w:type="character" w:customStyle="1" w:styleId="ListLabel50">
    <w:name w:val="ListLabel 50"/>
    <w:uiPriority w:val="99"/>
    <w:rsid w:val="00F636BB"/>
    <w:rPr>
      <w:rFonts w:ascii="Times New Roman" w:eastAsia="Times New Roman" w:hAnsi="Times New Roman" w:cs="Times New Roman" w:hint="default"/>
      <w:sz w:val="28"/>
      <w:szCs w:val="28"/>
    </w:rPr>
  </w:style>
  <w:style w:type="character" w:customStyle="1" w:styleId="ListLabel51">
    <w:name w:val="ListLabel 51"/>
    <w:uiPriority w:val="99"/>
    <w:rsid w:val="00F636BB"/>
    <w:rPr>
      <w:rFonts w:ascii="Times New Roman" w:eastAsia="Times New Roman" w:hAnsi="Times New Roman" w:cs="Times New Roman" w:hint="default"/>
    </w:rPr>
  </w:style>
  <w:style w:type="character" w:customStyle="1" w:styleId="ListLabel52">
    <w:name w:val="ListLabel 52"/>
    <w:uiPriority w:val="99"/>
    <w:rsid w:val="00F636BB"/>
    <w:rPr>
      <w:rFonts w:ascii="Times New Roman" w:eastAsia="Times New Roman" w:hAnsi="Times New Roman" w:cs="Times New Roman" w:hint="default"/>
    </w:rPr>
  </w:style>
  <w:style w:type="character" w:customStyle="1" w:styleId="ListLabel53">
    <w:name w:val="ListLabel 53"/>
    <w:uiPriority w:val="99"/>
    <w:rsid w:val="00F636BB"/>
    <w:rPr>
      <w:rFonts w:ascii="Times New Roman" w:eastAsia="Times New Roman" w:hAnsi="Times New Roman" w:cs="Times New Roman" w:hint="default"/>
    </w:rPr>
  </w:style>
  <w:style w:type="character" w:customStyle="1" w:styleId="ListLabel54">
    <w:name w:val="ListLabel 54"/>
    <w:uiPriority w:val="99"/>
    <w:rsid w:val="00F636BB"/>
    <w:rPr>
      <w:rFonts w:ascii="Times New Roman" w:eastAsia="Times New Roman" w:hAnsi="Times New Roman" w:cs="Times New Roman" w:hint="default"/>
    </w:rPr>
  </w:style>
  <w:style w:type="character" w:customStyle="1" w:styleId="ListLabel55">
    <w:name w:val="ListLabel 55"/>
    <w:uiPriority w:val="99"/>
    <w:rsid w:val="00F636BB"/>
    <w:rPr>
      <w:rFonts w:ascii="Times New Roman" w:eastAsia="Times New Roman" w:hAnsi="Times New Roman" w:cs="Times New Roman" w:hint="default"/>
    </w:rPr>
  </w:style>
  <w:style w:type="character" w:customStyle="1" w:styleId="ListLabel56">
    <w:name w:val="ListLabel 56"/>
    <w:uiPriority w:val="99"/>
    <w:rsid w:val="00F636BB"/>
    <w:rPr>
      <w:rFonts w:ascii="Times New Roman" w:eastAsia="Times New Roman" w:hAnsi="Times New Roman" w:cs="Times New Roman" w:hint="default"/>
    </w:rPr>
  </w:style>
  <w:style w:type="character" w:customStyle="1" w:styleId="ListLabel57">
    <w:name w:val="ListLabel 57"/>
    <w:uiPriority w:val="99"/>
    <w:rsid w:val="00F636BB"/>
    <w:rPr>
      <w:rFonts w:ascii="Times New Roman" w:eastAsia="Times New Roman" w:hAnsi="Times New Roman" w:cs="Times New Roman" w:hint="default"/>
    </w:rPr>
  </w:style>
  <w:style w:type="character" w:customStyle="1" w:styleId="ListLabel58">
    <w:name w:val="ListLabel 58"/>
    <w:uiPriority w:val="99"/>
    <w:rsid w:val="00F636BB"/>
    <w:rPr>
      <w:rFonts w:ascii="Times New Roman" w:eastAsia="Times New Roman" w:hAnsi="Times New Roman" w:cs="Times New Roman" w:hint="default"/>
    </w:rPr>
  </w:style>
  <w:style w:type="character" w:customStyle="1" w:styleId="ListLabel59">
    <w:name w:val="ListLabel 59"/>
    <w:uiPriority w:val="99"/>
    <w:rsid w:val="00F636BB"/>
    <w:rPr>
      <w:rFonts w:ascii="Times New Roman" w:eastAsia="Times New Roman" w:hAnsi="Times New Roman" w:cs="Times New Roman" w:hint="default"/>
      <w:sz w:val="28"/>
      <w:szCs w:val="28"/>
    </w:rPr>
  </w:style>
  <w:style w:type="character" w:customStyle="1" w:styleId="ListLabel60">
    <w:name w:val="ListLabel 60"/>
    <w:uiPriority w:val="99"/>
    <w:rsid w:val="00F636BB"/>
    <w:rPr>
      <w:rFonts w:ascii="Times New Roman" w:eastAsia="Times New Roman" w:hAnsi="Times New Roman" w:cs="Times New Roman" w:hint="default"/>
    </w:rPr>
  </w:style>
  <w:style w:type="character" w:customStyle="1" w:styleId="ListLabel61">
    <w:name w:val="ListLabel 61"/>
    <w:uiPriority w:val="99"/>
    <w:rsid w:val="00F636BB"/>
    <w:rPr>
      <w:rFonts w:ascii="Times New Roman" w:eastAsia="Times New Roman" w:hAnsi="Times New Roman" w:cs="Times New Roman" w:hint="default"/>
    </w:rPr>
  </w:style>
  <w:style w:type="character" w:customStyle="1" w:styleId="ListLabel62">
    <w:name w:val="ListLabel 62"/>
    <w:uiPriority w:val="99"/>
    <w:rsid w:val="00F636BB"/>
    <w:rPr>
      <w:rFonts w:ascii="Times New Roman" w:eastAsia="Times New Roman" w:hAnsi="Times New Roman" w:cs="Times New Roman" w:hint="default"/>
    </w:rPr>
  </w:style>
  <w:style w:type="character" w:customStyle="1" w:styleId="ListLabel63">
    <w:name w:val="ListLabel 63"/>
    <w:uiPriority w:val="99"/>
    <w:rsid w:val="00F636BB"/>
    <w:rPr>
      <w:rFonts w:ascii="Times New Roman" w:eastAsia="Times New Roman" w:hAnsi="Times New Roman" w:cs="Times New Roman" w:hint="default"/>
    </w:rPr>
  </w:style>
  <w:style w:type="character" w:customStyle="1" w:styleId="ListLabel64">
    <w:name w:val="ListLabel 64"/>
    <w:uiPriority w:val="99"/>
    <w:rsid w:val="00F636BB"/>
    <w:rPr>
      <w:rFonts w:ascii="Times New Roman" w:eastAsia="Times New Roman" w:hAnsi="Times New Roman" w:cs="Times New Roman" w:hint="default"/>
    </w:rPr>
  </w:style>
  <w:style w:type="character" w:customStyle="1" w:styleId="ListLabel65">
    <w:name w:val="ListLabel 65"/>
    <w:uiPriority w:val="99"/>
    <w:rsid w:val="00F636BB"/>
    <w:rPr>
      <w:rFonts w:ascii="Times New Roman" w:eastAsia="Times New Roman" w:hAnsi="Times New Roman" w:cs="Times New Roman" w:hint="default"/>
    </w:rPr>
  </w:style>
  <w:style w:type="character" w:customStyle="1" w:styleId="ListLabel66">
    <w:name w:val="ListLabel 66"/>
    <w:uiPriority w:val="99"/>
    <w:rsid w:val="00F636BB"/>
    <w:rPr>
      <w:rFonts w:ascii="Times New Roman" w:eastAsia="Times New Roman" w:hAnsi="Times New Roman" w:cs="Times New Roman" w:hint="default"/>
    </w:rPr>
  </w:style>
  <w:style w:type="character" w:customStyle="1" w:styleId="ListLabel67">
    <w:name w:val="ListLabel 67"/>
    <w:uiPriority w:val="99"/>
    <w:rsid w:val="00F636BB"/>
    <w:rPr>
      <w:rFonts w:ascii="Times New Roman" w:eastAsia="Times New Roman" w:hAnsi="Times New Roman" w:cs="Times New Roman" w:hint="default"/>
      <w:sz w:val="28"/>
      <w:szCs w:val="28"/>
    </w:rPr>
  </w:style>
  <w:style w:type="character" w:customStyle="1" w:styleId="ListLabel68">
    <w:name w:val="ListLabel 68"/>
    <w:uiPriority w:val="99"/>
    <w:rsid w:val="00F636BB"/>
    <w:rPr>
      <w:rFonts w:ascii="Times New Roman" w:eastAsia="Times New Roman" w:hAnsi="Times New Roman" w:cs="Times New Roman" w:hint="default"/>
      <w:sz w:val="28"/>
      <w:szCs w:val="28"/>
    </w:rPr>
  </w:style>
  <w:style w:type="character" w:customStyle="1" w:styleId="ListLabel69">
    <w:name w:val="ListLabel 69"/>
    <w:uiPriority w:val="99"/>
    <w:rsid w:val="00F636BB"/>
    <w:rPr>
      <w:rFonts w:ascii="Times New Roman" w:eastAsia="Times New Roman" w:hAnsi="Times New Roman" w:cs="Times New Roman" w:hint="default"/>
    </w:rPr>
  </w:style>
  <w:style w:type="character" w:customStyle="1" w:styleId="ListLabel70">
    <w:name w:val="ListLabel 70"/>
    <w:uiPriority w:val="99"/>
    <w:rsid w:val="00F636BB"/>
    <w:rPr>
      <w:rFonts w:ascii="Times New Roman" w:eastAsia="Times New Roman" w:hAnsi="Times New Roman" w:cs="Times New Roman" w:hint="default"/>
      <w:sz w:val="28"/>
      <w:szCs w:val="28"/>
    </w:rPr>
  </w:style>
  <w:style w:type="character" w:customStyle="1" w:styleId="ListLabel71">
    <w:name w:val="ListLabel 71"/>
    <w:uiPriority w:val="99"/>
    <w:rsid w:val="00F636BB"/>
    <w:rPr>
      <w:rFonts w:ascii="Times New Roman" w:eastAsia="Times New Roman" w:hAnsi="Times New Roman" w:cs="Times New Roman" w:hint="default"/>
    </w:rPr>
  </w:style>
  <w:style w:type="character" w:customStyle="1" w:styleId="ListLabel72">
    <w:name w:val="ListLabel 72"/>
    <w:uiPriority w:val="99"/>
    <w:rsid w:val="00F636BB"/>
    <w:rPr>
      <w:rFonts w:ascii="Times New Roman" w:eastAsia="Times New Roman" w:hAnsi="Times New Roman" w:cs="Times New Roman" w:hint="default"/>
    </w:rPr>
  </w:style>
  <w:style w:type="character" w:customStyle="1" w:styleId="ListLabel73">
    <w:name w:val="ListLabel 73"/>
    <w:uiPriority w:val="99"/>
    <w:rsid w:val="00F636BB"/>
    <w:rPr>
      <w:rFonts w:ascii="Times New Roman" w:eastAsia="Times New Roman" w:hAnsi="Times New Roman" w:cs="Times New Roman" w:hint="default"/>
    </w:rPr>
  </w:style>
  <w:style w:type="character" w:customStyle="1" w:styleId="ListLabel74">
    <w:name w:val="ListLabel 74"/>
    <w:uiPriority w:val="99"/>
    <w:rsid w:val="00F636BB"/>
    <w:rPr>
      <w:rFonts w:ascii="Times New Roman" w:eastAsia="Times New Roman" w:hAnsi="Times New Roman" w:cs="Times New Roman" w:hint="default"/>
    </w:rPr>
  </w:style>
  <w:style w:type="character" w:customStyle="1" w:styleId="ListLabel75">
    <w:name w:val="ListLabel 75"/>
    <w:uiPriority w:val="99"/>
    <w:rsid w:val="00F636BB"/>
    <w:rPr>
      <w:rFonts w:ascii="Times New Roman" w:eastAsia="Times New Roman" w:hAnsi="Times New Roman" w:cs="Times New Roman" w:hint="default"/>
    </w:rPr>
  </w:style>
  <w:style w:type="character" w:customStyle="1" w:styleId="ListLabel76">
    <w:name w:val="ListLabel 76"/>
    <w:uiPriority w:val="99"/>
    <w:rsid w:val="00F636BB"/>
    <w:rPr>
      <w:rFonts w:ascii="Times New Roman" w:eastAsia="Times New Roman" w:hAnsi="Times New Roman" w:cs="Times New Roman" w:hint="default"/>
    </w:rPr>
  </w:style>
  <w:style w:type="character" w:customStyle="1" w:styleId="ListLabel77">
    <w:name w:val="ListLabel 77"/>
    <w:uiPriority w:val="99"/>
    <w:rsid w:val="00F636BB"/>
    <w:rPr>
      <w:rFonts w:ascii="Times New Roman" w:eastAsia="Times New Roman" w:hAnsi="Times New Roman" w:cs="Times New Roman" w:hint="default"/>
    </w:rPr>
  </w:style>
  <w:style w:type="character" w:customStyle="1" w:styleId="cce0f0eae5f0fbf1efe8f1eae0">
    <w:name w:val="Мccаe0рf0кeaеe5рf0ыfb сf1пefиe8сf1кeaаe0"/>
    <w:uiPriority w:val="99"/>
    <w:rsid w:val="00F636BB"/>
    <w:rPr>
      <w:rFonts w:ascii="OpenSymbol" w:eastAsia="Times New Roman" w:hAnsi="OpenSymbol" w:cs="OpenSymbol" w:hint="default"/>
    </w:rPr>
  </w:style>
  <w:style w:type="character" w:customStyle="1" w:styleId="d1e8ece2eeebedf3ece5f0e0f6e8e8">
    <w:name w:val="Сd1иe8мecвe2оeeлeb нedуf3мecеe5рf0аe0цf6иe8иe8"/>
    <w:uiPriority w:val="99"/>
    <w:rsid w:val="00F636BB"/>
  </w:style>
  <w:style w:type="character" w:customStyle="1" w:styleId="ListLabel78">
    <w:name w:val="ListLabel 78"/>
    <w:uiPriority w:val="99"/>
    <w:rsid w:val="00F636BB"/>
    <w:rPr>
      <w:rFonts w:ascii="Times New Roman" w:eastAsia="Times New Roman" w:hAnsi="Times New Roman" w:cs="Times New Roman" w:hint="default"/>
      <w:sz w:val="28"/>
      <w:szCs w:val="28"/>
    </w:rPr>
  </w:style>
  <w:style w:type="character" w:customStyle="1" w:styleId="ListLabel79">
    <w:name w:val="ListLabel 79"/>
    <w:uiPriority w:val="99"/>
    <w:rsid w:val="00F636BB"/>
    <w:rPr>
      <w:rFonts w:ascii="Times New Roman" w:eastAsia="Times New Roman" w:hAnsi="Times New Roman" w:cs="Times New Roman" w:hint="default"/>
    </w:rPr>
  </w:style>
  <w:style w:type="character" w:customStyle="1" w:styleId="ListLabel80">
    <w:name w:val="ListLabel 80"/>
    <w:uiPriority w:val="99"/>
    <w:rsid w:val="00F636BB"/>
    <w:rPr>
      <w:rFonts w:ascii="Times New Roman" w:eastAsia="Times New Roman" w:hAnsi="Times New Roman" w:cs="Times New Roman" w:hint="default"/>
    </w:rPr>
  </w:style>
  <w:style w:type="character" w:customStyle="1" w:styleId="ListLabel81">
    <w:name w:val="ListLabel 81"/>
    <w:uiPriority w:val="99"/>
    <w:rsid w:val="00F636BB"/>
    <w:rPr>
      <w:rFonts w:ascii="Times New Roman" w:eastAsia="Times New Roman" w:hAnsi="Times New Roman" w:cs="Times New Roman" w:hint="default"/>
    </w:rPr>
  </w:style>
  <w:style w:type="character" w:customStyle="1" w:styleId="ListLabel82">
    <w:name w:val="ListLabel 82"/>
    <w:uiPriority w:val="99"/>
    <w:rsid w:val="00F636BB"/>
    <w:rPr>
      <w:rFonts w:ascii="Times New Roman" w:eastAsia="Times New Roman" w:hAnsi="Times New Roman" w:cs="Times New Roman" w:hint="default"/>
    </w:rPr>
  </w:style>
  <w:style w:type="character" w:customStyle="1" w:styleId="ListLabel83">
    <w:name w:val="ListLabel 83"/>
    <w:uiPriority w:val="99"/>
    <w:rsid w:val="00F636BB"/>
    <w:rPr>
      <w:rFonts w:ascii="Times New Roman" w:eastAsia="Times New Roman" w:hAnsi="Times New Roman" w:cs="Times New Roman" w:hint="default"/>
    </w:rPr>
  </w:style>
  <w:style w:type="character" w:customStyle="1" w:styleId="ListLabel84">
    <w:name w:val="ListLabel 84"/>
    <w:uiPriority w:val="99"/>
    <w:rsid w:val="00F636BB"/>
    <w:rPr>
      <w:rFonts w:ascii="Times New Roman" w:eastAsia="Times New Roman" w:hAnsi="Times New Roman" w:cs="Times New Roman" w:hint="default"/>
    </w:rPr>
  </w:style>
  <w:style w:type="character" w:customStyle="1" w:styleId="ListLabel85">
    <w:name w:val="ListLabel 85"/>
    <w:uiPriority w:val="99"/>
    <w:rsid w:val="00F636BB"/>
    <w:rPr>
      <w:rFonts w:ascii="Times New Roman" w:eastAsia="Times New Roman" w:hAnsi="Times New Roman" w:cs="Times New Roman" w:hint="default"/>
    </w:rPr>
  </w:style>
  <w:style w:type="character" w:customStyle="1" w:styleId="ListLabel86">
    <w:name w:val="ListLabel 86"/>
    <w:uiPriority w:val="99"/>
    <w:rsid w:val="00F636BB"/>
    <w:rPr>
      <w:rFonts w:ascii="Times New Roman" w:eastAsia="Times New Roman" w:hAnsi="Times New Roman" w:cs="Times New Roman" w:hint="default"/>
    </w:rPr>
  </w:style>
  <w:style w:type="character" w:customStyle="1" w:styleId="cfeef1e5f9b8edede0ffe3e8efe5f0f1f1fbebeae0">
    <w:name w:val="Пcfоeeсf1еe5щf9ёb8нedнedаe0яff гe3иe8пefеe5рf0сf1сf1ыfbлebкeaаe0"/>
    <w:uiPriority w:val="99"/>
    <w:rsid w:val="00F636BB"/>
    <w:rPr>
      <w:rFonts w:ascii="Times New Roman" w:eastAsia="Times New Roman" w:hAnsi="Times New Roman" w:cs="Times New Roman" w:hint="default"/>
      <w:color w:val="800080"/>
      <w:u w:val="single"/>
    </w:rPr>
  </w:style>
  <w:style w:type="character" w:customStyle="1" w:styleId="WW8Num4z0">
    <w:name w:val="WW8Num4z0"/>
    <w:rsid w:val="00F636BB"/>
    <w:rPr>
      <w:sz w:val="28"/>
      <w:szCs w:val="28"/>
      <w:lang w:eastAsia="en-US"/>
    </w:rPr>
  </w:style>
  <w:style w:type="character" w:customStyle="1" w:styleId="WW8Num4z1">
    <w:name w:val="WW8Num4z1"/>
    <w:uiPriority w:val="99"/>
    <w:rsid w:val="00F636BB"/>
  </w:style>
  <w:style w:type="character" w:customStyle="1" w:styleId="WW8Num4z2">
    <w:name w:val="WW8Num4z2"/>
    <w:uiPriority w:val="99"/>
    <w:rsid w:val="00F636BB"/>
  </w:style>
  <w:style w:type="character" w:customStyle="1" w:styleId="WW8Num4z3">
    <w:name w:val="WW8Num4z3"/>
    <w:uiPriority w:val="99"/>
    <w:rsid w:val="00F636BB"/>
  </w:style>
  <w:style w:type="character" w:customStyle="1" w:styleId="WW8Num4z4">
    <w:name w:val="WW8Num4z4"/>
    <w:uiPriority w:val="99"/>
    <w:rsid w:val="00F636BB"/>
  </w:style>
  <w:style w:type="character" w:customStyle="1" w:styleId="WW8Num4z5">
    <w:name w:val="WW8Num4z5"/>
    <w:uiPriority w:val="99"/>
    <w:rsid w:val="00F636BB"/>
  </w:style>
  <w:style w:type="character" w:customStyle="1" w:styleId="WW8Num4z6">
    <w:name w:val="WW8Num4z6"/>
    <w:uiPriority w:val="99"/>
    <w:rsid w:val="00F636BB"/>
  </w:style>
  <w:style w:type="character" w:customStyle="1" w:styleId="WW8Num4z7">
    <w:name w:val="WW8Num4z7"/>
    <w:uiPriority w:val="99"/>
    <w:rsid w:val="00F636BB"/>
  </w:style>
  <w:style w:type="character" w:customStyle="1" w:styleId="WW8Num4z8">
    <w:name w:val="WW8Num4z8"/>
    <w:uiPriority w:val="99"/>
    <w:rsid w:val="00F636BB"/>
  </w:style>
  <w:style w:type="character" w:customStyle="1" w:styleId="WW8Num3z0">
    <w:name w:val="WW8Num3z0"/>
    <w:rsid w:val="00F636BB"/>
    <w:rPr>
      <w:b/>
      <w:bCs/>
      <w:sz w:val="28"/>
      <w:szCs w:val="28"/>
    </w:rPr>
  </w:style>
  <w:style w:type="character" w:customStyle="1" w:styleId="WW8Num2z0">
    <w:name w:val="WW8Num2z0"/>
    <w:rsid w:val="00F636BB"/>
    <w:rPr>
      <w:rFonts w:ascii="Symbol" w:eastAsia="Times New Roman" w:hAnsi="Symbol" w:cs="Symbol" w:hint="default"/>
      <w:sz w:val="28"/>
      <w:szCs w:val="28"/>
    </w:rPr>
  </w:style>
  <w:style w:type="character" w:customStyle="1" w:styleId="WW8Num5z0">
    <w:name w:val="WW8Num5z0"/>
    <w:rsid w:val="00F636BB"/>
  </w:style>
  <w:style w:type="character" w:customStyle="1" w:styleId="WW8Num6z0">
    <w:name w:val="WW8Num6z0"/>
    <w:uiPriority w:val="99"/>
    <w:rsid w:val="00F636BB"/>
  </w:style>
  <w:style w:type="character" w:customStyle="1" w:styleId="WW8Num8z0">
    <w:name w:val="WW8Num8z0"/>
    <w:uiPriority w:val="99"/>
    <w:rsid w:val="00F636BB"/>
  </w:style>
  <w:style w:type="character" w:customStyle="1" w:styleId="ListLabel87">
    <w:name w:val="ListLabel 87"/>
    <w:uiPriority w:val="99"/>
    <w:rsid w:val="00F636BB"/>
    <w:rPr>
      <w:rFonts w:ascii="Times New Roman" w:eastAsia="Times New Roman" w:hAnsi="Times New Roman" w:cs="Times New Roman" w:hint="default"/>
      <w:sz w:val="28"/>
      <w:szCs w:val="28"/>
    </w:rPr>
  </w:style>
  <w:style w:type="character" w:customStyle="1" w:styleId="s1">
    <w:name w:val="s1"/>
    <w:basedOn w:val="a2"/>
    <w:rsid w:val="00F636BB"/>
  </w:style>
  <w:style w:type="character" w:customStyle="1" w:styleId="apple-converted-space">
    <w:name w:val="apple-converted-space"/>
    <w:basedOn w:val="a2"/>
    <w:rsid w:val="00F636BB"/>
  </w:style>
  <w:style w:type="table" w:styleId="affa">
    <w:name w:val="Table Grid"/>
    <w:basedOn w:val="a3"/>
    <w:rsid w:val="00F636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3"/>
    <w:rsid w:val="00F636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B0243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A133BA"/>
    <w:rPr>
      <w:rFonts w:ascii="Arial" w:eastAsia="Lucida Sans Unicode" w:hAnsi="Arial" w:cs="Times New Roman"/>
      <w:sz w:val="28"/>
      <w:szCs w:val="24"/>
      <w:lang w:eastAsia="ar-SA"/>
    </w:rPr>
  </w:style>
  <w:style w:type="character" w:customStyle="1" w:styleId="40">
    <w:name w:val="Заголовок 4 Знак"/>
    <w:basedOn w:val="a2"/>
    <w:link w:val="4"/>
    <w:rsid w:val="00A133BA"/>
    <w:rPr>
      <w:rFonts w:ascii="Times New Roman" w:eastAsia="Times New Roman" w:hAnsi="Times New Roman" w:cs="Times New Roman"/>
      <w:b/>
      <w:bCs/>
      <w:sz w:val="28"/>
      <w:szCs w:val="28"/>
      <w:lang w:eastAsia="ar-SA"/>
    </w:rPr>
  </w:style>
  <w:style w:type="character" w:customStyle="1" w:styleId="50">
    <w:name w:val="Заголовок 5 Знак"/>
    <w:basedOn w:val="a2"/>
    <w:link w:val="5"/>
    <w:rsid w:val="00A133BA"/>
    <w:rPr>
      <w:rFonts w:ascii="Arial" w:eastAsia="Times New Roman" w:hAnsi="Arial" w:cs="Arial"/>
      <w:sz w:val="28"/>
      <w:szCs w:val="28"/>
      <w:lang w:eastAsia="ar-SA"/>
    </w:rPr>
  </w:style>
  <w:style w:type="character" w:customStyle="1" w:styleId="70">
    <w:name w:val="Заголовок 7 Знак"/>
    <w:basedOn w:val="a2"/>
    <w:link w:val="7"/>
    <w:rsid w:val="00A133BA"/>
    <w:rPr>
      <w:rFonts w:ascii="Arial" w:eastAsia="Times New Roman" w:hAnsi="Arial" w:cs="Times New Roman"/>
      <w:sz w:val="28"/>
      <w:szCs w:val="20"/>
      <w:lang w:eastAsia="ar-SA"/>
    </w:rPr>
  </w:style>
  <w:style w:type="character" w:customStyle="1" w:styleId="80">
    <w:name w:val="Заголовок 8 Знак"/>
    <w:basedOn w:val="a2"/>
    <w:link w:val="8"/>
    <w:rsid w:val="00A133BA"/>
    <w:rPr>
      <w:rFonts w:ascii="Arial" w:eastAsia="Lucida Sans Unicode" w:hAnsi="Arial" w:cs="Tahoma"/>
      <w:b/>
      <w:bCs/>
      <w:sz w:val="21"/>
      <w:szCs w:val="21"/>
      <w:lang w:eastAsia="ar-SA"/>
    </w:rPr>
  </w:style>
  <w:style w:type="numbering" w:customStyle="1" w:styleId="26">
    <w:name w:val="Нет списка2"/>
    <w:next w:val="a4"/>
    <w:uiPriority w:val="99"/>
    <w:semiHidden/>
    <w:unhideWhenUsed/>
    <w:rsid w:val="00A133BA"/>
  </w:style>
  <w:style w:type="character" w:customStyle="1" w:styleId="15">
    <w:name w:val="Основной текст Знак1"/>
    <w:rsid w:val="00A133BA"/>
    <w:rPr>
      <w:rFonts w:ascii="Arial" w:hAnsi="Arial" w:cs="Arial"/>
      <w:lang w:eastAsia="ar-SA"/>
    </w:rPr>
  </w:style>
  <w:style w:type="character" w:customStyle="1" w:styleId="Absatz-Standardschriftart">
    <w:name w:val="Absatz-Standardschriftart"/>
    <w:rsid w:val="00A133BA"/>
  </w:style>
  <w:style w:type="character" w:customStyle="1" w:styleId="WW-Absatz-Standardschriftart">
    <w:name w:val="WW-Absatz-Standardschriftart"/>
    <w:rsid w:val="00A133BA"/>
  </w:style>
  <w:style w:type="character" w:customStyle="1" w:styleId="WW8Num7z0">
    <w:name w:val="WW8Num7z0"/>
    <w:rsid w:val="00A133BA"/>
    <w:rPr>
      <w:rFonts w:cs="Times New Roman"/>
    </w:rPr>
  </w:style>
  <w:style w:type="character" w:customStyle="1" w:styleId="WW8Num11z0">
    <w:name w:val="WW8Num11z0"/>
    <w:rsid w:val="00A133BA"/>
    <w:rPr>
      <w:rFonts w:cs="Times New Roman"/>
    </w:rPr>
  </w:style>
  <w:style w:type="character" w:customStyle="1" w:styleId="WW8Num12z0">
    <w:name w:val="WW8Num12z0"/>
    <w:rsid w:val="00A133BA"/>
    <w:rPr>
      <w:rFonts w:cs="Times New Roman"/>
    </w:rPr>
  </w:style>
  <w:style w:type="character" w:customStyle="1" w:styleId="27">
    <w:name w:val="Основной шрифт абзаца2"/>
    <w:rsid w:val="00A133BA"/>
  </w:style>
  <w:style w:type="character" w:customStyle="1" w:styleId="WW-Absatz-Standardschriftart1">
    <w:name w:val="WW-Absatz-Standardschriftart1"/>
    <w:rsid w:val="00A133BA"/>
  </w:style>
  <w:style w:type="character" w:customStyle="1" w:styleId="WW-Absatz-Standardschriftart11">
    <w:name w:val="WW-Absatz-Standardschriftart11"/>
    <w:rsid w:val="00A133BA"/>
  </w:style>
  <w:style w:type="character" w:customStyle="1" w:styleId="WW-Absatz-Standardschriftart111">
    <w:name w:val="WW-Absatz-Standardschriftart111"/>
    <w:rsid w:val="00A133BA"/>
  </w:style>
  <w:style w:type="character" w:customStyle="1" w:styleId="WW-Absatz-Standardschriftart1111">
    <w:name w:val="WW-Absatz-Standardschriftart1111"/>
    <w:rsid w:val="00A133BA"/>
  </w:style>
  <w:style w:type="character" w:customStyle="1" w:styleId="WW-Absatz-Standardschriftart11111">
    <w:name w:val="WW-Absatz-Standardschriftart11111"/>
    <w:rsid w:val="00A133BA"/>
  </w:style>
  <w:style w:type="character" w:customStyle="1" w:styleId="WW-Absatz-Standardschriftart111111">
    <w:name w:val="WW-Absatz-Standardschriftart111111"/>
    <w:rsid w:val="00A133BA"/>
  </w:style>
  <w:style w:type="character" w:customStyle="1" w:styleId="WW-Absatz-Standardschriftart1111111">
    <w:name w:val="WW-Absatz-Standardschriftart1111111"/>
    <w:rsid w:val="00A133BA"/>
  </w:style>
  <w:style w:type="character" w:customStyle="1" w:styleId="WW-Absatz-Standardschriftart11111111">
    <w:name w:val="WW-Absatz-Standardschriftart11111111"/>
    <w:rsid w:val="00A133BA"/>
  </w:style>
  <w:style w:type="character" w:customStyle="1" w:styleId="WW-Absatz-Standardschriftart111111111">
    <w:name w:val="WW-Absatz-Standardschriftart111111111"/>
    <w:rsid w:val="00A133BA"/>
  </w:style>
  <w:style w:type="character" w:customStyle="1" w:styleId="WW-Absatz-Standardschriftart1111111111">
    <w:name w:val="WW-Absatz-Standardschriftart1111111111"/>
    <w:rsid w:val="00A133BA"/>
  </w:style>
  <w:style w:type="character" w:customStyle="1" w:styleId="WW-Absatz-Standardschriftart11111111111">
    <w:name w:val="WW-Absatz-Standardschriftart11111111111"/>
    <w:rsid w:val="00A133BA"/>
  </w:style>
  <w:style w:type="character" w:customStyle="1" w:styleId="WW-Absatz-Standardschriftart111111111111">
    <w:name w:val="WW-Absatz-Standardschriftart111111111111"/>
    <w:rsid w:val="00A133BA"/>
  </w:style>
  <w:style w:type="character" w:customStyle="1" w:styleId="WW-Absatz-Standardschriftart1111111111111">
    <w:name w:val="WW-Absatz-Standardschriftart1111111111111"/>
    <w:rsid w:val="00A133BA"/>
  </w:style>
  <w:style w:type="character" w:customStyle="1" w:styleId="WW-Absatz-Standardschriftart11111111111111">
    <w:name w:val="WW-Absatz-Standardschriftart11111111111111"/>
    <w:rsid w:val="00A133BA"/>
  </w:style>
  <w:style w:type="character" w:customStyle="1" w:styleId="WW-Absatz-Standardschriftart111111111111111">
    <w:name w:val="WW-Absatz-Standardschriftart111111111111111"/>
    <w:rsid w:val="00A133BA"/>
  </w:style>
  <w:style w:type="character" w:customStyle="1" w:styleId="WW8Num1z0">
    <w:name w:val="WW8Num1z0"/>
    <w:rsid w:val="00A133BA"/>
    <w:rPr>
      <w:rFonts w:ascii="Times New Roman" w:hAnsi="Times New Roman" w:cs="Times New Roman"/>
    </w:rPr>
  </w:style>
  <w:style w:type="character" w:customStyle="1" w:styleId="WW-Absatz-Standardschriftart1111111111111111">
    <w:name w:val="WW-Absatz-Standardschriftart1111111111111111"/>
    <w:rsid w:val="00A133BA"/>
  </w:style>
  <w:style w:type="character" w:customStyle="1" w:styleId="WW-Absatz-Standardschriftart11111111111111111">
    <w:name w:val="WW-Absatz-Standardschriftart11111111111111111"/>
    <w:rsid w:val="00A133BA"/>
  </w:style>
  <w:style w:type="character" w:customStyle="1" w:styleId="WW8NumSt5z0">
    <w:name w:val="WW8NumSt5z0"/>
    <w:rsid w:val="00A133BA"/>
    <w:rPr>
      <w:rFonts w:ascii="Times New Roman" w:hAnsi="Times New Roman" w:cs="Times New Roman"/>
    </w:rPr>
  </w:style>
  <w:style w:type="character" w:customStyle="1" w:styleId="16">
    <w:name w:val="Основной шрифт абзаца1"/>
    <w:rsid w:val="00A133BA"/>
  </w:style>
  <w:style w:type="character" w:customStyle="1" w:styleId="affb">
    <w:name w:val="Символ нумерации"/>
    <w:rsid w:val="00A133BA"/>
  </w:style>
  <w:style w:type="character" w:customStyle="1" w:styleId="affc">
    <w:name w:val="Маркеры списка"/>
    <w:rsid w:val="00A133BA"/>
    <w:rPr>
      <w:rFonts w:ascii="OpenSymbol" w:eastAsia="OpenSymbol" w:hAnsi="OpenSymbol" w:cs="OpenSymbol"/>
    </w:rPr>
  </w:style>
  <w:style w:type="character" w:styleId="affd">
    <w:name w:val="page number"/>
    <w:basedOn w:val="27"/>
    <w:rsid w:val="00A133BA"/>
  </w:style>
  <w:style w:type="character" w:customStyle="1" w:styleId="28">
    <w:name w:val="Знак Знак2"/>
    <w:rsid w:val="00A133BA"/>
    <w:rPr>
      <w:lang w:val="ru-RU" w:eastAsia="ar-SA" w:bidi="ar-SA"/>
    </w:rPr>
  </w:style>
  <w:style w:type="paragraph" w:customStyle="1" w:styleId="29">
    <w:name w:val="Название2"/>
    <w:basedOn w:val="a"/>
    <w:rsid w:val="00A133BA"/>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2a">
    <w:name w:val="Указатель2"/>
    <w:basedOn w:val="a"/>
    <w:rsid w:val="00A133BA"/>
    <w:pPr>
      <w:suppressLineNumbers/>
      <w:spacing w:after="0" w:line="240" w:lineRule="auto"/>
    </w:pPr>
    <w:rPr>
      <w:rFonts w:ascii="Times New Roman" w:eastAsia="Times New Roman" w:hAnsi="Times New Roman" w:cs="Mangal"/>
      <w:sz w:val="20"/>
      <w:szCs w:val="20"/>
      <w:lang w:eastAsia="ar-SA"/>
    </w:rPr>
  </w:style>
  <w:style w:type="paragraph" w:customStyle="1" w:styleId="17">
    <w:name w:val="Название1"/>
    <w:basedOn w:val="a"/>
    <w:rsid w:val="00A133BA"/>
    <w:pPr>
      <w:widowControl w:val="0"/>
      <w:suppressLineNumbers/>
      <w:suppressAutoHyphens/>
      <w:autoSpaceDE w:val="0"/>
      <w:spacing w:before="120" w:after="120" w:line="240" w:lineRule="auto"/>
    </w:pPr>
    <w:rPr>
      <w:rFonts w:ascii="Arial" w:eastAsia="Times New Roman" w:hAnsi="Arial" w:cs="Mangal"/>
      <w:i/>
      <w:iCs/>
      <w:sz w:val="24"/>
      <w:szCs w:val="24"/>
      <w:lang w:eastAsia="ar-SA"/>
    </w:rPr>
  </w:style>
  <w:style w:type="paragraph" w:customStyle="1" w:styleId="18">
    <w:name w:val="Указатель1"/>
    <w:basedOn w:val="a"/>
    <w:rsid w:val="00A133BA"/>
    <w:pPr>
      <w:widowControl w:val="0"/>
      <w:suppressLineNumbers/>
      <w:suppressAutoHyphens/>
      <w:autoSpaceDE w:val="0"/>
      <w:spacing w:after="0" w:line="240" w:lineRule="auto"/>
    </w:pPr>
    <w:rPr>
      <w:rFonts w:ascii="Arial" w:eastAsia="Times New Roman" w:hAnsi="Arial" w:cs="Mangal"/>
      <w:sz w:val="20"/>
      <w:szCs w:val="20"/>
      <w:lang w:eastAsia="ar-SA"/>
    </w:rPr>
  </w:style>
  <w:style w:type="paragraph" w:customStyle="1" w:styleId="affe">
    <w:name w:val="Содержимое врезки"/>
    <w:basedOn w:val="a1"/>
    <w:rsid w:val="00A133BA"/>
    <w:pPr>
      <w:widowControl w:val="0"/>
      <w:suppressAutoHyphens/>
      <w:autoSpaceDE w:val="0"/>
    </w:pPr>
    <w:rPr>
      <w:rFonts w:ascii="Arial" w:hAnsi="Arial"/>
      <w:sz w:val="20"/>
      <w:szCs w:val="20"/>
      <w:lang w:eastAsia="ar-SA"/>
    </w:rPr>
  </w:style>
  <w:style w:type="paragraph" w:customStyle="1" w:styleId="afff">
    <w:name w:val="Содержимое таблицы"/>
    <w:basedOn w:val="a"/>
    <w:rsid w:val="00A133BA"/>
    <w:pPr>
      <w:widowControl w:val="0"/>
      <w:suppressLineNumbers/>
      <w:suppressAutoHyphens/>
      <w:autoSpaceDE w:val="0"/>
      <w:spacing w:after="0" w:line="240" w:lineRule="auto"/>
    </w:pPr>
    <w:rPr>
      <w:rFonts w:ascii="Arial" w:eastAsia="Times New Roman" w:hAnsi="Arial" w:cs="Arial"/>
      <w:sz w:val="20"/>
      <w:szCs w:val="20"/>
      <w:lang w:eastAsia="ar-SA"/>
    </w:rPr>
  </w:style>
  <w:style w:type="paragraph" w:customStyle="1" w:styleId="19">
    <w:name w:val="Текст1"/>
    <w:basedOn w:val="a"/>
    <w:rsid w:val="00A133BA"/>
    <w:pPr>
      <w:autoSpaceDE w:val="0"/>
      <w:spacing w:after="0" w:line="240" w:lineRule="auto"/>
    </w:pPr>
    <w:rPr>
      <w:rFonts w:ascii="Courier New" w:eastAsia="Times New Roman" w:hAnsi="Courier New" w:cs="Courier New"/>
      <w:kern w:val="1"/>
      <w:sz w:val="20"/>
      <w:szCs w:val="20"/>
      <w:lang w:eastAsia="ar-SA"/>
    </w:rPr>
  </w:style>
  <w:style w:type="character" w:customStyle="1" w:styleId="1a">
    <w:name w:val="Основной текст с отступом Знак1"/>
    <w:rsid w:val="00A133BA"/>
    <w:rPr>
      <w:rFonts w:ascii="Arial" w:hAnsi="Arial" w:cs="Arial"/>
      <w:sz w:val="28"/>
      <w:lang w:eastAsia="ar-SA"/>
    </w:rPr>
  </w:style>
  <w:style w:type="paragraph" w:customStyle="1" w:styleId="Postan">
    <w:name w:val="Postan"/>
    <w:basedOn w:val="a"/>
    <w:rsid w:val="00A133BA"/>
    <w:pPr>
      <w:widowControl w:val="0"/>
      <w:suppressAutoHyphens/>
      <w:autoSpaceDE w:val="0"/>
      <w:spacing w:after="0" w:line="240" w:lineRule="auto"/>
      <w:jc w:val="center"/>
    </w:pPr>
    <w:rPr>
      <w:rFonts w:ascii="Arial" w:eastAsia="Times New Roman" w:hAnsi="Arial" w:cs="Arial"/>
      <w:sz w:val="28"/>
      <w:szCs w:val="20"/>
      <w:lang w:eastAsia="ar-SA"/>
    </w:rPr>
  </w:style>
  <w:style w:type="paragraph" w:customStyle="1" w:styleId="210">
    <w:name w:val="Основной текст 21"/>
    <w:basedOn w:val="a"/>
    <w:rsid w:val="00A133BA"/>
    <w:pPr>
      <w:suppressAutoHyphens/>
      <w:autoSpaceDE w:val="0"/>
      <w:spacing w:after="0" w:line="240" w:lineRule="auto"/>
    </w:pPr>
    <w:rPr>
      <w:rFonts w:ascii="Arial" w:eastAsia="Times New Roman" w:hAnsi="Arial" w:cs="Times New Roman"/>
      <w:sz w:val="28"/>
      <w:szCs w:val="20"/>
      <w:lang w:eastAsia="ar-SA"/>
    </w:rPr>
  </w:style>
  <w:style w:type="paragraph" w:customStyle="1" w:styleId="afff0">
    <w:name w:val="Заголовок таблицы"/>
    <w:basedOn w:val="afff"/>
    <w:rsid w:val="00A133BA"/>
    <w:pPr>
      <w:jc w:val="center"/>
    </w:pPr>
    <w:rPr>
      <w:b/>
      <w:bCs/>
    </w:rPr>
  </w:style>
  <w:style w:type="paragraph" w:customStyle="1" w:styleId="afff1">
    <w:name w:val="Знак"/>
    <w:basedOn w:val="a"/>
    <w:rsid w:val="00A133BA"/>
    <w:pPr>
      <w:spacing w:before="100" w:after="100" w:line="240" w:lineRule="auto"/>
    </w:pPr>
    <w:rPr>
      <w:rFonts w:ascii="Tahoma" w:eastAsia="Times New Roman" w:hAnsi="Tahoma" w:cs="Tahoma"/>
      <w:sz w:val="20"/>
      <w:szCs w:val="20"/>
      <w:lang w:val="en-US" w:eastAsia="ar-SA"/>
    </w:rPr>
  </w:style>
  <w:style w:type="paragraph" w:customStyle="1" w:styleId="ConsPlusCell">
    <w:name w:val="ConsPlusCell"/>
    <w:rsid w:val="00A133BA"/>
    <w:pPr>
      <w:widowControl w:val="0"/>
      <w:suppressAutoHyphens/>
      <w:autoSpaceDE w:val="0"/>
      <w:spacing w:after="0" w:line="240" w:lineRule="auto"/>
    </w:pPr>
    <w:rPr>
      <w:rFonts w:ascii="Arial" w:eastAsia="Arial" w:hAnsi="Arial" w:cs="Arial"/>
      <w:sz w:val="20"/>
      <w:szCs w:val="20"/>
      <w:lang w:eastAsia="ar-SA"/>
    </w:rPr>
  </w:style>
  <w:style w:type="paragraph" w:customStyle="1" w:styleId="211">
    <w:name w:val="Основной текст с отступом 21"/>
    <w:basedOn w:val="a"/>
    <w:rsid w:val="00A133BA"/>
    <w:pPr>
      <w:widowControl w:val="0"/>
      <w:suppressAutoHyphens/>
      <w:autoSpaceDE w:val="0"/>
      <w:spacing w:after="0" w:line="240" w:lineRule="auto"/>
      <w:ind w:firstLine="540"/>
      <w:jc w:val="both"/>
    </w:pPr>
    <w:rPr>
      <w:rFonts w:ascii="Times New Roman" w:eastAsia="Lucida Sans Unicode" w:hAnsi="Times New Roman" w:cs="Times New Roman"/>
      <w:sz w:val="28"/>
      <w:szCs w:val="24"/>
      <w:lang w:eastAsia="ar-SA"/>
    </w:rPr>
  </w:style>
  <w:style w:type="paragraph" w:customStyle="1" w:styleId="2b">
    <w:name w:val="Текст2"/>
    <w:basedOn w:val="a"/>
    <w:rsid w:val="00A133BA"/>
    <w:pPr>
      <w:spacing w:after="0" w:line="240" w:lineRule="auto"/>
    </w:pPr>
    <w:rPr>
      <w:rFonts w:ascii="Courier New" w:eastAsia="Times New Roman" w:hAnsi="Courier New" w:cs="Courier New"/>
      <w:kern w:val="1"/>
      <w:sz w:val="24"/>
      <w:szCs w:val="20"/>
      <w:lang w:eastAsia="ar-SA"/>
    </w:rPr>
  </w:style>
  <w:style w:type="paragraph" w:customStyle="1" w:styleId="220">
    <w:name w:val="Основной текст с отступом 22"/>
    <w:basedOn w:val="a"/>
    <w:rsid w:val="00A133BA"/>
    <w:pPr>
      <w:widowControl w:val="0"/>
      <w:suppressAutoHyphens/>
      <w:autoSpaceDE w:val="0"/>
      <w:spacing w:after="0" w:line="240" w:lineRule="auto"/>
      <w:ind w:firstLine="540"/>
      <w:jc w:val="both"/>
    </w:pPr>
    <w:rPr>
      <w:rFonts w:ascii="Times New Roman" w:eastAsia="Lucida Sans Unicode" w:hAnsi="Times New Roman" w:cs="Times New Roman"/>
      <w:kern w:val="1"/>
      <w:sz w:val="28"/>
      <w:szCs w:val="24"/>
      <w:lang w:eastAsia="ar-SA"/>
    </w:rPr>
  </w:style>
  <w:style w:type="paragraph" w:customStyle="1" w:styleId="1b">
    <w:name w:val="Абзац списка1"/>
    <w:basedOn w:val="a"/>
    <w:rsid w:val="00A133BA"/>
    <w:pPr>
      <w:ind w:left="720"/>
    </w:pPr>
    <w:rPr>
      <w:rFonts w:ascii="Calibri" w:eastAsia="Times New Roman" w:hAnsi="Calibri" w:cs="Times New Roman"/>
      <w:lang w:eastAsia="ar-SA"/>
    </w:rPr>
  </w:style>
  <w:style w:type="character" w:customStyle="1" w:styleId="WW-Absatz-Standardschriftart111111111111111111">
    <w:name w:val="WW-Absatz-Standardschriftart111111111111111111"/>
    <w:rsid w:val="00A133BA"/>
  </w:style>
  <w:style w:type="character" w:customStyle="1" w:styleId="WW-Absatz-Standardschriftart1111111111111111111">
    <w:name w:val="WW-Absatz-Standardschriftart1111111111111111111"/>
    <w:rsid w:val="00A133BA"/>
  </w:style>
  <w:style w:type="character" w:customStyle="1" w:styleId="WW-Absatz-Standardschriftart11111111111111111111">
    <w:name w:val="WW-Absatz-Standardschriftart11111111111111111111"/>
    <w:rsid w:val="00A133BA"/>
  </w:style>
  <w:style w:type="character" w:customStyle="1" w:styleId="WW-Absatz-Standardschriftart111111111111111111111">
    <w:name w:val="WW-Absatz-Standardschriftart111111111111111111111"/>
    <w:rsid w:val="00A133BA"/>
  </w:style>
  <w:style w:type="character" w:customStyle="1" w:styleId="WW-Absatz-Standardschriftart1111111111111111111111">
    <w:name w:val="WW-Absatz-Standardschriftart1111111111111111111111"/>
    <w:rsid w:val="00A133BA"/>
  </w:style>
  <w:style w:type="character" w:customStyle="1" w:styleId="WW-Absatz-Standardschriftart11111111111111111111111">
    <w:name w:val="WW-Absatz-Standardschriftart11111111111111111111111"/>
    <w:rsid w:val="00A133BA"/>
  </w:style>
  <w:style w:type="character" w:customStyle="1" w:styleId="WW-Absatz-Standardschriftart111111111111111111111111">
    <w:name w:val="WW-Absatz-Standardschriftart111111111111111111111111"/>
    <w:rsid w:val="00A133BA"/>
  </w:style>
  <w:style w:type="character" w:customStyle="1" w:styleId="WW-Absatz-Standardschriftart1111111111111111111111111">
    <w:name w:val="WW-Absatz-Standardschriftart1111111111111111111111111"/>
    <w:rsid w:val="00A133BA"/>
  </w:style>
  <w:style w:type="character" w:customStyle="1" w:styleId="WW-Absatz-Standardschriftart11111111111111111111111111">
    <w:name w:val="WW-Absatz-Standardschriftart11111111111111111111111111"/>
    <w:rsid w:val="00A133BA"/>
  </w:style>
  <w:style w:type="character" w:customStyle="1" w:styleId="WW-Absatz-Standardschriftart111111111111111111111111111">
    <w:name w:val="WW-Absatz-Standardschriftart111111111111111111111111111"/>
    <w:rsid w:val="00A133BA"/>
  </w:style>
  <w:style w:type="character" w:customStyle="1" w:styleId="WW-Absatz-Standardschriftart1111111111111111111111111111">
    <w:name w:val="WW-Absatz-Standardschriftart1111111111111111111111111111"/>
    <w:rsid w:val="00A133BA"/>
  </w:style>
  <w:style w:type="character" w:customStyle="1" w:styleId="WW-Absatz-Standardschriftart11111111111111111111111111111">
    <w:name w:val="WW-Absatz-Standardschriftart11111111111111111111111111111"/>
    <w:rsid w:val="00A133BA"/>
  </w:style>
  <w:style w:type="character" w:customStyle="1" w:styleId="WW-Absatz-Standardschriftart111111111111111111111111111111">
    <w:name w:val="WW-Absatz-Standardschriftart111111111111111111111111111111"/>
    <w:rsid w:val="00A133BA"/>
  </w:style>
  <w:style w:type="character" w:customStyle="1" w:styleId="WW-Absatz-Standardschriftart1111111111111111111111111111111">
    <w:name w:val="WW-Absatz-Standardschriftart1111111111111111111111111111111"/>
    <w:rsid w:val="00A133BA"/>
  </w:style>
  <w:style w:type="character" w:customStyle="1" w:styleId="WW-Absatz-Standardschriftart11111111111111111111111111111111">
    <w:name w:val="WW-Absatz-Standardschriftart11111111111111111111111111111111"/>
    <w:rsid w:val="00A133BA"/>
  </w:style>
  <w:style w:type="character" w:customStyle="1" w:styleId="WW-Absatz-Standardschriftart111111111111111111111111111111111">
    <w:name w:val="WW-Absatz-Standardschriftart111111111111111111111111111111111"/>
    <w:rsid w:val="00A133BA"/>
  </w:style>
  <w:style w:type="character" w:customStyle="1" w:styleId="WW-Absatz-Standardschriftart1111111111111111111111111111111111">
    <w:name w:val="WW-Absatz-Standardschriftart1111111111111111111111111111111111"/>
    <w:rsid w:val="00A133BA"/>
  </w:style>
  <w:style w:type="character" w:customStyle="1" w:styleId="WW-Absatz-Standardschriftart11111111111111111111111111111111111">
    <w:name w:val="WW-Absatz-Standardschriftart11111111111111111111111111111111111"/>
    <w:rsid w:val="00A133BA"/>
  </w:style>
  <w:style w:type="character" w:customStyle="1" w:styleId="WW-Absatz-Standardschriftart111111111111111111111111111111111111">
    <w:name w:val="WW-Absatz-Standardschriftart111111111111111111111111111111111111"/>
    <w:rsid w:val="00A133BA"/>
  </w:style>
  <w:style w:type="character" w:customStyle="1" w:styleId="WW-Absatz-Standardschriftart1111111111111111111111111111111111111">
    <w:name w:val="WW-Absatz-Standardschriftart1111111111111111111111111111111111111"/>
    <w:rsid w:val="00A133BA"/>
  </w:style>
  <w:style w:type="character" w:customStyle="1" w:styleId="WW-Absatz-Standardschriftart11111111111111111111111111111111111111">
    <w:name w:val="WW-Absatz-Standardschriftart11111111111111111111111111111111111111"/>
    <w:rsid w:val="00A133BA"/>
  </w:style>
  <w:style w:type="character" w:customStyle="1" w:styleId="WW-Absatz-Standardschriftart111111111111111111111111111111111111111">
    <w:name w:val="WW-Absatz-Standardschriftart111111111111111111111111111111111111111"/>
    <w:rsid w:val="00A133BA"/>
  </w:style>
  <w:style w:type="character" w:customStyle="1" w:styleId="WW-Absatz-Standardschriftart1111111111111111111111111111111111111111">
    <w:name w:val="WW-Absatz-Standardschriftart1111111111111111111111111111111111111111"/>
    <w:rsid w:val="00A133BA"/>
  </w:style>
  <w:style w:type="character" w:customStyle="1" w:styleId="WW-Absatz-Standardschriftart11111111111111111111111111111111111111111">
    <w:name w:val="WW-Absatz-Standardschriftart11111111111111111111111111111111111111111"/>
    <w:rsid w:val="00A133BA"/>
  </w:style>
  <w:style w:type="character" w:customStyle="1" w:styleId="WW-Absatz-Standardschriftart111111111111111111111111111111111111111111">
    <w:name w:val="WW-Absatz-Standardschriftart111111111111111111111111111111111111111111"/>
    <w:rsid w:val="00A133BA"/>
  </w:style>
  <w:style w:type="character" w:customStyle="1" w:styleId="WW-Absatz-Standardschriftart1111111111111111111111111111111111111111111">
    <w:name w:val="WW-Absatz-Standardschriftart1111111111111111111111111111111111111111111"/>
    <w:rsid w:val="00A133BA"/>
  </w:style>
  <w:style w:type="character" w:customStyle="1" w:styleId="WW-Absatz-Standardschriftart11111111111111111111111111111111111111111111">
    <w:name w:val="WW-Absatz-Standardschriftart11111111111111111111111111111111111111111111"/>
    <w:rsid w:val="00A133BA"/>
  </w:style>
  <w:style w:type="character" w:customStyle="1" w:styleId="WW-Absatz-Standardschriftart111111111111111111111111111111111111111111111">
    <w:name w:val="WW-Absatz-Standardschriftart111111111111111111111111111111111111111111111"/>
    <w:rsid w:val="00A133BA"/>
  </w:style>
  <w:style w:type="character" w:customStyle="1" w:styleId="WW-Absatz-Standardschriftart1111111111111111111111111111111111111111111111">
    <w:name w:val="WW-Absatz-Standardschriftart1111111111111111111111111111111111111111111111"/>
    <w:rsid w:val="00A133BA"/>
  </w:style>
  <w:style w:type="character" w:customStyle="1" w:styleId="WW-Absatz-Standardschriftart11111111111111111111111111111111111111111111111">
    <w:name w:val="WW-Absatz-Standardschriftart11111111111111111111111111111111111111111111111"/>
    <w:rsid w:val="00A133BA"/>
  </w:style>
  <w:style w:type="character" w:customStyle="1" w:styleId="WW-Absatz-Standardschriftart111111111111111111111111111111111111111111111111">
    <w:name w:val="WW-Absatz-Standardschriftart111111111111111111111111111111111111111111111111"/>
    <w:rsid w:val="00A133BA"/>
  </w:style>
  <w:style w:type="character" w:customStyle="1" w:styleId="WW-Absatz-Standardschriftart1111111111111111111111111111111111111111111111111">
    <w:name w:val="WW-Absatz-Standardschriftart1111111111111111111111111111111111111111111111111"/>
    <w:rsid w:val="00A133BA"/>
  </w:style>
  <w:style w:type="character" w:customStyle="1" w:styleId="WW-Absatz-Standardschriftart11111111111111111111111111111111111111111111111111">
    <w:name w:val="WW-Absatz-Standardschriftart11111111111111111111111111111111111111111111111111"/>
    <w:rsid w:val="00A133BA"/>
  </w:style>
  <w:style w:type="character" w:customStyle="1" w:styleId="WW-Absatz-Standardschriftart111111111111111111111111111111111111111111111111111">
    <w:name w:val="WW-Absatz-Standardschriftart111111111111111111111111111111111111111111111111111"/>
    <w:rsid w:val="00A133BA"/>
  </w:style>
  <w:style w:type="character" w:customStyle="1" w:styleId="WW-Absatz-Standardschriftart1111111111111111111111111111111111111111111111111111">
    <w:name w:val="WW-Absatz-Standardschriftart1111111111111111111111111111111111111111111111111111"/>
    <w:rsid w:val="00A133BA"/>
  </w:style>
  <w:style w:type="character" w:customStyle="1" w:styleId="WW-Absatz-Standardschriftart11111111111111111111111111111111111111111111111111111">
    <w:name w:val="WW-Absatz-Standardschriftart11111111111111111111111111111111111111111111111111111"/>
    <w:rsid w:val="00A133BA"/>
  </w:style>
  <w:style w:type="character" w:customStyle="1" w:styleId="WW-Absatz-Standardschriftart111111111111111111111111111111111111111111111111111111">
    <w:name w:val="WW-Absatz-Standardschriftart111111111111111111111111111111111111111111111111111111"/>
    <w:rsid w:val="00A133BA"/>
  </w:style>
  <w:style w:type="character" w:customStyle="1" w:styleId="WW-Absatz-Standardschriftart1111111111111111111111111111111111111111111111111111111">
    <w:name w:val="WW-Absatz-Standardschriftart1111111111111111111111111111111111111111111111111111111"/>
    <w:rsid w:val="00A133BA"/>
  </w:style>
  <w:style w:type="character" w:customStyle="1" w:styleId="3b">
    <w:name w:val="Основной шрифт абзаца3"/>
    <w:rsid w:val="00A133BA"/>
  </w:style>
  <w:style w:type="character" w:customStyle="1" w:styleId="WW-Absatz-Standardschriftart11111111111111111111111111111111111111111111111111111111">
    <w:name w:val="WW-Absatz-Standardschriftart11111111111111111111111111111111111111111111111111111111"/>
    <w:rsid w:val="00A133BA"/>
  </w:style>
  <w:style w:type="character" w:customStyle="1" w:styleId="WW-Absatz-Standardschriftart111111111111111111111111111111111111111111111111111111111">
    <w:name w:val="WW-Absatz-Standardschriftart111111111111111111111111111111111111111111111111111111111"/>
    <w:rsid w:val="00A133BA"/>
  </w:style>
  <w:style w:type="character" w:customStyle="1" w:styleId="WW-Absatz-Standardschriftart1111111111111111111111111111111111111111111111111111111111">
    <w:name w:val="WW-Absatz-Standardschriftart1111111111111111111111111111111111111111111111111111111111"/>
    <w:rsid w:val="00A133BA"/>
  </w:style>
  <w:style w:type="character" w:customStyle="1" w:styleId="WW-Absatz-Standardschriftart11111111111111111111111111111111111111111111111111111111111">
    <w:name w:val="WW-Absatz-Standardschriftart11111111111111111111111111111111111111111111111111111111111"/>
    <w:rsid w:val="00A133BA"/>
  </w:style>
  <w:style w:type="paragraph" w:customStyle="1" w:styleId="3c">
    <w:name w:val="Название3"/>
    <w:basedOn w:val="a"/>
    <w:rsid w:val="00A133BA"/>
    <w:pPr>
      <w:suppressLineNumbers/>
      <w:suppressAutoHyphens/>
      <w:spacing w:before="120" w:after="120"/>
    </w:pPr>
    <w:rPr>
      <w:rFonts w:ascii="Arial" w:eastAsia="Times New Roman" w:hAnsi="Arial" w:cs="Tahoma"/>
      <w:i/>
      <w:iCs/>
      <w:sz w:val="20"/>
      <w:szCs w:val="24"/>
      <w:lang w:eastAsia="ar-SA"/>
    </w:rPr>
  </w:style>
  <w:style w:type="paragraph" w:customStyle="1" w:styleId="3d">
    <w:name w:val="Указатель3"/>
    <w:basedOn w:val="a"/>
    <w:rsid w:val="00A133BA"/>
    <w:pPr>
      <w:suppressLineNumbers/>
      <w:suppressAutoHyphens/>
    </w:pPr>
    <w:rPr>
      <w:rFonts w:ascii="Arial" w:eastAsia="Times New Roman" w:hAnsi="Arial" w:cs="Tahoma"/>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636BB"/>
    <w:pPr>
      <w:keepNext/>
      <w:spacing w:after="0" w:line="240" w:lineRule="auto"/>
      <w:jc w:val="center"/>
      <w:outlineLvl w:val="0"/>
    </w:pPr>
    <w:rPr>
      <w:rFonts w:ascii="Times New Roman" w:eastAsia="Times New Roman" w:hAnsi="Times New Roman" w:cs="Times New Roman"/>
      <w:b/>
      <w:bCs/>
      <w:sz w:val="28"/>
      <w:szCs w:val="20"/>
      <w:lang w:eastAsia="ru-RU"/>
    </w:rPr>
  </w:style>
  <w:style w:type="paragraph" w:styleId="2">
    <w:name w:val="heading 2"/>
    <w:basedOn w:val="a"/>
    <w:next w:val="a"/>
    <w:link w:val="20"/>
    <w:unhideWhenUsed/>
    <w:qFormat/>
    <w:rsid w:val="00B024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A133BA"/>
    <w:pPr>
      <w:keepNext/>
      <w:widowControl w:val="0"/>
      <w:suppressAutoHyphens/>
      <w:spacing w:after="0" w:line="240" w:lineRule="auto"/>
      <w:outlineLvl w:val="2"/>
    </w:pPr>
    <w:rPr>
      <w:rFonts w:ascii="Arial" w:eastAsia="Lucida Sans Unicode" w:hAnsi="Arial" w:cs="Times New Roman"/>
      <w:sz w:val="28"/>
      <w:szCs w:val="24"/>
      <w:lang w:eastAsia="ar-SA"/>
    </w:rPr>
  </w:style>
  <w:style w:type="paragraph" w:styleId="4">
    <w:name w:val="heading 4"/>
    <w:basedOn w:val="a"/>
    <w:next w:val="a"/>
    <w:link w:val="40"/>
    <w:qFormat/>
    <w:rsid w:val="00A133BA"/>
    <w:pPr>
      <w:keepNext/>
      <w:spacing w:before="240" w:after="60" w:line="240" w:lineRule="auto"/>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qFormat/>
    <w:rsid w:val="00A133BA"/>
    <w:pPr>
      <w:keepNext/>
      <w:widowControl w:val="0"/>
      <w:suppressAutoHyphens/>
      <w:autoSpaceDE w:val="0"/>
      <w:spacing w:after="0" w:line="240" w:lineRule="exact"/>
      <w:jc w:val="center"/>
      <w:outlineLvl w:val="4"/>
    </w:pPr>
    <w:rPr>
      <w:rFonts w:ascii="Arial" w:eastAsia="Times New Roman" w:hAnsi="Arial" w:cs="Arial"/>
      <w:sz w:val="28"/>
      <w:szCs w:val="28"/>
      <w:lang w:eastAsia="ar-SA"/>
    </w:rPr>
  </w:style>
  <w:style w:type="paragraph" w:styleId="7">
    <w:name w:val="heading 7"/>
    <w:basedOn w:val="a"/>
    <w:next w:val="a"/>
    <w:link w:val="70"/>
    <w:qFormat/>
    <w:rsid w:val="00A133BA"/>
    <w:pPr>
      <w:keepNext/>
      <w:autoSpaceDE w:val="0"/>
      <w:spacing w:after="0" w:line="240" w:lineRule="auto"/>
      <w:outlineLvl w:val="6"/>
    </w:pPr>
    <w:rPr>
      <w:rFonts w:ascii="Arial" w:eastAsia="Times New Roman" w:hAnsi="Arial" w:cs="Times New Roman"/>
      <w:sz w:val="28"/>
      <w:szCs w:val="20"/>
      <w:lang w:eastAsia="ar-SA"/>
    </w:rPr>
  </w:style>
  <w:style w:type="paragraph" w:styleId="8">
    <w:name w:val="heading 8"/>
    <w:basedOn w:val="a0"/>
    <w:next w:val="a1"/>
    <w:link w:val="80"/>
    <w:qFormat/>
    <w:rsid w:val="00A133BA"/>
    <w:pPr>
      <w:ind w:left="1440" w:hanging="1440"/>
      <w:outlineLvl w:val="7"/>
    </w:pPr>
    <w:rPr>
      <w:rFonts w:eastAsia="Lucida Sans Unicode" w:cs="Tahoma"/>
      <w:b/>
      <w:bCs/>
      <w:kern w:val="0"/>
      <w:sz w:val="21"/>
      <w:szCs w:val="21"/>
      <w:lang w:eastAsia="ar-SA"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F636BB"/>
    <w:rPr>
      <w:rFonts w:ascii="Times New Roman" w:eastAsia="Times New Roman" w:hAnsi="Times New Roman" w:cs="Times New Roman"/>
      <w:b/>
      <w:bCs/>
      <w:sz w:val="28"/>
      <w:szCs w:val="20"/>
      <w:lang w:eastAsia="ru-RU"/>
    </w:rPr>
  </w:style>
  <w:style w:type="numbering" w:customStyle="1" w:styleId="11">
    <w:name w:val="Нет списка1"/>
    <w:next w:val="a4"/>
    <w:uiPriority w:val="99"/>
    <w:semiHidden/>
    <w:unhideWhenUsed/>
    <w:rsid w:val="00F636BB"/>
  </w:style>
  <w:style w:type="character" w:styleId="a5">
    <w:name w:val="Hyperlink"/>
    <w:unhideWhenUsed/>
    <w:rsid w:val="00F636BB"/>
    <w:rPr>
      <w:color w:val="0000FF"/>
      <w:u w:val="single"/>
    </w:rPr>
  </w:style>
  <w:style w:type="character" w:styleId="a6">
    <w:name w:val="FollowedHyperlink"/>
    <w:uiPriority w:val="99"/>
    <w:semiHidden/>
    <w:unhideWhenUsed/>
    <w:rsid w:val="00F636BB"/>
    <w:rPr>
      <w:color w:val="800080"/>
      <w:u w:val="single"/>
    </w:rPr>
  </w:style>
  <w:style w:type="paragraph" w:styleId="a7">
    <w:name w:val="Normal (Web)"/>
    <w:basedOn w:val="a"/>
    <w:uiPriority w:val="99"/>
    <w:semiHidden/>
    <w:unhideWhenUsed/>
    <w:rsid w:val="00F636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basedOn w:val="a"/>
    <w:link w:val="a9"/>
    <w:uiPriority w:val="99"/>
    <w:semiHidden/>
    <w:unhideWhenUsed/>
    <w:rsid w:val="00F636BB"/>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2"/>
    <w:link w:val="a8"/>
    <w:uiPriority w:val="99"/>
    <w:semiHidden/>
    <w:rsid w:val="00F636BB"/>
    <w:rPr>
      <w:rFonts w:ascii="Times New Roman" w:eastAsia="Times New Roman" w:hAnsi="Times New Roman" w:cs="Times New Roman"/>
      <w:sz w:val="20"/>
      <w:szCs w:val="20"/>
      <w:lang w:eastAsia="ru-RU"/>
    </w:rPr>
  </w:style>
  <w:style w:type="paragraph" w:styleId="aa">
    <w:name w:val="header"/>
    <w:basedOn w:val="a"/>
    <w:link w:val="ab"/>
    <w:unhideWhenUsed/>
    <w:rsid w:val="00F636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2"/>
    <w:link w:val="aa"/>
    <w:rsid w:val="00F636BB"/>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636B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Нижний колонтитул Знак"/>
    <w:basedOn w:val="a2"/>
    <w:link w:val="ac"/>
    <w:uiPriority w:val="99"/>
    <w:rsid w:val="00F636BB"/>
    <w:rPr>
      <w:rFonts w:ascii="Times New Roman" w:eastAsia="Times New Roman" w:hAnsi="Times New Roman" w:cs="Times New Roman"/>
      <w:sz w:val="24"/>
      <w:szCs w:val="24"/>
      <w:lang w:val="x-none" w:eastAsia="x-none"/>
    </w:rPr>
  </w:style>
  <w:style w:type="paragraph" w:styleId="ae">
    <w:name w:val="endnote text"/>
    <w:basedOn w:val="a"/>
    <w:link w:val="af"/>
    <w:uiPriority w:val="99"/>
    <w:semiHidden/>
    <w:unhideWhenUsed/>
    <w:rsid w:val="00F636BB"/>
    <w:pPr>
      <w:spacing w:after="0" w:line="240" w:lineRule="auto"/>
    </w:pPr>
    <w:rPr>
      <w:rFonts w:ascii="Times New Roman" w:eastAsia="Times New Roman" w:hAnsi="Times New Roman" w:cs="Times New Roman"/>
      <w:sz w:val="20"/>
      <w:szCs w:val="20"/>
      <w:lang w:eastAsia="ru-RU"/>
    </w:rPr>
  </w:style>
  <w:style w:type="character" w:customStyle="1" w:styleId="af">
    <w:name w:val="Текст концевой сноски Знак"/>
    <w:basedOn w:val="a2"/>
    <w:link w:val="ae"/>
    <w:uiPriority w:val="99"/>
    <w:semiHidden/>
    <w:rsid w:val="00F636BB"/>
    <w:rPr>
      <w:rFonts w:ascii="Times New Roman" w:eastAsia="Times New Roman" w:hAnsi="Times New Roman" w:cs="Times New Roman"/>
      <w:sz w:val="20"/>
      <w:szCs w:val="20"/>
      <w:lang w:eastAsia="ru-RU"/>
    </w:rPr>
  </w:style>
  <w:style w:type="paragraph" w:styleId="af0">
    <w:name w:val="List"/>
    <w:basedOn w:val="a"/>
    <w:unhideWhenUsed/>
    <w:rsid w:val="00F636BB"/>
    <w:pPr>
      <w:spacing w:after="0" w:line="240" w:lineRule="auto"/>
      <w:ind w:left="283" w:hanging="283"/>
    </w:pPr>
    <w:rPr>
      <w:rFonts w:ascii="Times New Roman" w:eastAsia="Times New Roman" w:hAnsi="Times New Roman" w:cs="Times New Roman"/>
      <w:sz w:val="24"/>
      <w:szCs w:val="24"/>
      <w:lang w:eastAsia="ru-RU"/>
    </w:rPr>
  </w:style>
  <w:style w:type="paragraph" w:styleId="21">
    <w:name w:val="List 2"/>
    <w:basedOn w:val="a"/>
    <w:uiPriority w:val="99"/>
    <w:semiHidden/>
    <w:unhideWhenUsed/>
    <w:rsid w:val="00F636BB"/>
    <w:pPr>
      <w:spacing w:after="0" w:line="240" w:lineRule="auto"/>
      <w:ind w:left="566" w:hanging="283"/>
    </w:pPr>
    <w:rPr>
      <w:rFonts w:ascii="Times New Roman" w:eastAsia="Times New Roman" w:hAnsi="Times New Roman" w:cs="Times New Roman"/>
      <w:sz w:val="24"/>
      <w:szCs w:val="24"/>
      <w:lang w:eastAsia="ru-RU"/>
    </w:rPr>
  </w:style>
  <w:style w:type="paragraph" w:styleId="31">
    <w:name w:val="List 3"/>
    <w:basedOn w:val="a"/>
    <w:uiPriority w:val="99"/>
    <w:semiHidden/>
    <w:unhideWhenUsed/>
    <w:rsid w:val="00F636BB"/>
    <w:pPr>
      <w:spacing w:after="0" w:line="240" w:lineRule="auto"/>
      <w:ind w:left="849" w:hanging="283"/>
    </w:pPr>
    <w:rPr>
      <w:rFonts w:ascii="Times New Roman" w:eastAsia="Times New Roman" w:hAnsi="Times New Roman" w:cs="Times New Roman"/>
      <w:sz w:val="24"/>
      <w:szCs w:val="24"/>
      <w:lang w:eastAsia="ru-RU"/>
    </w:rPr>
  </w:style>
  <w:style w:type="paragraph" w:styleId="41">
    <w:name w:val="List 4"/>
    <w:basedOn w:val="a"/>
    <w:uiPriority w:val="99"/>
    <w:semiHidden/>
    <w:unhideWhenUsed/>
    <w:rsid w:val="00F636BB"/>
    <w:pPr>
      <w:spacing w:after="0" w:line="240" w:lineRule="auto"/>
      <w:ind w:left="1132" w:hanging="283"/>
      <w:contextualSpacing/>
    </w:pPr>
    <w:rPr>
      <w:rFonts w:ascii="Times New Roman" w:eastAsia="Times New Roman" w:hAnsi="Times New Roman" w:cs="Times New Roman"/>
      <w:sz w:val="24"/>
      <w:szCs w:val="24"/>
      <w:lang w:eastAsia="ru-RU"/>
    </w:rPr>
  </w:style>
  <w:style w:type="paragraph" w:styleId="51">
    <w:name w:val="List 5"/>
    <w:basedOn w:val="a"/>
    <w:uiPriority w:val="99"/>
    <w:semiHidden/>
    <w:unhideWhenUsed/>
    <w:rsid w:val="00F636BB"/>
    <w:pPr>
      <w:spacing w:after="0" w:line="240" w:lineRule="auto"/>
      <w:ind w:left="1415" w:hanging="283"/>
    </w:pPr>
    <w:rPr>
      <w:rFonts w:ascii="Times New Roman" w:eastAsia="Times New Roman" w:hAnsi="Times New Roman" w:cs="Times New Roman"/>
      <w:sz w:val="24"/>
      <w:szCs w:val="24"/>
      <w:lang w:eastAsia="ru-RU"/>
    </w:rPr>
  </w:style>
  <w:style w:type="paragraph" w:styleId="a1">
    <w:name w:val="Body Text"/>
    <w:basedOn w:val="a"/>
    <w:link w:val="af1"/>
    <w:unhideWhenUsed/>
    <w:rsid w:val="00F636BB"/>
    <w:pPr>
      <w:spacing w:after="120" w:line="240" w:lineRule="auto"/>
    </w:pPr>
    <w:rPr>
      <w:rFonts w:ascii="Times New Roman" w:eastAsia="Times New Roman" w:hAnsi="Times New Roman" w:cs="Times New Roman"/>
      <w:sz w:val="24"/>
      <w:szCs w:val="24"/>
      <w:lang w:val="x-none" w:eastAsia="x-none"/>
    </w:rPr>
  </w:style>
  <w:style w:type="character" w:customStyle="1" w:styleId="af1">
    <w:name w:val="Основной текст Знак"/>
    <w:basedOn w:val="a2"/>
    <w:link w:val="a1"/>
    <w:rsid w:val="00F636BB"/>
    <w:rPr>
      <w:rFonts w:ascii="Times New Roman" w:eastAsia="Times New Roman" w:hAnsi="Times New Roman" w:cs="Times New Roman"/>
      <w:sz w:val="24"/>
      <w:szCs w:val="24"/>
      <w:lang w:val="x-none" w:eastAsia="x-none"/>
    </w:rPr>
  </w:style>
  <w:style w:type="paragraph" w:styleId="af2">
    <w:name w:val="Body Text Indent"/>
    <w:basedOn w:val="a"/>
    <w:link w:val="af3"/>
    <w:unhideWhenUsed/>
    <w:rsid w:val="00F636BB"/>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3">
    <w:name w:val="Основной текст с отступом Знак"/>
    <w:basedOn w:val="a2"/>
    <w:link w:val="af2"/>
    <w:rsid w:val="00F636BB"/>
    <w:rPr>
      <w:rFonts w:ascii="Times New Roman" w:eastAsia="Times New Roman" w:hAnsi="Times New Roman" w:cs="Times New Roman"/>
      <w:sz w:val="24"/>
      <w:szCs w:val="24"/>
      <w:lang w:val="x-none" w:eastAsia="x-none"/>
    </w:rPr>
  </w:style>
  <w:style w:type="paragraph" w:styleId="32">
    <w:name w:val="List Continue 3"/>
    <w:basedOn w:val="a"/>
    <w:uiPriority w:val="99"/>
    <w:semiHidden/>
    <w:unhideWhenUsed/>
    <w:rsid w:val="00F636BB"/>
    <w:pPr>
      <w:spacing w:after="120" w:line="240" w:lineRule="auto"/>
      <w:ind w:left="849"/>
      <w:contextualSpacing/>
    </w:pPr>
    <w:rPr>
      <w:rFonts w:ascii="Times New Roman" w:eastAsia="Times New Roman" w:hAnsi="Times New Roman" w:cs="Times New Roman"/>
      <w:sz w:val="24"/>
      <w:szCs w:val="24"/>
      <w:lang w:eastAsia="ru-RU"/>
    </w:rPr>
  </w:style>
  <w:style w:type="paragraph" w:styleId="af4">
    <w:name w:val="Subtitle"/>
    <w:basedOn w:val="a"/>
    <w:next w:val="a"/>
    <w:link w:val="af5"/>
    <w:uiPriority w:val="11"/>
    <w:qFormat/>
    <w:rsid w:val="00F636BB"/>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5">
    <w:name w:val="Подзаголовок Знак"/>
    <w:basedOn w:val="a2"/>
    <w:link w:val="af4"/>
    <w:uiPriority w:val="11"/>
    <w:rsid w:val="00F636BB"/>
    <w:rPr>
      <w:rFonts w:ascii="Cambria" w:eastAsia="Times New Roman" w:hAnsi="Cambria" w:cs="Times New Roman"/>
      <w:sz w:val="24"/>
      <w:szCs w:val="24"/>
      <w:lang w:val="x-none" w:eastAsia="x-none"/>
    </w:rPr>
  </w:style>
  <w:style w:type="paragraph" w:styleId="33">
    <w:name w:val="Body Text 3"/>
    <w:basedOn w:val="a"/>
    <w:link w:val="34"/>
    <w:uiPriority w:val="99"/>
    <w:semiHidden/>
    <w:unhideWhenUsed/>
    <w:rsid w:val="00F636BB"/>
    <w:pPr>
      <w:spacing w:after="0" w:line="240" w:lineRule="auto"/>
      <w:jc w:val="both"/>
    </w:pPr>
    <w:rPr>
      <w:rFonts w:ascii="Times New Roman" w:eastAsia="Times New Roman" w:hAnsi="Times New Roman" w:cs="Times New Roman"/>
      <w:sz w:val="28"/>
      <w:szCs w:val="28"/>
      <w:lang w:val="x-none" w:eastAsia="x-none"/>
    </w:rPr>
  </w:style>
  <w:style w:type="character" w:customStyle="1" w:styleId="34">
    <w:name w:val="Основной текст 3 Знак"/>
    <w:basedOn w:val="a2"/>
    <w:link w:val="33"/>
    <w:uiPriority w:val="99"/>
    <w:semiHidden/>
    <w:rsid w:val="00F636BB"/>
    <w:rPr>
      <w:rFonts w:ascii="Times New Roman" w:eastAsia="Times New Roman" w:hAnsi="Times New Roman" w:cs="Times New Roman"/>
      <w:sz w:val="28"/>
      <w:szCs w:val="28"/>
      <w:lang w:val="x-none" w:eastAsia="x-none"/>
    </w:rPr>
  </w:style>
  <w:style w:type="paragraph" w:styleId="22">
    <w:name w:val="Body Text Indent 2"/>
    <w:basedOn w:val="a"/>
    <w:link w:val="23"/>
    <w:uiPriority w:val="99"/>
    <w:semiHidden/>
    <w:unhideWhenUsed/>
    <w:rsid w:val="00F636BB"/>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2"/>
    <w:link w:val="22"/>
    <w:rsid w:val="00F636BB"/>
    <w:rPr>
      <w:rFonts w:ascii="Times New Roman" w:eastAsia="Times New Roman" w:hAnsi="Times New Roman" w:cs="Times New Roman"/>
      <w:sz w:val="24"/>
      <w:szCs w:val="24"/>
      <w:lang w:val="x-none" w:eastAsia="x-none"/>
    </w:rPr>
  </w:style>
  <w:style w:type="paragraph" w:styleId="35">
    <w:name w:val="Body Text Indent 3"/>
    <w:basedOn w:val="a"/>
    <w:link w:val="36"/>
    <w:uiPriority w:val="99"/>
    <w:semiHidden/>
    <w:unhideWhenUsed/>
    <w:rsid w:val="00F636BB"/>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2"/>
    <w:link w:val="35"/>
    <w:uiPriority w:val="99"/>
    <w:semiHidden/>
    <w:rsid w:val="00F636BB"/>
    <w:rPr>
      <w:rFonts w:ascii="Times New Roman" w:eastAsia="Times New Roman" w:hAnsi="Times New Roman" w:cs="Times New Roman"/>
      <w:sz w:val="16"/>
      <w:szCs w:val="16"/>
      <w:lang w:eastAsia="ru-RU"/>
    </w:rPr>
  </w:style>
  <w:style w:type="paragraph" w:styleId="af6">
    <w:name w:val="Document Map"/>
    <w:basedOn w:val="a"/>
    <w:link w:val="af7"/>
    <w:uiPriority w:val="99"/>
    <w:semiHidden/>
    <w:unhideWhenUsed/>
    <w:rsid w:val="00F636BB"/>
    <w:pPr>
      <w:spacing w:after="0" w:line="240" w:lineRule="auto"/>
    </w:pPr>
    <w:rPr>
      <w:rFonts w:ascii="Tahoma" w:eastAsia="Times New Roman" w:hAnsi="Tahoma" w:cs="Times New Roman"/>
      <w:sz w:val="16"/>
      <w:szCs w:val="16"/>
      <w:lang w:val="x-none" w:eastAsia="x-none"/>
    </w:rPr>
  </w:style>
  <w:style w:type="character" w:customStyle="1" w:styleId="af7">
    <w:name w:val="Схема документа Знак"/>
    <w:basedOn w:val="a2"/>
    <w:link w:val="af6"/>
    <w:uiPriority w:val="99"/>
    <w:semiHidden/>
    <w:rsid w:val="00F636BB"/>
    <w:rPr>
      <w:rFonts w:ascii="Tahoma" w:eastAsia="Times New Roman" w:hAnsi="Tahoma" w:cs="Times New Roman"/>
      <w:sz w:val="16"/>
      <w:szCs w:val="16"/>
      <w:lang w:val="x-none" w:eastAsia="x-none"/>
    </w:rPr>
  </w:style>
  <w:style w:type="paragraph" w:styleId="af8">
    <w:name w:val="Plain Text"/>
    <w:basedOn w:val="a"/>
    <w:link w:val="af9"/>
    <w:uiPriority w:val="99"/>
    <w:semiHidden/>
    <w:unhideWhenUsed/>
    <w:rsid w:val="00F636BB"/>
    <w:pPr>
      <w:spacing w:after="0" w:line="240" w:lineRule="auto"/>
    </w:pPr>
    <w:rPr>
      <w:rFonts w:ascii="Courier New" w:eastAsia="Times New Roman" w:hAnsi="Courier New" w:cs="Times New Roman"/>
      <w:sz w:val="20"/>
      <w:szCs w:val="20"/>
      <w:lang w:val="x-none" w:eastAsia="x-none"/>
    </w:rPr>
  </w:style>
  <w:style w:type="character" w:customStyle="1" w:styleId="af9">
    <w:name w:val="Текст Знак"/>
    <w:basedOn w:val="a2"/>
    <w:link w:val="af8"/>
    <w:rsid w:val="00F636BB"/>
    <w:rPr>
      <w:rFonts w:ascii="Courier New" w:eastAsia="Times New Roman" w:hAnsi="Courier New" w:cs="Times New Roman"/>
      <w:sz w:val="20"/>
      <w:szCs w:val="20"/>
      <w:lang w:val="x-none" w:eastAsia="x-none"/>
    </w:rPr>
  </w:style>
  <w:style w:type="paragraph" w:styleId="afa">
    <w:name w:val="Balloon Text"/>
    <w:basedOn w:val="a"/>
    <w:link w:val="afb"/>
    <w:uiPriority w:val="99"/>
    <w:unhideWhenUsed/>
    <w:rsid w:val="00F636BB"/>
    <w:pPr>
      <w:spacing w:after="0" w:line="240" w:lineRule="auto"/>
    </w:pPr>
    <w:rPr>
      <w:rFonts w:ascii="Tahoma" w:eastAsia="Times New Roman" w:hAnsi="Tahoma" w:cs="Times New Roman"/>
      <w:spacing w:val="-2"/>
      <w:sz w:val="16"/>
      <w:szCs w:val="16"/>
      <w:lang w:val="x-none" w:eastAsia="x-none"/>
    </w:rPr>
  </w:style>
  <w:style w:type="character" w:customStyle="1" w:styleId="afb">
    <w:name w:val="Текст выноски Знак"/>
    <w:basedOn w:val="a2"/>
    <w:link w:val="afa"/>
    <w:uiPriority w:val="99"/>
    <w:rsid w:val="00F636BB"/>
    <w:rPr>
      <w:rFonts w:ascii="Tahoma" w:eastAsia="Times New Roman" w:hAnsi="Tahoma" w:cs="Times New Roman"/>
      <w:spacing w:val="-2"/>
      <w:sz w:val="16"/>
      <w:szCs w:val="16"/>
      <w:lang w:val="x-none" w:eastAsia="x-none"/>
    </w:rPr>
  </w:style>
  <w:style w:type="paragraph" w:styleId="afc">
    <w:name w:val="No Spacing"/>
    <w:uiPriority w:val="99"/>
    <w:qFormat/>
    <w:rsid w:val="00F636BB"/>
    <w:pPr>
      <w:spacing w:after="0" w:line="240" w:lineRule="auto"/>
    </w:pPr>
    <w:rPr>
      <w:rFonts w:ascii="Times New Roman" w:eastAsia="Times New Roman" w:hAnsi="Times New Roman" w:cs="Times New Roman"/>
      <w:sz w:val="24"/>
      <w:szCs w:val="24"/>
      <w:lang w:eastAsia="ru-RU"/>
    </w:rPr>
  </w:style>
  <w:style w:type="paragraph" w:styleId="afd">
    <w:name w:val="List Paragraph"/>
    <w:basedOn w:val="a"/>
    <w:uiPriority w:val="34"/>
    <w:qFormat/>
    <w:rsid w:val="00F636BB"/>
    <w:pPr>
      <w:spacing w:after="0" w:line="240" w:lineRule="auto"/>
      <w:ind w:left="708"/>
    </w:pPr>
    <w:rPr>
      <w:rFonts w:ascii="Times New Roman" w:eastAsia="Times New Roman" w:hAnsi="Times New Roman" w:cs="Times New Roman"/>
      <w:sz w:val="24"/>
      <w:szCs w:val="24"/>
      <w:lang w:eastAsia="ru-RU"/>
    </w:rPr>
  </w:style>
  <w:style w:type="paragraph" w:customStyle="1" w:styleId="afe">
    <w:name w:val="Таблицы (моноширинный)"/>
    <w:basedOn w:val="a"/>
    <w:next w:val="a"/>
    <w:uiPriority w:val="99"/>
    <w:rsid w:val="00F636BB"/>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37">
    <w:name w:val="Заголовок №3_"/>
    <w:link w:val="38"/>
    <w:locked/>
    <w:rsid w:val="00F636BB"/>
    <w:rPr>
      <w:sz w:val="26"/>
      <w:szCs w:val="26"/>
      <w:shd w:val="clear" w:color="auto" w:fill="FFFFFF"/>
    </w:rPr>
  </w:style>
  <w:style w:type="paragraph" w:customStyle="1" w:styleId="38">
    <w:name w:val="Заголовок №3"/>
    <w:basedOn w:val="a"/>
    <w:link w:val="37"/>
    <w:rsid w:val="00F636BB"/>
    <w:pPr>
      <w:shd w:val="clear" w:color="auto" w:fill="FFFFFF"/>
      <w:spacing w:before="240" w:after="0" w:line="326" w:lineRule="exact"/>
      <w:outlineLvl w:val="2"/>
    </w:pPr>
    <w:rPr>
      <w:sz w:val="26"/>
      <w:szCs w:val="26"/>
    </w:rPr>
  </w:style>
  <w:style w:type="character" w:customStyle="1" w:styleId="aff">
    <w:name w:val="Основной текст_"/>
    <w:link w:val="12"/>
    <w:locked/>
    <w:rsid w:val="00F636BB"/>
    <w:rPr>
      <w:sz w:val="26"/>
      <w:szCs w:val="26"/>
      <w:shd w:val="clear" w:color="auto" w:fill="FFFFFF"/>
    </w:rPr>
  </w:style>
  <w:style w:type="paragraph" w:customStyle="1" w:styleId="12">
    <w:name w:val="Основной текст1"/>
    <w:basedOn w:val="a"/>
    <w:link w:val="aff"/>
    <w:rsid w:val="00F636BB"/>
    <w:pPr>
      <w:shd w:val="clear" w:color="auto" w:fill="FFFFFF"/>
      <w:spacing w:before="240" w:after="0" w:line="322" w:lineRule="exact"/>
      <w:ind w:hanging="700"/>
      <w:jc w:val="both"/>
    </w:pPr>
    <w:rPr>
      <w:sz w:val="26"/>
      <w:szCs w:val="26"/>
    </w:rPr>
  </w:style>
  <w:style w:type="character" w:customStyle="1" w:styleId="39">
    <w:name w:val="Основной текст (3)_"/>
    <w:link w:val="3a"/>
    <w:locked/>
    <w:rsid w:val="00F636BB"/>
    <w:rPr>
      <w:sz w:val="27"/>
      <w:szCs w:val="27"/>
      <w:shd w:val="clear" w:color="auto" w:fill="FFFFFF"/>
    </w:rPr>
  </w:style>
  <w:style w:type="paragraph" w:customStyle="1" w:styleId="3a">
    <w:name w:val="Основной текст (3)"/>
    <w:basedOn w:val="a"/>
    <w:link w:val="39"/>
    <w:rsid w:val="00F636BB"/>
    <w:pPr>
      <w:shd w:val="clear" w:color="auto" w:fill="FFFFFF"/>
      <w:spacing w:after="240" w:line="322" w:lineRule="exact"/>
      <w:ind w:firstLine="580"/>
      <w:jc w:val="both"/>
    </w:pPr>
    <w:rPr>
      <w:sz w:val="27"/>
      <w:szCs w:val="27"/>
    </w:rPr>
  </w:style>
  <w:style w:type="character" w:customStyle="1" w:styleId="24">
    <w:name w:val="Заголовок №2_"/>
    <w:link w:val="25"/>
    <w:locked/>
    <w:rsid w:val="00F636BB"/>
    <w:rPr>
      <w:sz w:val="26"/>
      <w:szCs w:val="26"/>
      <w:shd w:val="clear" w:color="auto" w:fill="FFFFFF"/>
    </w:rPr>
  </w:style>
  <w:style w:type="paragraph" w:customStyle="1" w:styleId="25">
    <w:name w:val="Заголовок №2"/>
    <w:basedOn w:val="a"/>
    <w:link w:val="24"/>
    <w:rsid w:val="00F636BB"/>
    <w:pPr>
      <w:shd w:val="clear" w:color="auto" w:fill="FFFFFF"/>
      <w:spacing w:before="300" w:after="180" w:line="0" w:lineRule="atLeast"/>
      <w:outlineLvl w:val="1"/>
    </w:pPr>
    <w:rPr>
      <w:sz w:val="26"/>
      <w:szCs w:val="26"/>
    </w:rPr>
  </w:style>
  <w:style w:type="paragraph" w:customStyle="1" w:styleId="aff0">
    <w:name w:val="Комментарий"/>
    <w:basedOn w:val="a"/>
    <w:next w:val="a"/>
    <w:uiPriority w:val="99"/>
    <w:rsid w:val="00F636BB"/>
    <w:pPr>
      <w:widowControl w:val="0"/>
      <w:shd w:val="clear" w:color="auto" w:fill="F0F0F0"/>
      <w:autoSpaceDE w:val="0"/>
      <w:autoSpaceDN w:val="0"/>
      <w:adjustRightInd w:val="0"/>
      <w:spacing w:before="75" w:after="0" w:line="240" w:lineRule="auto"/>
      <w:jc w:val="both"/>
    </w:pPr>
    <w:rPr>
      <w:rFonts w:ascii="Arial" w:eastAsia="Times New Roman" w:hAnsi="Arial" w:cs="Arial"/>
      <w:color w:val="353842"/>
      <w:sz w:val="24"/>
      <w:szCs w:val="24"/>
      <w:lang w:eastAsia="ru-RU"/>
    </w:rPr>
  </w:style>
  <w:style w:type="paragraph" w:customStyle="1" w:styleId="aff1">
    <w:name w:val="Нормальный (таблица)"/>
    <w:basedOn w:val="a"/>
    <w:next w:val="a"/>
    <w:uiPriority w:val="99"/>
    <w:rsid w:val="00F636B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2">
    <w:name w:val="Прижатый влево"/>
    <w:basedOn w:val="a"/>
    <w:next w:val="a"/>
    <w:uiPriority w:val="99"/>
    <w:rsid w:val="00F636B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3">
    <w:name w:val="Цитата1"/>
    <w:basedOn w:val="a"/>
    <w:uiPriority w:val="99"/>
    <w:rsid w:val="00F636BB"/>
    <w:pPr>
      <w:widowControl w:val="0"/>
      <w:shd w:val="clear" w:color="auto" w:fill="FFFFFF"/>
      <w:spacing w:after="0" w:line="240" w:lineRule="auto"/>
      <w:ind w:left="1075" w:right="922"/>
      <w:jc w:val="center"/>
    </w:pPr>
    <w:rPr>
      <w:rFonts w:ascii="Times New Roman" w:eastAsia="Times New Roman" w:hAnsi="Times New Roman" w:cs="Times New Roman"/>
      <w:b/>
      <w:sz w:val="28"/>
      <w:szCs w:val="20"/>
      <w:lang w:eastAsia="ru-RU"/>
    </w:rPr>
  </w:style>
  <w:style w:type="paragraph" w:customStyle="1" w:styleId="310">
    <w:name w:val="Основной текст с отступом 31"/>
    <w:basedOn w:val="a"/>
    <w:uiPriority w:val="99"/>
    <w:rsid w:val="00F636BB"/>
    <w:pPr>
      <w:widowControl w:val="0"/>
      <w:suppressAutoHyphens/>
      <w:autoSpaceDE w:val="0"/>
      <w:spacing w:after="0" w:line="240" w:lineRule="auto"/>
      <w:ind w:firstLine="550"/>
      <w:jc w:val="both"/>
    </w:pPr>
    <w:rPr>
      <w:rFonts w:ascii="Arial" w:eastAsia="SimSun" w:hAnsi="Arial" w:cs="Mangal"/>
      <w:kern w:val="2"/>
      <w:sz w:val="28"/>
      <w:szCs w:val="24"/>
      <w:lang w:eastAsia="hi-IN" w:bidi="hi-IN"/>
    </w:rPr>
  </w:style>
  <w:style w:type="paragraph" w:customStyle="1" w:styleId="a0">
    <w:name w:val="Заголовок"/>
    <w:basedOn w:val="a"/>
    <w:next w:val="a1"/>
    <w:rsid w:val="00F636BB"/>
    <w:pPr>
      <w:keepNext/>
      <w:widowControl w:val="0"/>
      <w:suppressAutoHyphens/>
      <w:spacing w:before="240" w:after="120" w:line="240" w:lineRule="auto"/>
    </w:pPr>
    <w:rPr>
      <w:rFonts w:ascii="Arial" w:eastAsia="Microsoft YaHei" w:hAnsi="Arial" w:cs="Mangal"/>
      <w:kern w:val="2"/>
      <w:sz w:val="28"/>
      <w:szCs w:val="28"/>
      <w:lang w:eastAsia="hi-IN" w:bidi="hi-IN"/>
    </w:rPr>
  </w:style>
  <w:style w:type="paragraph" w:customStyle="1" w:styleId="ConsPlusNormal">
    <w:name w:val="ConsPlusNormal"/>
    <w:rsid w:val="00F636BB"/>
    <w:pPr>
      <w:widowControl w:val="0"/>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aff3">
    <w:name w:val="Знак Знак Знак Знак Знак Знак Знак"/>
    <w:basedOn w:val="a"/>
    <w:uiPriority w:val="99"/>
    <w:rsid w:val="00F636BB"/>
    <w:pPr>
      <w:widowControl w:val="0"/>
      <w:suppressAutoHyphens/>
      <w:spacing w:after="160" w:line="240" w:lineRule="exact"/>
    </w:pPr>
    <w:rPr>
      <w:rFonts w:ascii="Verdana" w:eastAsia="Lucida Sans Unicode" w:hAnsi="Verdana" w:cs="Times New Roman"/>
      <w:kern w:val="2"/>
      <w:sz w:val="20"/>
      <w:szCs w:val="20"/>
      <w:lang w:val="en-US"/>
    </w:rPr>
  </w:style>
  <w:style w:type="paragraph" w:customStyle="1" w:styleId="ConsPlusTitle">
    <w:name w:val="ConsPlusTitle"/>
    <w:rsid w:val="00F636B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7e0e3eeebeee2eeea1">
    <w:name w:val="Зc7аe0гe3оeeлebоeeвe2оeeкea 1"/>
    <w:basedOn w:val="a"/>
    <w:uiPriority w:val="99"/>
    <w:rsid w:val="00F636BB"/>
    <w:pPr>
      <w:pBdr>
        <w:bottom w:val="single" w:sz="6" w:space="9" w:color="E4E7E9"/>
      </w:pBdr>
      <w:suppressAutoHyphens/>
      <w:autoSpaceDE w:val="0"/>
      <w:autoSpaceDN w:val="0"/>
      <w:adjustRightInd w:val="0"/>
      <w:spacing w:before="150" w:after="150"/>
    </w:pPr>
    <w:rPr>
      <w:rFonts w:ascii="Calibri" w:eastAsia="Times New Roman" w:hAnsi="Liberation Serif" w:cs="Calibri"/>
      <w:b/>
      <w:bCs/>
      <w:color w:val="3D3D3D"/>
      <w:kern w:val="2"/>
      <w:sz w:val="34"/>
      <w:szCs w:val="34"/>
      <w:lang w:eastAsia="ru-RU"/>
    </w:rPr>
  </w:style>
  <w:style w:type="paragraph" w:customStyle="1" w:styleId="c7e0e3eeebeee2eeea3">
    <w:name w:val="Зc7аe0гe3оeeлebоeeвe2оeeкea 3"/>
    <w:basedOn w:val="a"/>
    <w:uiPriority w:val="99"/>
    <w:rsid w:val="00F636BB"/>
    <w:pPr>
      <w:suppressAutoHyphens/>
      <w:autoSpaceDE w:val="0"/>
      <w:autoSpaceDN w:val="0"/>
      <w:adjustRightInd w:val="0"/>
      <w:spacing w:after="75"/>
    </w:pPr>
    <w:rPr>
      <w:rFonts w:ascii="Calibri" w:eastAsia="Times New Roman" w:hAnsi="Liberation Serif" w:cs="Calibri"/>
      <w:b/>
      <w:bCs/>
      <w:color w:val="000000"/>
      <w:kern w:val="2"/>
      <w:sz w:val="30"/>
      <w:szCs w:val="30"/>
      <w:lang w:eastAsia="ru-RU"/>
    </w:rPr>
  </w:style>
  <w:style w:type="paragraph" w:customStyle="1" w:styleId="cef1edeee2edeee9f2e5eaf1f2">
    <w:name w:val="Оceсf1нedоeeвe2нedоeeйe9 тf2еe5кeaсf1тf2"/>
    <w:basedOn w:val="a"/>
    <w:uiPriority w:val="99"/>
    <w:rsid w:val="00F636BB"/>
    <w:pPr>
      <w:suppressAutoHyphens/>
      <w:autoSpaceDE w:val="0"/>
      <w:autoSpaceDN w:val="0"/>
      <w:adjustRightInd w:val="0"/>
      <w:spacing w:after="140" w:line="288" w:lineRule="auto"/>
    </w:pPr>
    <w:rPr>
      <w:rFonts w:ascii="Calibri" w:eastAsia="Times New Roman" w:hAnsi="Liberation Serif" w:cs="Calibri"/>
      <w:color w:val="000000"/>
      <w:kern w:val="2"/>
      <w:lang w:eastAsia="ru-RU"/>
    </w:rPr>
  </w:style>
  <w:style w:type="paragraph" w:customStyle="1" w:styleId="c7e0e3eeebeee2eeea">
    <w:name w:val="Зc7аe0гe3оeeлebоeeвe2оeeкea"/>
    <w:basedOn w:val="a"/>
    <w:next w:val="cef1edeee2edeee9f2e5eaf1f2"/>
    <w:uiPriority w:val="99"/>
    <w:rsid w:val="00F636BB"/>
    <w:pPr>
      <w:keepNext/>
      <w:suppressAutoHyphens/>
      <w:autoSpaceDE w:val="0"/>
      <w:autoSpaceDN w:val="0"/>
      <w:adjustRightInd w:val="0"/>
      <w:spacing w:before="240" w:after="120"/>
    </w:pPr>
    <w:rPr>
      <w:rFonts w:ascii="Liberation Sans" w:eastAsia="Times New Roman" w:hAnsi="Liberation Serif" w:cs="Liberation Sans"/>
      <w:color w:val="000000"/>
      <w:kern w:val="2"/>
      <w:sz w:val="28"/>
      <w:szCs w:val="28"/>
      <w:lang w:eastAsia="ru-RU"/>
    </w:rPr>
  </w:style>
  <w:style w:type="paragraph" w:customStyle="1" w:styleId="d1efe8f1eeea">
    <w:name w:val="Сd1пefиe8сf1оeeкea"/>
    <w:basedOn w:val="cef1edeee2edeee9f2e5eaf1f2"/>
    <w:uiPriority w:val="99"/>
    <w:rsid w:val="00F636BB"/>
  </w:style>
  <w:style w:type="paragraph" w:customStyle="1" w:styleId="cde0e7e2e0ede8e5">
    <w:name w:val="Нcdаe0зe7вe2аe0нedиe8еe5"/>
    <w:basedOn w:val="a"/>
    <w:uiPriority w:val="99"/>
    <w:rsid w:val="00F636BB"/>
    <w:pPr>
      <w:suppressAutoHyphens/>
      <w:autoSpaceDE w:val="0"/>
      <w:autoSpaceDN w:val="0"/>
      <w:adjustRightInd w:val="0"/>
      <w:spacing w:before="120" w:after="120"/>
    </w:pPr>
    <w:rPr>
      <w:rFonts w:ascii="Calibri" w:eastAsia="Times New Roman" w:hAnsi="Liberation Serif" w:cs="Calibri"/>
      <w:i/>
      <w:iCs/>
      <w:color w:val="000000"/>
      <w:kern w:val="2"/>
      <w:sz w:val="24"/>
      <w:szCs w:val="24"/>
      <w:lang w:eastAsia="ru-RU"/>
    </w:rPr>
  </w:style>
  <w:style w:type="paragraph" w:customStyle="1" w:styleId="d3eae0e7e0f2e5ebfc">
    <w:name w:val="Уd3кeaаe0зe7аe0тf2еe5лebьfc"/>
    <w:basedOn w:val="a"/>
    <w:uiPriority w:val="99"/>
    <w:rsid w:val="00F636BB"/>
    <w:pPr>
      <w:suppressAutoHyphens/>
      <w:autoSpaceDE w:val="0"/>
      <w:autoSpaceDN w:val="0"/>
      <w:adjustRightInd w:val="0"/>
    </w:pPr>
    <w:rPr>
      <w:rFonts w:ascii="Calibri" w:eastAsia="Times New Roman" w:hAnsi="Liberation Serif" w:cs="Calibri"/>
      <w:color w:val="000000"/>
      <w:kern w:val="2"/>
      <w:lang w:eastAsia="ru-RU"/>
    </w:rPr>
  </w:style>
  <w:style w:type="paragraph" w:customStyle="1" w:styleId="DocumentMap">
    <w:name w:val="DocumentMap"/>
    <w:uiPriority w:val="99"/>
    <w:rsid w:val="00F636BB"/>
    <w:pPr>
      <w:suppressAutoHyphens/>
      <w:autoSpaceDE w:val="0"/>
      <w:autoSpaceDN w:val="0"/>
      <w:adjustRightInd w:val="0"/>
    </w:pPr>
    <w:rPr>
      <w:rFonts w:ascii="Calibri" w:eastAsia="Times New Roman" w:hAnsi="Liberation Serif" w:cs="Calibri"/>
      <w:color w:val="000000"/>
      <w:kern w:val="2"/>
      <w:lang w:eastAsia="ru-RU" w:bidi="hi-IN"/>
    </w:rPr>
  </w:style>
  <w:style w:type="paragraph" w:customStyle="1" w:styleId="c7ede0ea">
    <w:name w:val="Зc7нedаe0кea"/>
    <w:basedOn w:val="a"/>
    <w:uiPriority w:val="99"/>
    <w:rsid w:val="00F636BB"/>
    <w:pPr>
      <w:suppressAutoHyphens/>
      <w:autoSpaceDE w:val="0"/>
      <w:autoSpaceDN w:val="0"/>
      <w:adjustRightInd w:val="0"/>
      <w:spacing w:after="160" w:line="240" w:lineRule="exact"/>
    </w:pPr>
    <w:rPr>
      <w:rFonts w:ascii="Verdana" w:eastAsia="Times New Roman" w:hAnsi="Liberation Serif" w:cs="Verdana"/>
      <w:color w:val="000000"/>
      <w:kern w:val="2"/>
      <w:sz w:val="24"/>
      <w:szCs w:val="24"/>
      <w:lang w:val="en-US" w:eastAsia="ru-RU"/>
    </w:rPr>
  </w:style>
  <w:style w:type="paragraph" w:customStyle="1" w:styleId="c2e5f0f5ede8e9eaeeebeeedf2e8f2f3eb">
    <w:name w:val="Вc2еe5рf0хf5нedиe8йe9 кeaоeeлebоeeнedтf2иe8тf2уf3лeb"/>
    <w:basedOn w:val="a"/>
    <w:uiPriority w:val="99"/>
    <w:rsid w:val="00F636BB"/>
    <w:pPr>
      <w:tabs>
        <w:tab w:val="center" w:pos="4677"/>
        <w:tab w:val="right" w:pos="9355"/>
      </w:tabs>
      <w:suppressAutoHyphens/>
      <w:autoSpaceDE w:val="0"/>
      <w:autoSpaceDN w:val="0"/>
      <w:adjustRightInd w:val="0"/>
    </w:pPr>
    <w:rPr>
      <w:rFonts w:ascii="Calibri" w:eastAsia="Times New Roman" w:hAnsi="Liberation Serif" w:cs="Calibri"/>
      <w:color w:val="000000"/>
      <w:kern w:val="2"/>
      <w:lang w:eastAsia="ru-RU"/>
    </w:rPr>
  </w:style>
  <w:style w:type="paragraph" w:customStyle="1" w:styleId="cde8e6ede8e9eaeeebeeedf2e8f2f3eb">
    <w:name w:val="Нcdиe8жe6нedиe8йe9 кeaоeeлebоeeнedтf2иe8тf2уf3лeb"/>
    <w:basedOn w:val="a"/>
    <w:uiPriority w:val="99"/>
    <w:rsid w:val="00F636BB"/>
    <w:pPr>
      <w:tabs>
        <w:tab w:val="center" w:pos="4677"/>
        <w:tab w:val="right" w:pos="9355"/>
      </w:tabs>
      <w:suppressAutoHyphens/>
      <w:autoSpaceDE w:val="0"/>
      <w:autoSpaceDN w:val="0"/>
      <w:adjustRightInd w:val="0"/>
    </w:pPr>
    <w:rPr>
      <w:rFonts w:ascii="Calibri" w:eastAsia="Times New Roman" w:hAnsi="Liberation Serif" w:cs="Calibri"/>
      <w:color w:val="000000"/>
      <w:kern w:val="2"/>
      <w:lang w:eastAsia="ru-RU"/>
    </w:rPr>
  </w:style>
  <w:style w:type="paragraph" w:customStyle="1" w:styleId="d1eee4e5f0e6e8eceee5e2f0e5e7eae8">
    <w:name w:val="Сd1оeeдe4еe5рf0жe6иe8мecоeeеe5 вe2рf0еe5зe7кeaиe8"/>
    <w:basedOn w:val="a"/>
    <w:uiPriority w:val="99"/>
    <w:rsid w:val="00F636BB"/>
    <w:pPr>
      <w:suppressAutoHyphens/>
      <w:autoSpaceDE w:val="0"/>
      <w:autoSpaceDN w:val="0"/>
      <w:adjustRightInd w:val="0"/>
    </w:pPr>
    <w:rPr>
      <w:rFonts w:ascii="Calibri" w:eastAsia="Times New Roman" w:hAnsi="Liberation Serif" w:cs="Calibri"/>
      <w:color w:val="000000"/>
      <w:kern w:val="2"/>
      <w:lang w:eastAsia="ru-RU"/>
    </w:rPr>
  </w:style>
  <w:style w:type="paragraph" w:customStyle="1" w:styleId="ParagraphStyle">
    <w:name w:val="Paragraph Style"/>
    <w:uiPriority w:val="99"/>
    <w:rsid w:val="00F636BB"/>
    <w:pPr>
      <w:widowControl w:val="0"/>
      <w:suppressAutoHyphens/>
      <w:autoSpaceDE w:val="0"/>
      <w:autoSpaceDN w:val="0"/>
      <w:adjustRightInd w:val="0"/>
      <w:spacing w:after="0" w:line="240" w:lineRule="auto"/>
    </w:pPr>
    <w:rPr>
      <w:rFonts w:ascii="Arial" w:eastAsia="Times New Roman" w:hAnsi="Liberation Serif" w:cs="Arial"/>
      <w:color w:val="000000"/>
      <w:kern w:val="2"/>
      <w:sz w:val="24"/>
      <w:szCs w:val="24"/>
      <w:lang w:eastAsia="ru-RU" w:bidi="hi-IN"/>
    </w:rPr>
  </w:style>
  <w:style w:type="paragraph" w:customStyle="1" w:styleId="d1eee4e5f0e6e8eceee5f2e0e1ebe8f6fb">
    <w:name w:val="Сd1оeeдe4еe5рf0жe6иe8мecоeeеe5 тf2аe0бe1лebиe8цf6ыfb"/>
    <w:basedOn w:val="a"/>
    <w:uiPriority w:val="99"/>
    <w:rsid w:val="00F636BB"/>
    <w:pPr>
      <w:widowControl w:val="0"/>
      <w:suppressAutoHyphens/>
      <w:autoSpaceDE w:val="0"/>
      <w:autoSpaceDN w:val="0"/>
      <w:adjustRightInd w:val="0"/>
    </w:pPr>
    <w:rPr>
      <w:rFonts w:ascii="Calibri" w:eastAsia="Times New Roman" w:hAnsi="Liberation Serif" w:cs="Calibri"/>
      <w:color w:val="000000"/>
      <w:kern w:val="2"/>
      <w:sz w:val="24"/>
      <w:szCs w:val="24"/>
      <w:lang w:eastAsia="ru-RU" w:bidi="hi-IN"/>
    </w:rPr>
  </w:style>
  <w:style w:type="paragraph" w:customStyle="1" w:styleId="c7e0e3eeebeee2eeeaf2e0e1ebe8f6fb">
    <w:name w:val="Зc7аe0гe3оeeлebоeeвe2оeeкea тf2аe0бe1лebиe8цf6ыfb"/>
    <w:basedOn w:val="d1eee4e5f0e6e8eceee5f2e0e1ebe8f6fb"/>
    <w:uiPriority w:val="99"/>
    <w:rsid w:val="00F636BB"/>
  </w:style>
  <w:style w:type="paragraph" w:customStyle="1" w:styleId="msonormalcxspmiddle">
    <w:name w:val="msonormalcxspmiddle"/>
    <w:basedOn w:val="a"/>
    <w:uiPriority w:val="99"/>
    <w:rsid w:val="00F636BB"/>
    <w:pPr>
      <w:suppressAutoHyphens/>
      <w:autoSpaceDN w:val="0"/>
    </w:pPr>
    <w:rPr>
      <w:rFonts w:ascii="Calibri" w:eastAsia="Arial Unicode MS" w:hAnsi="Calibri" w:cs="font287"/>
      <w:kern w:val="2"/>
      <w:lang w:eastAsia="ar-SA"/>
    </w:rPr>
  </w:style>
  <w:style w:type="paragraph" w:customStyle="1" w:styleId="NoSpacing1">
    <w:name w:val="No Spacing1"/>
    <w:uiPriority w:val="99"/>
    <w:rsid w:val="00F636BB"/>
    <w:pPr>
      <w:widowControl w:val="0"/>
      <w:suppressAutoHyphens/>
      <w:autoSpaceDN w:val="0"/>
    </w:pPr>
    <w:rPr>
      <w:rFonts w:ascii="Calibri" w:eastAsia="Arial Unicode MS" w:hAnsi="Calibri" w:cs="font287"/>
      <w:kern w:val="2"/>
      <w:lang w:eastAsia="ar-SA"/>
    </w:rPr>
  </w:style>
  <w:style w:type="paragraph" w:customStyle="1" w:styleId="p2">
    <w:name w:val="p2"/>
    <w:basedOn w:val="a"/>
    <w:uiPriority w:val="99"/>
    <w:rsid w:val="00F636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rsid w:val="00F636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rsid w:val="00F636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uiPriority w:val="99"/>
    <w:rsid w:val="00F636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uiPriority w:val="99"/>
    <w:rsid w:val="00F636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uiPriority w:val="99"/>
    <w:rsid w:val="00F636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uiPriority w:val="99"/>
    <w:rsid w:val="00F636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uiPriority w:val="99"/>
    <w:rsid w:val="00F636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4">
    <w:name w:val="footnote reference"/>
    <w:uiPriority w:val="99"/>
    <w:semiHidden/>
    <w:unhideWhenUsed/>
    <w:rsid w:val="00F636BB"/>
    <w:rPr>
      <w:vertAlign w:val="superscript"/>
    </w:rPr>
  </w:style>
  <w:style w:type="character" w:styleId="aff5">
    <w:name w:val="endnote reference"/>
    <w:uiPriority w:val="99"/>
    <w:semiHidden/>
    <w:unhideWhenUsed/>
    <w:rsid w:val="00F636BB"/>
    <w:rPr>
      <w:vertAlign w:val="superscript"/>
    </w:rPr>
  </w:style>
  <w:style w:type="character" w:styleId="aff6">
    <w:name w:val="Subtle Emphasis"/>
    <w:uiPriority w:val="19"/>
    <w:qFormat/>
    <w:rsid w:val="00F636BB"/>
    <w:rPr>
      <w:i/>
      <w:iCs/>
      <w:color w:val="808080"/>
    </w:rPr>
  </w:style>
  <w:style w:type="character" w:customStyle="1" w:styleId="aff7">
    <w:name w:val="Гипертекстовая ссылка"/>
    <w:uiPriority w:val="99"/>
    <w:rsid w:val="00F636BB"/>
    <w:rPr>
      <w:b/>
      <w:bCs/>
      <w:color w:val="106BBE"/>
      <w:sz w:val="26"/>
      <w:szCs w:val="26"/>
    </w:rPr>
  </w:style>
  <w:style w:type="character" w:customStyle="1" w:styleId="aff8">
    <w:name w:val="Цветовое выделение"/>
    <w:uiPriority w:val="99"/>
    <w:rsid w:val="00F636BB"/>
    <w:rPr>
      <w:b/>
      <w:bCs/>
      <w:color w:val="26282F"/>
      <w:sz w:val="26"/>
      <w:szCs w:val="26"/>
    </w:rPr>
  </w:style>
  <w:style w:type="character" w:customStyle="1" w:styleId="aff9">
    <w:name w:val="Не вступил в силу"/>
    <w:uiPriority w:val="99"/>
    <w:rsid w:val="00F636BB"/>
    <w:rPr>
      <w:b w:val="0"/>
      <w:bCs w:val="0"/>
      <w:color w:val="000000"/>
      <w:sz w:val="26"/>
      <w:szCs w:val="26"/>
      <w:shd w:val="clear" w:color="auto" w:fill="D8EDE8"/>
    </w:rPr>
  </w:style>
  <w:style w:type="character" w:customStyle="1" w:styleId="CourierNew">
    <w:name w:val="Основной текст + Courier New"/>
    <w:aliases w:val="9,5 pt"/>
    <w:rsid w:val="00F636BB"/>
    <w:rPr>
      <w:rFonts w:ascii="Courier New" w:eastAsia="Courier New" w:hAnsi="Courier New" w:cs="Courier New" w:hint="default"/>
      <w:color w:val="000000"/>
      <w:spacing w:val="0"/>
      <w:w w:val="100"/>
      <w:position w:val="0"/>
      <w:sz w:val="19"/>
      <w:szCs w:val="19"/>
      <w:shd w:val="clear" w:color="auto" w:fill="FFFFFF"/>
      <w:lang w:val="ru-RU"/>
    </w:rPr>
  </w:style>
  <w:style w:type="character" w:customStyle="1" w:styleId="c7e0e3eeebeee2eeea1c7ede0ea">
    <w:name w:val="Зc7аe0гe3оeeлebоeeвe2оeeкea 1 Зc7нedаe0кea"/>
    <w:basedOn w:val="a2"/>
    <w:uiPriority w:val="99"/>
    <w:rsid w:val="00F636BB"/>
    <w:rPr>
      <w:rFonts w:ascii="Times New Roman" w:eastAsia="Times New Roman" w:hAnsi="Times New Roman" w:cs="Times New Roman" w:hint="default"/>
      <w:b/>
      <w:bCs/>
      <w:color w:val="3D3D3D"/>
      <w:kern w:val="2"/>
      <w:sz w:val="34"/>
      <w:szCs w:val="34"/>
    </w:rPr>
  </w:style>
  <w:style w:type="character" w:customStyle="1" w:styleId="c7e0e3eeebeee2eeea3c7ede0ea">
    <w:name w:val="Зc7аe0гe3оeeлebоeeвe2оeeкea 3 Зc7нedаe0кea"/>
    <w:basedOn w:val="a2"/>
    <w:uiPriority w:val="99"/>
    <w:rsid w:val="00F636BB"/>
    <w:rPr>
      <w:rFonts w:ascii="Times New Roman" w:eastAsia="Times New Roman" w:hAnsi="Times New Roman" w:cs="Times New Roman" w:hint="default"/>
      <w:b/>
      <w:bCs/>
      <w:sz w:val="30"/>
      <w:szCs w:val="30"/>
    </w:rPr>
  </w:style>
  <w:style w:type="character" w:customStyle="1" w:styleId="c8edf2e5f0ede5f2-f1f1fbebeae0">
    <w:name w:val="Иc8нedтf2еe5рf0нedеe5тf2-сf1сf1ыfbлebкeaаe0"/>
    <w:basedOn w:val="a2"/>
    <w:uiPriority w:val="99"/>
    <w:rsid w:val="00F636BB"/>
    <w:rPr>
      <w:rFonts w:ascii="Times New Roman" w:eastAsia="Times New Roman" w:hAnsi="Times New Roman" w:cs="Times New Roman" w:hint="default"/>
      <w:color w:val="000000"/>
      <w:u w:val="single"/>
    </w:rPr>
  </w:style>
  <w:style w:type="character" w:customStyle="1" w:styleId="news-date-time1">
    <w:name w:val="news-date-time1"/>
    <w:basedOn w:val="a2"/>
    <w:uiPriority w:val="99"/>
    <w:rsid w:val="00F636BB"/>
    <w:rPr>
      <w:rFonts w:ascii="Times New Roman" w:eastAsia="Times New Roman" w:hAnsi="Times New Roman" w:cs="Times New Roman" w:hint="default"/>
      <w:color w:val="000000"/>
    </w:rPr>
  </w:style>
  <w:style w:type="character" w:customStyle="1" w:styleId="d2e5eaf1f2e2fbedeef1eae8c7ede0ea">
    <w:name w:val="Тd2еe5кeaсf1тf2 вe2ыfbнedоeeсf1кeaиe8 Зc7нedаe0кea"/>
    <w:basedOn w:val="a2"/>
    <w:uiPriority w:val="99"/>
    <w:rsid w:val="00F636BB"/>
    <w:rPr>
      <w:rFonts w:ascii="Tahoma" w:eastAsia="Times New Roman" w:hAnsi="Tahoma" w:cs="Tahoma" w:hint="default"/>
      <w:sz w:val="16"/>
      <w:szCs w:val="16"/>
    </w:rPr>
  </w:style>
  <w:style w:type="character" w:customStyle="1" w:styleId="c2e5f0f5ede8e9eaeeebeeedf2e8f2f3ebc7ede0ea">
    <w:name w:val="Вc2еe5рf0хf5нedиe8йe9 кeaоeeлebоeeнedтf2иe8тf2уf3лeb Зc7нedаe0кea"/>
    <w:basedOn w:val="a2"/>
    <w:uiPriority w:val="99"/>
    <w:rsid w:val="00F636BB"/>
    <w:rPr>
      <w:rFonts w:ascii="Times New Roman" w:eastAsia="Times New Roman" w:hAnsi="Times New Roman" w:cs="Times New Roman" w:hint="default"/>
    </w:rPr>
  </w:style>
  <w:style w:type="character" w:customStyle="1" w:styleId="cde8e6ede8e9eaeeebeeedf2e8f2f3ebc7ede0ea">
    <w:name w:val="Нcdиe8жe6нedиe8йe9 кeaоeeлebоeeнedтf2иe8тf2уf3лeb Зc7нedаe0кea"/>
    <w:basedOn w:val="a2"/>
    <w:uiPriority w:val="99"/>
    <w:rsid w:val="00F636BB"/>
    <w:rPr>
      <w:rFonts w:ascii="Times New Roman" w:eastAsia="Times New Roman" w:hAnsi="Times New Roman" w:cs="Times New Roman" w:hint="default"/>
    </w:rPr>
  </w:style>
  <w:style w:type="character" w:customStyle="1" w:styleId="ListLabel1">
    <w:name w:val="ListLabel 1"/>
    <w:uiPriority w:val="99"/>
    <w:rsid w:val="00F636BB"/>
    <w:rPr>
      <w:rFonts w:ascii="Times New Roman" w:eastAsia="Times New Roman" w:hAnsi="Times New Roman" w:cs="Times New Roman" w:hint="default"/>
    </w:rPr>
  </w:style>
  <w:style w:type="character" w:customStyle="1" w:styleId="ListLabel2">
    <w:name w:val="ListLabel 2"/>
    <w:uiPriority w:val="99"/>
    <w:rsid w:val="00F636BB"/>
    <w:rPr>
      <w:rFonts w:ascii="Times New Roman" w:eastAsia="Times New Roman" w:hAnsi="Times New Roman" w:cs="Times New Roman" w:hint="default"/>
    </w:rPr>
  </w:style>
  <w:style w:type="character" w:customStyle="1" w:styleId="ListLabel3">
    <w:name w:val="ListLabel 3"/>
    <w:uiPriority w:val="99"/>
    <w:rsid w:val="00F636BB"/>
    <w:rPr>
      <w:rFonts w:ascii="Times New Roman" w:eastAsia="Times New Roman" w:hAnsi="Times New Roman" w:cs="Times New Roman" w:hint="default"/>
    </w:rPr>
  </w:style>
  <w:style w:type="character" w:customStyle="1" w:styleId="ListLabel4">
    <w:name w:val="ListLabel 4"/>
    <w:uiPriority w:val="99"/>
    <w:rsid w:val="00F636BB"/>
    <w:rPr>
      <w:rFonts w:ascii="Times New Roman" w:eastAsia="Times New Roman" w:hAnsi="Times New Roman" w:cs="Times New Roman" w:hint="default"/>
    </w:rPr>
  </w:style>
  <w:style w:type="character" w:customStyle="1" w:styleId="ListLabel5">
    <w:name w:val="ListLabel 5"/>
    <w:uiPriority w:val="99"/>
    <w:rsid w:val="00F636BB"/>
    <w:rPr>
      <w:rFonts w:ascii="Times New Roman" w:eastAsia="Times New Roman" w:hAnsi="Times New Roman" w:cs="Times New Roman" w:hint="default"/>
    </w:rPr>
  </w:style>
  <w:style w:type="character" w:customStyle="1" w:styleId="ListLabel6">
    <w:name w:val="ListLabel 6"/>
    <w:uiPriority w:val="99"/>
    <w:rsid w:val="00F636BB"/>
    <w:rPr>
      <w:rFonts w:ascii="Times New Roman" w:eastAsia="Times New Roman" w:hAnsi="Times New Roman" w:cs="Times New Roman" w:hint="default"/>
    </w:rPr>
  </w:style>
  <w:style w:type="character" w:customStyle="1" w:styleId="ListLabel7">
    <w:name w:val="ListLabel 7"/>
    <w:uiPriority w:val="99"/>
    <w:rsid w:val="00F636BB"/>
    <w:rPr>
      <w:rFonts w:ascii="Times New Roman" w:eastAsia="Times New Roman" w:hAnsi="Times New Roman" w:cs="Times New Roman" w:hint="default"/>
    </w:rPr>
  </w:style>
  <w:style w:type="character" w:customStyle="1" w:styleId="ListLabel8">
    <w:name w:val="ListLabel 8"/>
    <w:uiPriority w:val="99"/>
    <w:rsid w:val="00F636BB"/>
    <w:rPr>
      <w:rFonts w:ascii="Times New Roman" w:eastAsia="Times New Roman" w:hAnsi="Times New Roman" w:cs="Times New Roman" w:hint="default"/>
      <w:sz w:val="28"/>
      <w:szCs w:val="28"/>
    </w:rPr>
  </w:style>
  <w:style w:type="character" w:customStyle="1" w:styleId="ListLabel9">
    <w:name w:val="ListLabel 9"/>
    <w:uiPriority w:val="99"/>
    <w:rsid w:val="00F636BB"/>
    <w:rPr>
      <w:rFonts w:ascii="Times New Roman" w:eastAsia="Times New Roman" w:hAnsi="Times New Roman" w:cs="Times New Roman" w:hint="default"/>
      <w:sz w:val="28"/>
      <w:szCs w:val="28"/>
    </w:rPr>
  </w:style>
  <w:style w:type="character" w:customStyle="1" w:styleId="ListLabel10">
    <w:name w:val="ListLabel 10"/>
    <w:uiPriority w:val="99"/>
    <w:rsid w:val="00F636BB"/>
    <w:rPr>
      <w:rFonts w:ascii="Times New Roman" w:eastAsia="Times New Roman" w:hAnsi="Times New Roman" w:cs="Times New Roman" w:hint="default"/>
    </w:rPr>
  </w:style>
  <w:style w:type="character" w:customStyle="1" w:styleId="ListLabel11">
    <w:name w:val="ListLabel 11"/>
    <w:uiPriority w:val="99"/>
    <w:rsid w:val="00F636BB"/>
    <w:rPr>
      <w:rFonts w:ascii="Times New Roman" w:eastAsia="Times New Roman" w:hAnsi="Times New Roman" w:cs="Times New Roman" w:hint="default"/>
    </w:rPr>
  </w:style>
  <w:style w:type="character" w:customStyle="1" w:styleId="ListLabel12">
    <w:name w:val="ListLabel 12"/>
    <w:uiPriority w:val="99"/>
    <w:rsid w:val="00F636BB"/>
    <w:rPr>
      <w:rFonts w:ascii="Times New Roman" w:eastAsia="Times New Roman" w:hAnsi="Times New Roman" w:cs="Times New Roman" w:hint="default"/>
    </w:rPr>
  </w:style>
  <w:style w:type="character" w:customStyle="1" w:styleId="ListLabel13">
    <w:name w:val="ListLabel 13"/>
    <w:uiPriority w:val="99"/>
    <w:rsid w:val="00F636BB"/>
    <w:rPr>
      <w:rFonts w:ascii="Times New Roman" w:eastAsia="Times New Roman" w:hAnsi="Times New Roman" w:cs="Times New Roman" w:hint="default"/>
      <w:sz w:val="28"/>
      <w:szCs w:val="28"/>
    </w:rPr>
  </w:style>
  <w:style w:type="character" w:customStyle="1" w:styleId="ListLabel14">
    <w:name w:val="ListLabel 14"/>
    <w:uiPriority w:val="99"/>
    <w:rsid w:val="00F636BB"/>
    <w:rPr>
      <w:rFonts w:ascii="Times New Roman" w:eastAsia="Times New Roman" w:hAnsi="Times New Roman" w:cs="Times New Roman" w:hint="default"/>
    </w:rPr>
  </w:style>
  <w:style w:type="character" w:customStyle="1" w:styleId="ListLabel15">
    <w:name w:val="ListLabel 15"/>
    <w:uiPriority w:val="99"/>
    <w:rsid w:val="00F636BB"/>
    <w:rPr>
      <w:rFonts w:ascii="Times New Roman" w:eastAsia="Times New Roman" w:hAnsi="Times New Roman" w:cs="Times New Roman" w:hint="default"/>
    </w:rPr>
  </w:style>
  <w:style w:type="character" w:customStyle="1" w:styleId="ListLabel16">
    <w:name w:val="ListLabel 16"/>
    <w:uiPriority w:val="99"/>
    <w:rsid w:val="00F636BB"/>
    <w:rPr>
      <w:rFonts w:ascii="Times New Roman" w:eastAsia="Times New Roman" w:hAnsi="Times New Roman" w:cs="Times New Roman" w:hint="default"/>
    </w:rPr>
  </w:style>
  <w:style w:type="character" w:customStyle="1" w:styleId="ListLabel17">
    <w:name w:val="ListLabel 17"/>
    <w:uiPriority w:val="99"/>
    <w:rsid w:val="00F636BB"/>
    <w:rPr>
      <w:rFonts w:ascii="Times New Roman" w:eastAsia="Times New Roman" w:hAnsi="Times New Roman" w:cs="Times New Roman" w:hint="default"/>
    </w:rPr>
  </w:style>
  <w:style w:type="character" w:customStyle="1" w:styleId="ListLabel18">
    <w:name w:val="ListLabel 18"/>
    <w:uiPriority w:val="99"/>
    <w:rsid w:val="00F636BB"/>
    <w:rPr>
      <w:rFonts w:ascii="Times New Roman" w:eastAsia="Times New Roman" w:hAnsi="Times New Roman" w:cs="Times New Roman" w:hint="default"/>
    </w:rPr>
  </w:style>
  <w:style w:type="character" w:customStyle="1" w:styleId="ListLabel19">
    <w:name w:val="ListLabel 19"/>
    <w:uiPriority w:val="99"/>
    <w:rsid w:val="00F636BB"/>
    <w:rPr>
      <w:rFonts w:ascii="Times New Roman" w:eastAsia="Times New Roman" w:hAnsi="Times New Roman" w:cs="Times New Roman" w:hint="default"/>
    </w:rPr>
  </w:style>
  <w:style w:type="character" w:customStyle="1" w:styleId="ListLabel20">
    <w:name w:val="ListLabel 20"/>
    <w:uiPriority w:val="99"/>
    <w:rsid w:val="00F636BB"/>
    <w:rPr>
      <w:rFonts w:ascii="Times New Roman" w:eastAsia="Times New Roman" w:hAnsi="Times New Roman" w:cs="Times New Roman" w:hint="default"/>
    </w:rPr>
  </w:style>
  <w:style w:type="character" w:customStyle="1" w:styleId="ListLabel21">
    <w:name w:val="ListLabel 21"/>
    <w:uiPriority w:val="99"/>
    <w:rsid w:val="00F636BB"/>
    <w:rPr>
      <w:rFonts w:ascii="Times New Roman" w:eastAsia="Times New Roman" w:hAnsi="Times New Roman" w:cs="Times New Roman" w:hint="default"/>
    </w:rPr>
  </w:style>
  <w:style w:type="character" w:customStyle="1" w:styleId="ListLabel22">
    <w:name w:val="ListLabel 22"/>
    <w:uiPriority w:val="99"/>
    <w:rsid w:val="00F636BB"/>
    <w:rPr>
      <w:rFonts w:ascii="Times New Roman" w:eastAsia="Times New Roman" w:hAnsi="Times New Roman" w:cs="Times New Roman" w:hint="default"/>
      <w:sz w:val="28"/>
      <w:szCs w:val="28"/>
    </w:rPr>
  </w:style>
  <w:style w:type="character" w:customStyle="1" w:styleId="ListLabel23">
    <w:name w:val="ListLabel 23"/>
    <w:uiPriority w:val="99"/>
    <w:rsid w:val="00F636BB"/>
    <w:rPr>
      <w:rFonts w:ascii="Times New Roman" w:eastAsia="Times New Roman" w:hAnsi="Times New Roman" w:cs="Times New Roman" w:hint="default"/>
    </w:rPr>
  </w:style>
  <w:style w:type="character" w:customStyle="1" w:styleId="ListLabel24">
    <w:name w:val="ListLabel 24"/>
    <w:uiPriority w:val="99"/>
    <w:rsid w:val="00F636BB"/>
    <w:rPr>
      <w:rFonts w:ascii="Times New Roman" w:eastAsia="Times New Roman" w:hAnsi="Times New Roman" w:cs="Times New Roman" w:hint="default"/>
    </w:rPr>
  </w:style>
  <w:style w:type="character" w:customStyle="1" w:styleId="ListLabel25">
    <w:name w:val="ListLabel 25"/>
    <w:uiPriority w:val="99"/>
    <w:rsid w:val="00F636BB"/>
    <w:rPr>
      <w:rFonts w:ascii="Times New Roman" w:eastAsia="Times New Roman" w:hAnsi="Times New Roman" w:cs="Times New Roman" w:hint="default"/>
    </w:rPr>
  </w:style>
  <w:style w:type="character" w:customStyle="1" w:styleId="ListLabel26">
    <w:name w:val="ListLabel 26"/>
    <w:uiPriority w:val="99"/>
    <w:rsid w:val="00F636BB"/>
    <w:rPr>
      <w:rFonts w:ascii="Times New Roman" w:eastAsia="Times New Roman" w:hAnsi="Times New Roman" w:cs="Times New Roman" w:hint="default"/>
    </w:rPr>
  </w:style>
  <w:style w:type="character" w:customStyle="1" w:styleId="ListLabel27">
    <w:name w:val="ListLabel 27"/>
    <w:uiPriority w:val="99"/>
    <w:rsid w:val="00F636BB"/>
    <w:rPr>
      <w:rFonts w:ascii="Times New Roman" w:eastAsia="Times New Roman" w:hAnsi="Times New Roman" w:cs="Times New Roman" w:hint="default"/>
    </w:rPr>
  </w:style>
  <w:style w:type="character" w:customStyle="1" w:styleId="ListLabel28">
    <w:name w:val="ListLabel 28"/>
    <w:uiPriority w:val="99"/>
    <w:rsid w:val="00F636BB"/>
    <w:rPr>
      <w:rFonts w:ascii="Times New Roman" w:eastAsia="Times New Roman" w:hAnsi="Times New Roman" w:cs="Times New Roman" w:hint="default"/>
    </w:rPr>
  </w:style>
  <w:style w:type="character" w:customStyle="1" w:styleId="ListLabel29">
    <w:name w:val="ListLabel 29"/>
    <w:uiPriority w:val="99"/>
    <w:rsid w:val="00F636BB"/>
    <w:rPr>
      <w:rFonts w:ascii="Times New Roman" w:eastAsia="Times New Roman" w:hAnsi="Times New Roman" w:cs="Times New Roman" w:hint="default"/>
    </w:rPr>
  </w:style>
  <w:style w:type="character" w:customStyle="1" w:styleId="ListLabel30">
    <w:name w:val="ListLabel 30"/>
    <w:uiPriority w:val="99"/>
    <w:rsid w:val="00F636BB"/>
    <w:rPr>
      <w:rFonts w:ascii="Times New Roman" w:eastAsia="Times New Roman" w:hAnsi="Times New Roman" w:cs="Times New Roman" w:hint="default"/>
      <w:sz w:val="28"/>
      <w:szCs w:val="28"/>
    </w:rPr>
  </w:style>
  <w:style w:type="character" w:customStyle="1" w:styleId="ListLabel31">
    <w:name w:val="ListLabel 31"/>
    <w:uiPriority w:val="99"/>
    <w:rsid w:val="00F636BB"/>
    <w:rPr>
      <w:rFonts w:ascii="Times New Roman" w:eastAsia="Times New Roman" w:hAnsi="Times New Roman" w:cs="Times New Roman" w:hint="default"/>
      <w:sz w:val="28"/>
      <w:szCs w:val="28"/>
    </w:rPr>
  </w:style>
  <w:style w:type="character" w:customStyle="1" w:styleId="ListLabel32">
    <w:name w:val="ListLabel 32"/>
    <w:uiPriority w:val="99"/>
    <w:rsid w:val="00F636BB"/>
    <w:rPr>
      <w:rFonts w:ascii="Times New Roman" w:eastAsia="Times New Roman" w:hAnsi="Times New Roman" w:cs="Times New Roman" w:hint="default"/>
    </w:rPr>
  </w:style>
  <w:style w:type="character" w:customStyle="1" w:styleId="ListLabel33">
    <w:name w:val="ListLabel 33"/>
    <w:uiPriority w:val="99"/>
    <w:rsid w:val="00F636BB"/>
    <w:rPr>
      <w:rFonts w:ascii="Times New Roman" w:eastAsia="Times New Roman" w:hAnsi="Times New Roman" w:cs="Times New Roman" w:hint="default"/>
      <w:sz w:val="28"/>
      <w:szCs w:val="28"/>
    </w:rPr>
  </w:style>
  <w:style w:type="character" w:customStyle="1" w:styleId="ListLabel34">
    <w:name w:val="ListLabel 34"/>
    <w:uiPriority w:val="99"/>
    <w:rsid w:val="00F636BB"/>
    <w:rPr>
      <w:rFonts w:ascii="Times New Roman" w:eastAsia="Times New Roman" w:hAnsi="Times New Roman" w:cs="Times New Roman" w:hint="default"/>
    </w:rPr>
  </w:style>
  <w:style w:type="character" w:customStyle="1" w:styleId="ListLabel35">
    <w:name w:val="ListLabel 35"/>
    <w:uiPriority w:val="99"/>
    <w:rsid w:val="00F636BB"/>
    <w:rPr>
      <w:rFonts w:ascii="Times New Roman" w:eastAsia="Times New Roman" w:hAnsi="Times New Roman" w:cs="Times New Roman" w:hint="default"/>
    </w:rPr>
  </w:style>
  <w:style w:type="character" w:customStyle="1" w:styleId="ListLabel36">
    <w:name w:val="ListLabel 36"/>
    <w:uiPriority w:val="99"/>
    <w:rsid w:val="00F636BB"/>
    <w:rPr>
      <w:rFonts w:ascii="Times New Roman" w:eastAsia="Times New Roman" w:hAnsi="Times New Roman" w:cs="Times New Roman" w:hint="default"/>
    </w:rPr>
  </w:style>
  <w:style w:type="character" w:customStyle="1" w:styleId="ListLabel37">
    <w:name w:val="ListLabel 37"/>
    <w:uiPriority w:val="99"/>
    <w:rsid w:val="00F636BB"/>
    <w:rPr>
      <w:rFonts w:ascii="Times New Roman" w:eastAsia="Times New Roman" w:hAnsi="Times New Roman" w:cs="Times New Roman" w:hint="default"/>
    </w:rPr>
  </w:style>
  <w:style w:type="character" w:customStyle="1" w:styleId="ListLabel38">
    <w:name w:val="ListLabel 38"/>
    <w:uiPriority w:val="99"/>
    <w:rsid w:val="00F636BB"/>
    <w:rPr>
      <w:rFonts w:ascii="Times New Roman" w:eastAsia="Times New Roman" w:hAnsi="Times New Roman" w:cs="Times New Roman" w:hint="default"/>
    </w:rPr>
  </w:style>
  <w:style w:type="character" w:customStyle="1" w:styleId="ListLabel39">
    <w:name w:val="ListLabel 39"/>
    <w:uiPriority w:val="99"/>
    <w:rsid w:val="00F636BB"/>
    <w:rPr>
      <w:rFonts w:ascii="Times New Roman" w:eastAsia="Times New Roman" w:hAnsi="Times New Roman" w:cs="Times New Roman" w:hint="default"/>
    </w:rPr>
  </w:style>
  <w:style w:type="character" w:customStyle="1" w:styleId="ListLabel40">
    <w:name w:val="ListLabel 40"/>
    <w:uiPriority w:val="99"/>
    <w:rsid w:val="00F636BB"/>
    <w:rPr>
      <w:rFonts w:ascii="Times New Roman" w:eastAsia="Times New Roman" w:hAnsi="Times New Roman" w:cs="Times New Roman" w:hint="default"/>
    </w:rPr>
  </w:style>
  <w:style w:type="character" w:customStyle="1" w:styleId="ListLabel41">
    <w:name w:val="ListLabel 41"/>
    <w:uiPriority w:val="99"/>
    <w:rsid w:val="00F636BB"/>
    <w:rPr>
      <w:rFonts w:ascii="Times New Roman" w:eastAsia="Times New Roman" w:hAnsi="Times New Roman" w:cs="Times New Roman" w:hint="default"/>
    </w:rPr>
  </w:style>
  <w:style w:type="character" w:customStyle="1" w:styleId="ListLabel42">
    <w:name w:val="ListLabel 42"/>
    <w:uiPriority w:val="99"/>
    <w:rsid w:val="00F636BB"/>
    <w:rPr>
      <w:rFonts w:ascii="Times New Roman" w:eastAsia="Times New Roman" w:hAnsi="Times New Roman" w:cs="Times New Roman" w:hint="default"/>
    </w:rPr>
  </w:style>
  <w:style w:type="character" w:customStyle="1" w:styleId="ListLabel43">
    <w:name w:val="ListLabel 43"/>
    <w:uiPriority w:val="99"/>
    <w:rsid w:val="00F636BB"/>
    <w:rPr>
      <w:rFonts w:ascii="Times New Roman" w:eastAsia="Times New Roman" w:hAnsi="Times New Roman" w:cs="Times New Roman" w:hint="default"/>
    </w:rPr>
  </w:style>
  <w:style w:type="character" w:customStyle="1" w:styleId="ListLabel44">
    <w:name w:val="ListLabel 44"/>
    <w:uiPriority w:val="99"/>
    <w:rsid w:val="00F636BB"/>
    <w:rPr>
      <w:rFonts w:ascii="Times New Roman" w:eastAsia="Times New Roman" w:hAnsi="Times New Roman" w:cs="Times New Roman" w:hint="default"/>
    </w:rPr>
  </w:style>
  <w:style w:type="character" w:customStyle="1" w:styleId="ListLabel45">
    <w:name w:val="ListLabel 45"/>
    <w:uiPriority w:val="99"/>
    <w:rsid w:val="00F636BB"/>
    <w:rPr>
      <w:rFonts w:ascii="Times New Roman" w:eastAsia="Times New Roman" w:hAnsi="Times New Roman" w:cs="Times New Roman" w:hint="default"/>
    </w:rPr>
  </w:style>
  <w:style w:type="character" w:customStyle="1" w:styleId="ListLabel46">
    <w:name w:val="ListLabel 46"/>
    <w:uiPriority w:val="99"/>
    <w:rsid w:val="00F636BB"/>
    <w:rPr>
      <w:rFonts w:ascii="Times New Roman" w:eastAsia="Times New Roman" w:hAnsi="Times New Roman" w:cs="Times New Roman" w:hint="default"/>
    </w:rPr>
  </w:style>
  <w:style w:type="character" w:customStyle="1" w:styleId="ListLabel47">
    <w:name w:val="ListLabel 47"/>
    <w:uiPriority w:val="99"/>
    <w:rsid w:val="00F636BB"/>
    <w:rPr>
      <w:rFonts w:ascii="Times New Roman" w:eastAsia="Times New Roman" w:hAnsi="Times New Roman" w:cs="Times New Roman" w:hint="default"/>
      <w:sz w:val="28"/>
      <w:szCs w:val="28"/>
    </w:rPr>
  </w:style>
  <w:style w:type="character" w:customStyle="1" w:styleId="ListLabel48">
    <w:name w:val="ListLabel 48"/>
    <w:uiPriority w:val="99"/>
    <w:rsid w:val="00F636BB"/>
    <w:rPr>
      <w:rFonts w:ascii="Times New Roman" w:eastAsia="Times New Roman" w:hAnsi="Times New Roman" w:cs="Times New Roman" w:hint="default"/>
      <w:sz w:val="28"/>
      <w:szCs w:val="28"/>
    </w:rPr>
  </w:style>
  <w:style w:type="character" w:customStyle="1" w:styleId="ListLabel49">
    <w:name w:val="ListLabel 49"/>
    <w:uiPriority w:val="99"/>
    <w:rsid w:val="00F636BB"/>
    <w:rPr>
      <w:rFonts w:ascii="Times New Roman" w:eastAsia="Times New Roman" w:hAnsi="Times New Roman" w:cs="Times New Roman" w:hint="default"/>
    </w:rPr>
  </w:style>
  <w:style w:type="character" w:customStyle="1" w:styleId="ListLabel50">
    <w:name w:val="ListLabel 50"/>
    <w:uiPriority w:val="99"/>
    <w:rsid w:val="00F636BB"/>
    <w:rPr>
      <w:rFonts w:ascii="Times New Roman" w:eastAsia="Times New Roman" w:hAnsi="Times New Roman" w:cs="Times New Roman" w:hint="default"/>
      <w:sz w:val="28"/>
      <w:szCs w:val="28"/>
    </w:rPr>
  </w:style>
  <w:style w:type="character" w:customStyle="1" w:styleId="ListLabel51">
    <w:name w:val="ListLabel 51"/>
    <w:uiPriority w:val="99"/>
    <w:rsid w:val="00F636BB"/>
    <w:rPr>
      <w:rFonts w:ascii="Times New Roman" w:eastAsia="Times New Roman" w:hAnsi="Times New Roman" w:cs="Times New Roman" w:hint="default"/>
    </w:rPr>
  </w:style>
  <w:style w:type="character" w:customStyle="1" w:styleId="ListLabel52">
    <w:name w:val="ListLabel 52"/>
    <w:uiPriority w:val="99"/>
    <w:rsid w:val="00F636BB"/>
    <w:rPr>
      <w:rFonts w:ascii="Times New Roman" w:eastAsia="Times New Roman" w:hAnsi="Times New Roman" w:cs="Times New Roman" w:hint="default"/>
    </w:rPr>
  </w:style>
  <w:style w:type="character" w:customStyle="1" w:styleId="ListLabel53">
    <w:name w:val="ListLabel 53"/>
    <w:uiPriority w:val="99"/>
    <w:rsid w:val="00F636BB"/>
    <w:rPr>
      <w:rFonts w:ascii="Times New Roman" w:eastAsia="Times New Roman" w:hAnsi="Times New Roman" w:cs="Times New Roman" w:hint="default"/>
    </w:rPr>
  </w:style>
  <w:style w:type="character" w:customStyle="1" w:styleId="ListLabel54">
    <w:name w:val="ListLabel 54"/>
    <w:uiPriority w:val="99"/>
    <w:rsid w:val="00F636BB"/>
    <w:rPr>
      <w:rFonts w:ascii="Times New Roman" w:eastAsia="Times New Roman" w:hAnsi="Times New Roman" w:cs="Times New Roman" w:hint="default"/>
    </w:rPr>
  </w:style>
  <w:style w:type="character" w:customStyle="1" w:styleId="ListLabel55">
    <w:name w:val="ListLabel 55"/>
    <w:uiPriority w:val="99"/>
    <w:rsid w:val="00F636BB"/>
    <w:rPr>
      <w:rFonts w:ascii="Times New Roman" w:eastAsia="Times New Roman" w:hAnsi="Times New Roman" w:cs="Times New Roman" w:hint="default"/>
    </w:rPr>
  </w:style>
  <w:style w:type="character" w:customStyle="1" w:styleId="ListLabel56">
    <w:name w:val="ListLabel 56"/>
    <w:uiPriority w:val="99"/>
    <w:rsid w:val="00F636BB"/>
    <w:rPr>
      <w:rFonts w:ascii="Times New Roman" w:eastAsia="Times New Roman" w:hAnsi="Times New Roman" w:cs="Times New Roman" w:hint="default"/>
    </w:rPr>
  </w:style>
  <w:style w:type="character" w:customStyle="1" w:styleId="ListLabel57">
    <w:name w:val="ListLabel 57"/>
    <w:uiPriority w:val="99"/>
    <w:rsid w:val="00F636BB"/>
    <w:rPr>
      <w:rFonts w:ascii="Times New Roman" w:eastAsia="Times New Roman" w:hAnsi="Times New Roman" w:cs="Times New Roman" w:hint="default"/>
    </w:rPr>
  </w:style>
  <w:style w:type="character" w:customStyle="1" w:styleId="ListLabel58">
    <w:name w:val="ListLabel 58"/>
    <w:uiPriority w:val="99"/>
    <w:rsid w:val="00F636BB"/>
    <w:rPr>
      <w:rFonts w:ascii="Times New Roman" w:eastAsia="Times New Roman" w:hAnsi="Times New Roman" w:cs="Times New Roman" w:hint="default"/>
    </w:rPr>
  </w:style>
  <w:style w:type="character" w:customStyle="1" w:styleId="ListLabel59">
    <w:name w:val="ListLabel 59"/>
    <w:uiPriority w:val="99"/>
    <w:rsid w:val="00F636BB"/>
    <w:rPr>
      <w:rFonts w:ascii="Times New Roman" w:eastAsia="Times New Roman" w:hAnsi="Times New Roman" w:cs="Times New Roman" w:hint="default"/>
      <w:sz w:val="28"/>
      <w:szCs w:val="28"/>
    </w:rPr>
  </w:style>
  <w:style w:type="character" w:customStyle="1" w:styleId="ListLabel60">
    <w:name w:val="ListLabel 60"/>
    <w:uiPriority w:val="99"/>
    <w:rsid w:val="00F636BB"/>
    <w:rPr>
      <w:rFonts w:ascii="Times New Roman" w:eastAsia="Times New Roman" w:hAnsi="Times New Roman" w:cs="Times New Roman" w:hint="default"/>
    </w:rPr>
  </w:style>
  <w:style w:type="character" w:customStyle="1" w:styleId="ListLabel61">
    <w:name w:val="ListLabel 61"/>
    <w:uiPriority w:val="99"/>
    <w:rsid w:val="00F636BB"/>
    <w:rPr>
      <w:rFonts w:ascii="Times New Roman" w:eastAsia="Times New Roman" w:hAnsi="Times New Roman" w:cs="Times New Roman" w:hint="default"/>
    </w:rPr>
  </w:style>
  <w:style w:type="character" w:customStyle="1" w:styleId="ListLabel62">
    <w:name w:val="ListLabel 62"/>
    <w:uiPriority w:val="99"/>
    <w:rsid w:val="00F636BB"/>
    <w:rPr>
      <w:rFonts w:ascii="Times New Roman" w:eastAsia="Times New Roman" w:hAnsi="Times New Roman" w:cs="Times New Roman" w:hint="default"/>
    </w:rPr>
  </w:style>
  <w:style w:type="character" w:customStyle="1" w:styleId="ListLabel63">
    <w:name w:val="ListLabel 63"/>
    <w:uiPriority w:val="99"/>
    <w:rsid w:val="00F636BB"/>
    <w:rPr>
      <w:rFonts w:ascii="Times New Roman" w:eastAsia="Times New Roman" w:hAnsi="Times New Roman" w:cs="Times New Roman" w:hint="default"/>
    </w:rPr>
  </w:style>
  <w:style w:type="character" w:customStyle="1" w:styleId="ListLabel64">
    <w:name w:val="ListLabel 64"/>
    <w:uiPriority w:val="99"/>
    <w:rsid w:val="00F636BB"/>
    <w:rPr>
      <w:rFonts w:ascii="Times New Roman" w:eastAsia="Times New Roman" w:hAnsi="Times New Roman" w:cs="Times New Roman" w:hint="default"/>
    </w:rPr>
  </w:style>
  <w:style w:type="character" w:customStyle="1" w:styleId="ListLabel65">
    <w:name w:val="ListLabel 65"/>
    <w:uiPriority w:val="99"/>
    <w:rsid w:val="00F636BB"/>
    <w:rPr>
      <w:rFonts w:ascii="Times New Roman" w:eastAsia="Times New Roman" w:hAnsi="Times New Roman" w:cs="Times New Roman" w:hint="default"/>
    </w:rPr>
  </w:style>
  <w:style w:type="character" w:customStyle="1" w:styleId="ListLabel66">
    <w:name w:val="ListLabel 66"/>
    <w:uiPriority w:val="99"/>
    <w:rsid w:val="00F636BB"/>
    <w:rPr>
      <w:rFonts w:ascii="Times New Roman" w:eastAsia="Times New Roman" w:hAnsi="Times New Roman" w:cs="Times New Roman" w:hint="default"/>
    </w:rPr>
  </w:style>
  <w:style w:type="character" w:customStyle="1" w:styleId="ListLabel67">
    <w:name w:val="ListLabel 67"/>
    <w:uiPriority w:val="99"/>
    <w:rsid w:val="00F636BB"/>
    <w:rPr>
      <w:rFonts w:ascii="Times New Roman" w:eastAsia="Times New Roman" w:hAnsi="Times New Roman" w:cs="Times New Roman" w:hint="default"/>
      <w:sz w:val="28"/>
      <w:szCs w:val="28"/>
    </w:rPr>
  </w:style>
  <w:style w:type="character" w:customStyle="1" w:styleId="ListLabel68">
    <w:name w:val="ListLabel 68"/>
    <w:uiPriority w:val="99"/>
    <w:rsid w:val="00F636BB"/>
    <w:rPr>
      <w:rFonts w:ascii="Times New Roman" w:eastAsia="Times New Roman" w:hAnsi="Times New Roman" w:cs="Times New Roman" w:hint="default"/>
      <w:sz w:val="28"/>
      <w:szCs w:val="28"/>
    </w:rPr>
  </w:style>
  <w:style w:type="character" w:customStyle="1" w:styleId="ListLabel69">
    <w:name w:val="ListLabel 69"/>
    <w:uiPriority w:val="99"/>
    <w:rsid w:val="00F636BB"/>
    <w:rPr>
      <w:rFonts w:ascii="Times New Roman" w:eastAsia="Times New Roman" w:hAnsi="Times New Roman" w:cs="Times New Roman" w:hint="default"/>
    </w:rPr>
  </w:style>
  <w:style w:type="character" w:customStyle="1" w:styleId="ListLabel70">
    <w:name w:val="ListLabel 70"/>
    <w:uiPriority w:val="99"/>
    <w:rsid w:val="00F636BB"/>
    <w:rPr>
      <w:rFonts w:ascii="Times New Roman" w:eastAsia="Times New Roman" w:hAnsi="Times New Roman" w:cs="Times New Roman" w:hint="default"/>
      <w:sz w:val="28"/>
      <w:szCs w:val="28"/>
    </w:rPr>
  </w:style>
  <w:style w:type="character" w:customStyle="1" w:styleId="ListLabel71">
    <w:name w:val="ListLabel 71"/>
    <w:uiPriority w:val="99"/>
    <w:rsid w:val="00F636BB"/>
    <w:rPr>
      <w:rFonts w:ascii="Times New Roman" w:eastAsia="Times New Roman" w:hAnsi="Times New Roman" w:cs="Times New Roman" w:hint="default"/>
    </w:rPr>
  </w:style>
  <w:style w:type="character" w:customStyle="1" w:styleId="ListLabel72">
    <w:name w:val="ListLabel 72"/>
    <w:uiPriority w:val="99"/>
    <w:rsid w:val="00F636BB"/>
    <w:rPr>
      <w:rFonts w:ascii="Times New Roman" w:eastAsia="Times New Roman" w:hAnsi="Times New Roman" w:cs="Times New Roman" w:hint="default"/>
    </w:rPr>
  </w:style>
  <w:style w:type="character" w:customStyle="1" w:styleId="ListLabel73">
    <w:name w:val="ListLabel 73"/>
    <w:uiPriority w:val="99"/>
    <w:rsid w:val="00F636BB"/>
    <w:rPr>
      <w:rFonts w:ascii="Times New Roman" w:eastAsia="Times New Roman" w:hAnsi="Times New Roman" w:cs="Times New Roman" w:hint="default"/>
    </w:rPr>
  </w:style>
  <w:style w:type="character" w:customStyle="1" w:styleId="ListLabel74">
    <w:name w:val="ListLabel 74"/>
    <w:uiPriority w:val="99"/>
    <w:rsid w:val="00F636BB"/>
    <w:rPr>
      <w:rFonts w:ascii="Times New Roman" w:eastAsia="Times New Roman" w:hAnsi="Times New Roman" w:cs="Times New Roman" w:hint="default"/>
    </w:rPr>
  </w:style>
  <w:style w:type="character" w:customStyle="1" w:styleId="ListLabel75">
    <w:name w:val="ListLabel 75"/>
    <w:uiPriority w:val="99"/>
    <w:rsid w:val="00F636BB"/>
    <w:rPr>
      <w:rFonts w:ascii="Times New Roman" w:eastAsia="Times New Roman" w:hAnsi="Times New Roman" w:cs="Times New Roman" w:hint="default"/>
    </w:rPr>
  </w:style>
  <w:style w:type="character" w:customStyle="1" w:styleId="ListLabel76">
    <w:name w:val="ListLabel 76"/>
    <w:uiPriority w:val="99"/>
    <w:rsid w:val="00F636BB"/>
    <w:rPr>
      <w:rFonts w:ascii="Times New Roman" w:eastAsia="Times New Roman" w:hAnsi="Times New Roman" w:cs="Times New Roman" w:hint="default"/>
    </w:rPr>
  </w:style>
  <w:style w:type="character" w:customStyle="1" w:styleId="ListLabel77">
    <w:name w:val="ListLabel 77"/>
    <w:uiPriority w:val="99"/>
    <w:rsid w:val="00F636BB"/>
    <w:rPr>
      <w:rFonts w:ascii="Times New Roman" w:eastAsia="Times New Roman" w:hAnsi="Times New Roman" w:cs="Times New Roman" w:hint="default"/>
    </w:rPr>
  </w:style>
  <w:style w:type="character" w:customStyle="1" w:styleId="cce0f0eae5f0fbf1efe8f1eae0">
    <w:name w:val="Мccаe0рf0кeaеe5рf0ыfb сf1пefиe8сf1кeaаe0"/>
    <w:uiPriority w:val="99"/>
    <w:rsid w:val="00F636BB"/>
    <w:rPr>
      <w:rFonts w:ascii="OpenSymbol" w:eastAsia="Times New Roman" w:hAnsi="OpenSymbol" w:cs="OpenSymbol" w:hint="default"/>
    </w:rPr>
  </w:style>
  <w:style w:type="character" w:customStyle="1" w:styleId="d1e8ece2eeebedf3ece5f0e0f6e8e8">
    <w:name w:val="Сd1иe8мecвe2оeeлeb нedуf3мecеe5рf0аe0цf6иe8иe8"/>
    <w:uiPriority w:val="99"/>
    <w:rsid w:val="00F636BB"/>
  </w:style>
  <w:style w:type="character" w:customStyle="1" w:styleId="ListLabel78">
    <w:name w:val="ListLabel 78"/>
    <w:uiPriority w:val="99"/>
    <w:rsid w:val="00F636BB"/>
    <w:rPr>
      <w:rFonts w:ascii="Times New Roman" w:eastAsia="Times New Roman" w:hAnsi="Times New Roman" w:cs="Times New Roman" w:hint="default"/>
      <w:sz w:val="28"/>
      <w:szCs w:val="28"/>
    </w:rPr>
  </w:style>
  <w:style w:type="character" w:customStyle="1" w:styleId="ListLabel79">
    <w:name w:val="ListLabel 79"/>
    <w:uiPriority w:val="99"/>
    <w:rsid w:val="00F636BB"/>
    <w:rPr>
      <w:rFonts w:ascii="Times New Roman" w:eastAsia="Times New Roman" w:hAnsi="Times New Roman" w:cs="Times New Roman" w:hint="default"/>
    </w:rPr>
  </w:style>
  <w:style w:type="character" w:customStyle="1" w:styleId="ListLabel80">
    <w:name w:val="ListLabel 80"/>
    <w:uiPriority w:val="99"/>
    <w:rsid w:val="00F636BB"/>
    <w:rPr>
      <w:rFonts w:ascii="Times New Roman" w:eastAsia="Times New Roman" w:hAnsi="Times New Roman" w:cs="Times New Roman" w:hint="default"/>
    </w:rPr>
  </w:style>
  <w:style w:type="character" w:customStyle="1" w:styleId="ListLabel81">
    <w:name w:val="ListLabel 81"/>
    <w:uiPriority w:val="99"/>
    <w:rsid w:val="00F636BB"/>
    <w:rPr>
      <w:rFonts w:ascii="Times New Roman" w:eastAsia="Times New Roman" w:hAnsi="Times New Roman" w:cs="Times New Roman" w:hint="default"/>
    </w:rPr>
  </w:style>
  <w:style w:type="character" w:customStyle="1" w:styleId="ListLabel82">
    <w:name w:val="ListLabel 82"/>
    <w:uiPriority w:val="99"/>
    <w:rsid w:val="00F636BB"/>
    <w:rPr>
      <w:rFonts w:ascii="Times New Roman" w:eastAsia="Times New Roman" w:hAnsi="Times New Roman" w:cs="Times New Roman" w:hint="default"/>
    </w:rPr>
  </w:style>
  <w:style w:type="character" w:customStyle="1" w:styleId="ListLabel83">
    <w:name w:val="ListLabel 83"/>
    <w:uiPriority w:val="99"/>
    <w:rsid w:val="00F636BB"/>
    <w:rPr>
      <w:rFonts w:ascii="Times New Roman" w:eastAsia="Times New Roman" w:hAnsi="Times New Roman" w:cs="Times New Roman" w:hint="default"/>
    </w:rPr>
  </w:style>
  <w:style w:type="character" w:customStyle="1" w:styleId="ListLabel84">
    <w:name w:val="ListLabel 84"/>
    <w:uiPriority w:val="99"/>
    <w:rsid w:val="00F636BB"/>
    <w:rPr>
      <w:rFonts w:ascii="Times New Roman" w:eastAsia="Times New Roman" w:hAnsi="Times New Roman" w:cs="Times New Roman" w:hint="default"/>
    </w:rPr>
  </w:style>
  <w:style w:type="character" w:customStyle="1" w:styleId="ListLabel85">
    <w:name w:val="ListLabel 85"/>
    <w:uiPriority w:val="99"/>
    <w:rsid w:val="00F636BB"/>
    <w:rPr>
      <w:rFonts w:ascii="Times New Roman" w:eastAsia="Times New Roman" w:hAnsi="Times New Roman" w:cs="Times New Roman" w:hint="default"/>
    </w:rPr>
  </w:style>
  <w:style w:type="character" w:customStyle="1" w:styleId="ListLabel86">
    <w:name w:val="ListLabel 86"/>
    <w:uiPriority w:val="99"/>
    <w:rsid w:val="00F636BB"/>
    <w:rPr>
      <w:rFonts w:ascii="Times New Roman" w:eastAsia="Times New Roman" w:hAnsi="Times New Roman" w:cs="Times New Roman" w:hint="default"/>
    </w:rPr>
  </w:style>
  <w:style w:type="character" w:customStyle="1" w:styleId="cfeef1e5f9b8edede0ffe3e8efe5f0f1f1fbebeae0">
    <w:name w:val="Пcfоeeсf1еe5щf9ёb8нedнedаe0яff гe3иe8пefеe5рf0сf1сf1ыfbлebкeaаe0"/>
    <w:uiPriority w:val="99"/>
    <w:rsid w:val="00F636BB"/>
    <w:rPr>
      <w:rFonts w:ascii="Times New Roman" w:eastAsia="Times New Roman" w:hAnsi="Times New Roman" w:cs="Times New Roman" w:hint="default"/>
      <w:color w:val="800080"/>
      <w:u w:val="single"/>
    </w:rPr>
  </w:style>
  <w:style w:type="character" w:customStyle="1" w:styleId="WW8Num4z0">
    <w:name w:val="WW8Num4z0"/>
    <w:rsid w:val="00F636BB"/>
    <w:rPr>
      <w:sz w:val="28"/>
      <w:szCs w:val="28"/>
      <w:lang w:eastAsia="en-US"/>
    </w:rPr>
  </w:style>
  <w:style w:type="character" w:customStyle="1" w:styleId="WW8Num4z1">
    <w:name w:val="WW8Num4z1"/>
    <w:uiPriority w:val="99"/>
    <w:rsid w:val="00F636BB"/>
  </w:style>
  <w:style w:type="character" w:customStyle="1" w:styleId="WW8Num4z2">
    <w:name w:val="WW8Num4z2"/>
    <w:uiPriority w:val="99"/>
    <w:rsid w:val="00F636BB"/>
  </w:style>
  <w:style w:type="character" w:customStyle="1" w:styleId="WW8Num4z3">
    <w:name w:val="WW8Num4z3"/>
    <w:uiPriority w:val="99"/>
    <w:rsid w:val="00F636BB"/>
  </w:style>
  <w:style w:type="character" w:customStyle="1" w:styleId="WW8Num4z4">
    <w:name w:val="WW8Num4z4"/>
    <w:uiPriority w:val="99"/>
    <w:rsid w:val="00F636BB"/>
  </w:style>
  <w:style w:type="character" w:customStyle="1" w:styleId="WW8Num4z5">
    <w:name w:val="WW8Num4z5"/>
    <w:uiPriority w:val="99"/>
    <w:rsid w:val="00F636BB"/>
  </w:style>
  <w:style w:type="character" w:customStyle="1" w:styleId="WW8Num4z6">
    <w:name w:val="WW8Num4z6"/>
    <w:uiPriority w:val="99"/>
    <w:rsid w:val="00F636BB"/>
  </w:style>
  <w:style w:type="character" w:customStyle="1" w:styleId="WW8Num4z7">
    <w:name w:val="WW8Num4z7"/>
    <w:uiPriority w:val="99"/>
    <w:rsid w:val="00F636BB"/>
  </w:style>
  <w:style w:type="character" w:customStyle="1" w:styleId="WW8Num4z8">
    <w:name w:val="WW8Num4z8"/>
    <w:uiPriority w:val="99"/>
    <w:rsid w:val="00F636BB"/>
  </w:style>
  <w:style w:type="character" w:customStyle="1" w:styleId="WW8Num3z0">
    <w:name w:val="WW8Num3z0"/>
    <w:rsid w:val="00F636BB"/>
    <w:rPr>
      <w:b/>
      <w:bCs/>
      <w:sz w:val="28"/>
      <w:szCs w:val="28"/>
    </w:rPr>
  </w:style>
  <w:style w:type="character" w:customStyle="1" w:styleId="WW8Num2z0">
    <w:name w:val="WW8Num2z0"/>
    <w:rsid w:val="00F636BB"/>
    <w:rPr>
      <w:rFonts w:ascii="Symbol" w:eastAsia="Times New Roman" w:hAnsi="Symbol" w:cs="Symbol" w:hint="default"/>
      <w:sz w:val="28"/>
      <w:szCs w:val="28"/>
    </w:rPr>
  </w:style>
  <w:style w:type="character" w:customStyle="1" w:styleId="WW8Num5z0">
    <w:name w:val="WW8Num5z0"/>
    <w:rsid w:val="00F636BB"/>
  </w:style>
  <w:style w:type="character" w:customStyle="1" w:styleId="WW8Num6z0">
    <w:name w:val="WW8Num6z0"/>
    <w:uiPriority w:val="99"/>
    <w:rsid w:val="00F636BB"/>
  </w:style>
  <w:style w:type="character" w:customStyle="1" w:styleId="WW8Num8z0">
    <w:name w:val="WW8Num8z0"/>
    <w:uiPriority w:val="99"/>
    <w:rsid w:val="00F636BB"/>
  </w:style>
  <w:style w:type="character" w:customStyle="1" w:styleId="ListLabel87">
    <w:name w:val="ListLabel 87"/>
    <w:uiPriority w:val="99"/>
    <w:rsid w:val="00F636BB"/>
    <w:rPr>
      <w:rFonts w:ascii="Times New Roman" w:eastAsia="Times New Roman" w:hAnsi="Times New Roman" w:cs="Times New Roman" w:hint="default"/>
      <w:sz w:val="28"/>
      <w:szCs w:val="28"/>
    </w:rPr>
  </w:style>
  <w:style w:type="character" w:customStyle="1" w:styleId="s1">
    <w:name w:val="s1"/>
    <w:basedOn w:val="a2"/>
    <w:rsid w:val="00F636BB"/>
  </w:style>
  <w:style w:type="character" w:customStyle="1" w:styleId="apple-converted-space">
    <w:name w:val="apple-converted-space"/>
    <w:basedOn w:val="a2"/>
    <w:rsid w:val="00F636BB"/>
  </w:style>
  <w:style w:type="table" w:styleId="affa">
    <w:name w:val="Table Grid"/>
    <w:basedOn w:val="a3"/>
    <w:rsid w:val="00F636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3"/>
    <w:rsid w:val="00F636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2"/>
    <w:link w:val="2"/>
    <w:rsid w:val="00B0243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A133BA"/>
    <w:rPr>
      <w:rFonts w:ascii="Arial" w:eastAsia="Lucida Sans Unicode" w:hAnsi="Arial" w:cs="Times New Roman"/>
      <w:sz w:val="28"/>
      <w:szCs w:val="24"/>
      <w:lang w:eastAsia="ar-SA"/>
    </w:rPr>
  </w:style>
  <w:style w:type="character" w:customStyle="1" w:styleId="40">
    <w:name w:val="Заголовок 4 Знак"/>
    <w:basedOn w:val="a2"/>
    <w:link w:val="4"/>
    <w:rsid w:val="00A133BA"/>
    <w:rPr>
      <w:rFonts w:ascii="Times New Roman" w:eastAsia="Times New Roman" w:hAnsi="Times New Roman" w:cs="Times New Roman"/>
      <w:b/>
      <w:bCs/>
      <w:sz w:val="28"/>
      <w:szCs w:val="28"/>
      <w:lang w:eastAsia="ar-SA"/>
    </w:rPr>
  </w:style>
  <w:style w:type="character" w:customStyle="1" w:styleId="50">
    <w:name w:val="Заголовок 5 Знак"/>
    <w:basedOn w:val="a2"/>
    <w:link w:val="5"/>
    <w:rsid w:val="00A133BA"/>
    <w:rPr>
      <w:rFonts w:ascii="Arial" w:eastAsia="Times New Roman" w:hAnsi="Arial" w:cs="Arial"/>
      <w:sz w:val="28"/>
      <w:szCs w:val="28"/>
      <w:lang w:eastAsia="ar-SA"/>
    </w:rPr>
  </w:style>
  <w:style w:type="character" w:customStyle="1" w:styleId="70">
    <w:name w:val="Заголовок 7 Знак"/>
    <w:basedOn w:val="a2"/>
    <w:link w:val="7"/>
    <w:rsid w:val="00A133BA"/>
    <w:rPr>
      <w:rFonts w:ascii="Arial" w:eastAsia="Times New Roman" w:hAnsi="Arial" w:cs="Times New Roman"/>
      <w:sz w:val="28"/>
      <w:szCs w:val="20"/>
      <w:lang w:eastAsia="ar-SA"/>
    </w:rPr>
  </w:style>
  <w:style w:type="character" w:customStyle="1" w:styleId="80">
    <w:name w:val="Заголовок 8 Знак"/>
    <w:basedOn w:val="a2"/>
    <w:link w:val="8"/>
    <w:rsid w:val="00A133BA"/>
    <w:rPr>
      <w:rFonts w:ascii="Arial" w:eastAsia="Lucida Sans Unicode" w:hAnsi="Arial" w:cs="Tahoma"/>
      <w:b/>
      <w:bCs/>
      <w:sz w:val="21"/>
      <w:szCs w:val="21"/>
      <w:lang w:eastAsia="ar-SA"/>
    </w:rPr>
  </w:style>
  <w:style w:type="numbering" w:customStyle="1" w:styleId="26">
    <w:name w:val="Нет списка2"/>
    <w:next w:val="a4"/>
    <w:uiPriority w:val="99"/>
    <w:semiHidden/>
    <w:unhideWhenUsed/>
    <w:rsid w:val="00A133BA"/>
  </w:style>
  <w:style w:type="character" w:customStyle="1" w:styleId="15">
    <w:name w:val="Основной текст Знак1"/>
    <w:rsid w:val="00A133BA"/>
    <w:rPr>
      <w:rFonts w:ascii="Arial" w:hAnsi="Arial" w:cs="Arial"/>
      <w:lang w:eastAsia="ar-SA"/>
    </w:rPr>
  </w:style>
  <w:style w:type="character" w:customStyle="1" w:styleId="Absatz-Standardschriftart">
    <w:name w:val="Absatz-Standardschriftart"/>
    <w:rsid w:val="00A133BA"/>
  </w:style>
  <w:style w:type="character" w:customStyle="1" w:styleId="WW-Absatz-Standardschriftart">
    <w:name w:val="WW-Absatz-Standardschriftart"/>
    <w:rsid w:val="00A133BA"/>
  </w:style>
  <w:style w:type="character" w:customStyle="1" w:styleId="WW8Num7z0">
    <w:name w:val="WW8Num7z0"/>
    <w:rsid w:val="00A133BA"/>
    <w:rPr>
      <w:rFonts w:cs="Times New Roman"/>
    </w:rPr>
  </w:style>
  <w:style w:type="character" w:customStyle="1" w:styleId="WW8Num11z0">
    <w:name w:val="WW8Num11z0"/>
    <w:rsid w:val="00A133BA"/>
    <w:rPr>
      <w:rFonts w:cs="Times New Roman"/>
    </w:rPr>
  </w:style>
  <w:style w:type="character" w:customStyle="1" w:styleId="WW8Num12z0">
    <w:name w:val="WW8Num12z0"/>
    <w:rsid w:val="00A133BA"/>
    <w:rPr>
      <w:rFonts w:cs="Times New Roman"/>
    </w:rPr>
  </w:style>
  <w:style w:type="character" w:customStyle="1" w:styleId="27">
    <w:name w:val="Основной шрифт абзаца2"/>
    <w:rsid w:val="00A133BA"/>
  </w:style>
  <w:style w:type="character" w:customStyle="1" w:styleId="WW-Absatz-Standardschriftart1">
    <w:name w:val="WW-Absatz-Standardschriftart1"/>
    <w:rsid w:val="00A133BA"/>
  </w:style>
  <w:style w:type="character" w:customStyle="1" w:styleId="WW-Absatz-Standardschriftart11">
    <w:name w:val="WW-Absatz-Standardschriftart11"/>
    <w:rsid w:val="00A133BA"/>
  </w:style>
  <w:style w:type="character" w:customStyle="1" w:styleId="WW-Absatz-Standardschriftart111">
    <w:name w:val="WW-Absatz-Standardschriftart111"/>
    <w:rsid w:val="00A133BA"/>
  </w:style>
  <w:style w:type="character" w:customStyle="1" w:styleId="WW-Absatz-Standardschriftart1111">
    <w:name w:val="WW-Absatz-Standardschriftart1111"/>
    <w:rsid w:val="00A133BA"/>
  </w:style>
  <w:style w:type="character" w:customStyle="1" w:styleId="WW-Absatz-Standardschriftart11111">
    <w:name w:val="WW-Absatz-Standardschriftart11111"/>
    <w:rsid w:val="00A133BA"/>
  </w:style>
  <w:style w:type="character" w:customStyle="1" w:styleId="WW-Absatz-Standardschriftart111111">
    <w:name w:val="WW-Absatz-Standardschriftart111111"/>
    <w:rsid w:val="00A133BA"/>
  </w:style>
  <w:style w:type="character" w:customStyle="1" w:styleId="WW-Absatz-Standardschriftart1111111">
    <w:name w:val="WW-Absatz-Standardschriftart1111111"/>
    <w:rsid w:val="00A133BA"/>
  </w:style>
  <w:style w:type="character" w:customStyle="1" w:styleId="WW-Absatz-Standardschriftart11111111">
    <w:name w:val="WW-Absatz-Standardschriftart11111111"/>
    <w:rsid w:val="00A133BA"/>
  </w:style>
  <w:style w:type="character" w:customStyle="1" w:styleId="WW-Absatz-Standardschriftart111111111">
    <w:name w:val="WW-Absatz-Standardschriftart111111111"/>
    <w:rsid w:val="00A133BA"/>
  </w:style>
  <w:style w:type="character" w:customStyle="1" w:styleId="WW-Absatz-Standardschriftart1111111111">
    <w:name w:val="WW-Absatz-Standardschriftart1111111111"/>
    <w:rsid w:val="00A133BA"/>
  </w:style>
  <w:style w:type="character" w:customStyle="1" w:styleId="WW-Absatz-Standardschriftart11111111111">
    <w:name w:val="WW-Absatz-Standardschriftart11111111111"/>
    <w:rsid w:val="00A133BA"/>
  </w:style>
  <w:style w:type="character" w:customStyle="1" w:styleId="WW-Absatz-Standardschriftart111111111111">
    <w:name w:val="WW-Absatz-Standardschriftart111111111111"/>
    <w:rsid w:val="00A133BA"/>
  </w:style>
  <w:style w:type="character" w:customStyle="1" w:styleId="WW-Absatz-Standardschriftart1111111111111">
    <w:name w:val="WW-Absatz-Standardschriftart1111111111111"/>
    <w:rsid w:val="00A133BA"/>
  </w:style>
  <w:style w:type="character" w:customStyle="1" w:styleId="WW-Absatz-Standardschriftart11111111111111">
    <w:name w:val="WW-Absatz-Standardschriftart11111111111111"/>
    <w:rsid w:val="00A133BA"/>
  </w:style>
  <w:style w:type="character" w:customStyle="1" w:styleId="WW-Absatz-Standardschriftart111111111111111">
    <w:name w:val="WW-Absatz-Standardschriftart111111111111111"/>
    <w:rsid w:val="00A133BA"/>
  </w:style>
  <w:style w:type="character" w:customStyle="1" w:styleId="WW8Num1z0">
    <w:name w:val="WW8Num1z0"/>
    <w:rsid w:val="00A133BA"/>
    <w:rPr>
      <w:rFonts w:ascii="Times New Roman" w:hAnsi="Times New Roman" w:cs="Times New Roman"/>
    </w:rPr>
  </w:style>
  <w:style w:type="character" w:customStyle="1" w:styleId="WW-Absatz-Standardschriftart1111111111111111">
    <w:name w:val="WW-Absatz-Standardschriftart1111111111111111"/>
    <w:rsid w:val="00A133BA"/>
  </w:style>
  <w:style w:type="character" w:customStyle="1" w:styleId="WW-Absatz-Standardschriftart11111111111111111">
    <w:name w:val="WW-Absatz-Standardschriftart11111111111111111"/>
    <w:rsid w:val="00A133BA"/>
  </w:style>
  <w:style w:type="character" w:customStyle="1" w:styleId="WW8NumSt5z0">
    <w:name w:val="WW8NumSt5z0"/>
    <w:rsid w:val="00A133BA"/>
    <w:rPr>
      <w:rFonts w:ascii="Times New Roman" w:hAnsi="Times New Roman" w:cs="Times New Roman"/>
    </w:rPr>
  </w:style>
  <w:style w:type="character" w:customStyle="1" w:styleId="16">
    <w:name w:val="Основной шрифт абзаца1"/>
    <w:rsid w:val="00A133BA"/>
  </w:style>
  <w:style w:type="character" w:customStyle="1" w:styleId="affb">
    <w:name w:val="Символ нумерации"/>
    <w:rsid w:val="00A133BA"/>
  </w:style>
  <w:style w:type="character" w:customStyle="1" w:styleId="affc">
    <w:name w:val="Маркеры списка"/>
    <w:rsid w:val="00A133BA"/>
    <w:rPr>
      <w:rFonts w:ascii="OpenSymbol" w:eastAsia="OpenSymbol" w:hAnsi="OpenSymbol" w:cs="OpenSymbol"/>
    </w:rPr>
  </w:style>
  <w:style w:type="character" w:styleId="affd">
    <w:name w:val="page number"/>
    <w:basedOn w:val="27"/>
    <w:rsid w:val="00A133BA"/>
  </w:style>
  <w:style w:type="character" w:customStyle="1" w:styleId="28">
    <w:name w:val="Знак Знак2"/>
    <w:rsid w:val="00A133BA"/>
    <w:rPr>
      <w:lang w:val="ru-RU" w:eastAsia="ar-SA" w:bidi="ar-SA"/>
    </w:rPr>
  </w:style>
  <w:style w:type="paragraph" w:customStyle="1" w:styleId="29">
    <w:name w:val="Название2"/>
    <w:basedOn w:val="a"/>
    <w:rsid w:val="00A133BA"/>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2a">
    <w:name w:val="Указатель2"/>
    <w:basedOn w:val="a"/>
    <w:rsid w:val="00A133BA"/>
    <w:pPr>
      <w:suppressLineNumbers/>
      <w:spacing w:after="0" w:line="240" w:lineRule="auto"/>
    </w:pPr>
    <w:rPr>
      <w:rFonts w:ascii="Times New Roman" w:eastAsia="Times New Roman" w:hAnsi="Times New Roman" w:cs="Mangal"/>
      <w:sz w:val="20"/>
      <w:szCs w:val="20"/>
      <w:lang w:eastAsia="ar-SA"/>
    </w:rPr>
  </w:style>
  <w:style w:type="paragraph" w:customStyle="1" w:styleId="17">
    <w:name w:val="Название1"/>
    <w:basedOn w:val="a"/>
    <w:rsid w:val="00A133BA"/>
    <w:pPr>
      <w:widowControl w:val="0"/>
      <w:suppressLineNumbers/>
      <w:suppressAutoHyphens/>
      <w:autoSpaceDE w:val="0"/>
      <w:spacing w:before="120" w:after="120" w:line="240" w:lineRule="auto"/>
    </w:pPr>
    <w:rPr>
      <w:rFonts w:ascii="Arial" w:eastAsia="Times New Roman" w:hAnsi="Arial" w:cs="Mangal"/>
      <w:i/>
      <w:iCs/>
      <w:sz w:val="24"/>
      <w:szCs w:val="24"/>
      <w:lang w:eastAsia="ar-SA"/>
    </w:rPr>
  </w:style>
  <w:style w:type="paragraph" w:customStyle="1" w:styleId="18">
    <w:name w:val="Указатель1"/>
    <w:basedOn w:val="a"/>
    <w:rsid w:val="00A133BA"/>
    <w:pPr>
      <w:widowControl w:val="0"/>
      <w:suppressLineNumbers/>
      <w:suppressAutoHyphens/>
      <w:autoSpaceDE w:val="0"/>
      <w:spacing w:after="0" w:line="240" w:lineRule="auto"/>
    </w:pPr>
    <w:rPr>
      <w:rFonts w:ascii="Arial" w:eastAsia="Times New Roman" w:hAnsi="Arial" w:cs="Mangal"/>
      <w:sz w:val="20"/>
      <w:szCs w:val="20"/>
      <w:lang w:eastAsia="ar-SA"/>
    </w:rPr>
  </w:style>
  <w:style w:type="paragraph" w:customStyle="1" w:styleId="affe">
    <w:name w:val="Содержимое врезки"/>
    <w:basedOn w:val="a1"/>
    <w:rsid w:val="00A133BA"/>
    <w:pPr>
      <w:widowControl w:val="0"/>
      <w:suppressAutoHyphens/>
      <w:autoSpaceDE w:val="0"/>
    </w:pPr>
    <w:rPr>
      <w:rFonts w:ascii="Arial" w:hAnsi="Arial"/>
      <w:sz w:val="20"/>
      <w:szCs w:val="20"/>
      <w:lang w:eastAsia="ar-SA"/>
    </w:rPr>
  </w:style>
  <w:style w:type="paragraph" w:customStyle="1" w:styleId="afff">
    <w:name w:val="Содержимое таблицы"/>
    <w:basedOn w:val="a"/>
    <w:rsid w:val="00A133BA"/>
    <w:pPr>
      <w:widowControl w:val="0"/>
      <w:suppressLineNumbers/>
      <w:suppressAutoHyphens/>
      <w:autoSpaceDE w:val="0"/>
      <w:spacing w:after="0" w:line="240" w:lineRule="auto"/>
    </w:pPr>
    <w:rPr>
      <w:rFonts w:ascii="Arial" w:eastAsia="Times New Roman" w:hAnsi="Arial" w:cs="Arial"/>
      <w:sz w:val="20"/>
      <w:szCs w:val="20"/>
      <w:lang w:eastAsia="ar-SA"/>
    </w:rPr>
  </w:style>
  <w:style w:type="paragraph" w:customStyle="1" w:styleId="19">
    <w:name w:val="Текст1"/>
    <w:basedOn w:val="a"/>
    <w:rsid w:val="00A133BA"/>
    <w:pPr>
      <w:autoSpaceDE w:val="0"/>
      <w:spacing w:after="0" w:line="240" w:lineRule="auto"/>
    </w:pPr>
    <w:rPr>
      <w:rFonts w:ascii="Courier New" w:eastAsia="Times New Roman" w:hAnsi="Courier New" w:cs="Courier New"/>
      <w:kern w:val="1"/>
      <w:sz w:val="20"/>
      <w:szCs w:val="20"/>
      <w:lang w:eastAsia="ar-SA"/>
    </w:rPr>
  </w:style>
  <w:style w:type="character" w:customStyle="1" w:styleId="1a">
    <w:name w:val="Основной текст с отступом Знак1"/>
    <w:rsid w:val="00A133BA"/>
    <w:rPr>
      <w:rFonts w:ascii="Arial" w:hAnsi="Arial" w:cs="Arial"/>
      <w:sz w:val="28"/>
      <w:lang w:eastAsia="ar-SA"/>
    </w:rPr>
  </w:style>
  <w:style w:type="paragraph" w:customStyle="1" w:styleId="Postan">
    <w:name w:val="Postan"/>
    <w:basedOn w:val="a"/>
    <w:rsid w:val="00A133BA"/>
    <w:pPr>
      <w:widowControl w:val="0"/>
      <w:suppressAutoHyphens/>
      <w:autoSpaceDE w:val="0"/>
      <w:spacing w:after="0" w:line="240" w:lineRule="auto"/>
      <w:jc w:val="center"/>
    </w:pPr>
    <w:rPr>
      <w:rFonts w:ascii="Arial" w:eastAsia="Times New Roman" w:hAnsi="Arial" w:cs="Arial"/>
      <w:sz w:val="28"/>
      <w:szCs w:val="20"/>
      <w:lang w:eastAsia="ar-SA"/>
    </w:rPr>
  </w:style>
  <w:style w:type="paragraph" w:customStyle="1" w:styleId="210">
    <w:name w:val="Основной текст 21"/>
    <w:basedOn w:val="a"/>
    <w:rsid w:val="00A133BA"/>
    <w:pPr>
      <w:suppressAutoHyphens/>
      <w:autoSpaceDE w:val="0"/>
      <w:spacing w:after="0" w:line="240" w:lineRule="auto"/>
    </w:pPr>
    <w:rPr>
      <w:rFonts w:ascii="Arial" w:eastAsia="Times New Roman" w:hAnsi="Arial" w:cs="Times New Roman"/>
      <w:sz w:val="28"/>
      <w:szCs w:val="20"/>
      <w:lang w:eastAsia="ar-SA"/>
    </w:rPr>
  </w:style>
  <w:style w:type="paragraph" w:customStyle="1" w:styleId="afff0">
    <w:name w:val="Заголовок таблицы"/>
    <w:basedOn w:val="afff"/>
    <w:rsid w:val="00A133BA"/>
    <w:pPr>
      <w:jc w:val="center"/>
    </w:pPr>
    <w:rPr>
      <w:b/>
      <w:bCs/>
    </w:rPr>
  </w:style>
  <w:style w:type="paragraph" w:customStyle="1" w:styleId="afff1">
    <w:name w:val="Знак"/>
    <w:basedOn w:val="a"/>
    <w:rsid w:val="00A133BA"/>
    <w:pPr>
      <w:spacing w:before="100" w:after="100" w:line="240" w:lineRule="auto"/>
    </w:pPr>
    <w:rPr>
      <w:rFonts w:ascii="Tahoma" w:eastAsia="Times New Roman" w:hAnsi="Tahoma" w:cs="Tahoma"/>
      <w:sz w:val="20"/>
      <w:szCs w:val="20"/>
      <w:lang w:val="en-US" w:eastAsia="ar-SA"/>
    </w:rPr>
  </w:style>
  <w:style w:type="paragraph" w:customStyle="1" w:styleId="ConsPlusCell">
    <w:name w:val="ConsPlusCell"/>
    <w:rsid w:val="00A133BA"/>
    <w:pPr>
      <w:widowControl w:val="0"/>
      <w:suppressAutoHyphens/>
      <w:autoSpaceDE w:val="0"/>
      <w:spacing w:after="0" w:line="240" w:lineRule="auto"/>
    </w:pPr>
    <w:rPr>
      <w:rFonts w:ascii="Arial" w:eastAsia="Arial" w:hAnsi="Arial" w:cs="Arial"/>
      <w:sz w:val="20"/>
      <w:szCs w:val="20"/>
      <w:lang w:eastAsia="ar-SA"/>
    </w:rPr>
  </w:style>
  <w:style w:type="paragraph" w:customStyle="1" w:styleId="211">
    <w:name w:val="Основной текст с отступом 21"/>
    <w:basedOn w:val="a"/>
    <w:rsid w:val="00A133BA"/>
    <w:pPr>
      <w:widowControl w:val="0"/>
      <w:suppressAutoHyphens/>
      <w:autoSpaceDE w:val="0"/>
      <w:spacing w:after="0" w:line="240" w:lineRule="auto"/>
      <w:ind w:firstLine="540"/>
      <w:jc w:val="both"/>
    </w:pPr>
    <w:rPr>
      <w:rFonts w:ascii="Times New Roman" w:eastAsia="Lucida Sans Unicode" w:hAnsi="Times New Roman" w:cs="Times New Roman"/>
      <w:sz w:val="28"/>
      <w:szCs w:val="24"/>
      <w:lang w:eastAsia="ar-SA"/>
    </w:rPr>
  </w:style>
  <w:style w:type="paragraph" w:customStyle="1" w:styleId="2b">
    <w:name w:val="Текст2"/>
    <w:basedOn w:val="a"/>
    <w:rsid w:val="00A133BA"/>
    <w:pPr>
      <w:spacing w:after="0" w:line="240" w:lineRule="auto"/>
    </w:pPr>
    <w:rPr>
      <w:rFonts w:ascii="Courier New" w:eastAsia="Times New Roman" w:hAnsi="Courier New" w:cs="Courier New"/>
      <w:kern w:val="1"/>
      <w:sz w:val="24"/>
      <w:szCs w:val="20"/>
      <w:lang w:eastAsia="ar-SA"/>
    </w:rPr>
  </w:style>
  <w:style w:type="paragraph" w:customStyle="1" w:styleId="220">
    <w:name w:val="Основной текст с отступом 22"/>
    <w:basedOn w:val="a"/>
    <w:rsid w:val="00A133BA"/>
    <w:pPr>
      <w:widowControl w:val="0"/>
      <w:suppressAutoHyphens/>
      <w:autoSpaceDE w:val="0"/>
      <w:spacing w:after="0" w:line="240" w:lineRule="auto"/>
      <w:ind w:firstLine="540"/>
      <w:jc w:val="both"/>
    </w:pPr>
    <w:rPr>
      <w:rFonts w:ascii="Times New Roman" w:eastAsia="Lucida Sans Unicode" w:hAnsi="Times New Roman" w:cs="Times New Roman"/>
      <w:kern w:val="1"/>
      <w:sz w:val="28"/>
      <w:szCs w:val="24"/>
      <w:lang w:eastAsia="ar-SA"/>
    </w:rPr>
  </w:style>
  <w:style w:type="paragraph" w:customStyle="1" w:styleId="1b">
    <w:name w:val="Абзац списка1"/>
    <w:basedOn w:val="a"/>
    <w:rsid w:val="00A133BA"/>
    <w:pPr>
      <w:ind w:left="720"/>
    </w:pPr>
    <w:rPr>
      <w:rFonts w:ascii="Calibri" w:eastAsia="Times New Roman" w:hAnsi="Calibri" w:cs="Times New Roman"/>
      <w:lang w:eastAsia="ar-SA"/>
    </w:rPr>
  </w:style>
  <w:style w:type="character" w:customStyle="1" w:styleId="WW-Absatz-Standardschriftart111111111111111111">
    <w:name w:val="WW-Absatz-Standardschriftart111111111111111111"/>
    <w:rsid w:val="00A133BA"/>
  </w:style>
  <w:style w:type="character" w:customStyle="1" w:styleId="WW-Absatz-Standardschriftart1111111111111111111">
    <w:name w:val="WW-Absatz-Standardschriftart1111111111111111111"/>
    <w:rsid w:val="00A133BA"/>
  </w:style>
  <w:style w:type="character" w:customStyle="1" w:styleId="WW-Absatz-Standardschriftart11111111111111111111">
    <w:name w:val="WW-Absatz-Standardschriftart11111111111111111111"/>
    <w:rsid w:val="00A133BA"/>
  </w:style>
  <w:style w:type="character" w:customStyle="1" w:styleId="WW-Absatz-Standardschriftart111111111111111111111">
    <w:name w:val="WW-Absatz-Standardschriftart111111111111111111111"/>
    <w:rsid w:val="00A133BA"/>
  </w:style>
  <w:style w:type="character" w:customStyle="1" w:styleId="WW-Absatz-Standardschriftart1111111111111111111111">
    <w:name w:val="WW-Absatz-Standardschriftart1111111111111111111111"/>
    <w:rsid w:val="00A133BA"/>
  </w:style>
  <w:style w:type="character" w:customStyle="1" w:styleId="WW-Absatz-Standardschriftart11111111111111111111111">
    <w:name w:val="WW-Absatz-Standardschriftart11111111111111111111111"/>
    <w:rsid w:val="00A133BA"/>
  </w:style>
  <w:style w:type="character" w:customStyle="1" w:styleId="WW-Absatz-Standardschriftart111111111111111111111111">
    <w:name w:val="WW-Absatz-Standardschriftart111111111111111111111111"/>
    <w:rsid w:val="00A133BA"/>
  </w:style>
  <w:style w:type="character" w:customStyle="1" w:styleId="WW-Absatz-Standardschriftart1111111111111111111111111">
    <w:name w:val="WW-Absatz-Standardschriftart1111111111111111111111111"/>
    <w:rsid w:val="00A133BA"/>
  </w:style>
  <w:style w:type="character" w:customStyle="1" w:styleId="WW-Absatz-Standardschriftart11111111111111111111111111">
    <w:name w:val="WW-Absatz-Standardschriftart11111111111111111111111111"/>
    <w:rsid w:val="00A133BA"/>
  </w:style>
  <w:style w:type="character" w:customStyle="1" w:styleId="WW-Absatz-Standardschriftart111111111111111111111111111">
    <w:name w:val="WW-Absatz-Standardschriftart111111111111111111111111111"/>
    <w:rsid w:val="00A133BA"/>
  </w:style>
  <w:style w:type="character" w:customStyle="1" w:styleId="WW-Absatz-Standardschriftart1111111111111111111111111111">
    <w:name w:val="WW-Absatz-Standardschriftart1111111111111111111111111111"/>
    <w:rsid w:val="00A133BA"/>
  </w:style>
  <w:style w:type="character" w:customStyle="1" w:styleId="WW-Absatz-Standardschriftart11111111111111111111111111111">
    <w:name w:val="WW-Absatz-Standardschriftart11111111111111111111111111111"/>
    <w:rsid w:val="00A133BA"/>
  </w:style>
  <w:style w:type="character" w:customStyle="1" w:styleId="WW-Absatz-Standardschriftart111111111111111111111111111111">
    <w:name w:val="WW-Absatz-Standardschriftart111111111111111111111111111111"/>
    <w:rsid w:val="00A133BA"/>
  </w:style>
  <w:style w:type="character" w:customStyle="1" w:styleId="WW-Absatz-Standardschriftart1111111111111111111111111111111">
    <w:name w:val="WW-Absatz-Standardschriftart1111111111111111111111111111111"/>
    <w:rsid w:val="00A133BA"/>
  </w:style>
  <w:style w:type="character" w:customStyle="1" w:styleId="WW-Absatz-Standardschriftart11111111111111111111111111111111">
    <w:name w:val="WW-Absatz-Standardschriftart11111111111111111111111111111111"/>
    <w:rsid w:val="00A133BA"/>
  </w:style>
  <w:style w:type="character" w:customStyle="1" w:styleId="WW-Absatz-Standardschriftart111111111111111111111111111111111">
    <w:name w:val="WW-Absatz-Standardschriftart111111111111111111111111111111111"/>
    <w:rsid w:val="00A133BA"/>
  </w:style>
  <w:style w:type="character" w:customStyle="1" w:styleId="WW-Absatz-Standardschriftart1111111111111111111111111111111111">
    <w:name w:val="WW-Absatz-Standardschriftart1111111111111111111111111111111111"/>
    <w:rsid w:val="00A133BA"/>
  </w:style>
  <w:style w:type="character" w:customStyle="1" w:styleId="WW-Absatz-Standardschriftart11111111111111111111111111111111111">
    <w:name w:val="WW-Absatz-Standardschriftart11111111111111111111111111111111111"/>
    <w:rsid w:val="00A133BA"/>
  </w:style>
  <w:style w:type="character" w:customStyle="1" w:styleId="WW-Absatz-Standardschriftart111111111111111111111111111111111111">
    <w:name w:val="WW-Absatz-Standardschriftart111111111111111111111111111111111111"/>
    <w:rsid w:val="00A133BA"/>
  </w:style>
  <w:style w:type="character" w:customStyle="1" w:styleId="WW-Absatz-Standardschriftart1111111111111111111111111111111111111">
    <w:name w:val="WW-Absatz-Standardschriftart1111111111111111111111111111111111111"/>
    <w:rsid w:val="00A133BA"/>
  </w:style>
  <w:style w:type="character" w:customStyle="1" w:styleId="WW-Absatz-Standardschriftart11111111111111111111111111111111111111">
    <w:name w:val="WW-Absatz-Standardschriftart11111111111111111111111111111111111111"/>
    <w:rsid w:val="00A133BA"/>
  </w:style>
  <w:style w:type="character" w:customStyle="1" w:styleId="WW-Absatz-Standardschriftart111111111111111111111111111111111111111">
    <w:name w:val="WW-Absatz-Standardschriftart111111111111111111111111111111111111111"/>
    <w:rsid w:val="00A133BA"/>
  </w:style>
  <w:style w:type="character" w:customStyle="1" w:styleId="WW-Absatz-Standardschriftart1111111111111111111111111111111111111111">
    <w:name w:val="WW-Absatz-Standardschriftart1111111111111111111111111111111111111111"/>
    <w:rsid w:val="00A133BA"/>
  </w:style>
  <w:style w:type="character" w:customStyle="1" w:styleId="WW-Absatz-Standardschriftart11111111111111111111111111111111111111111">
    <w:name w:val="WW-Absatz-Standardschriftart11111111111111111111111111111111111111111"/>
    <w:rsid w:val="00A133BA"/>
  </w:style>
  <w:style w:type="character" w:customStyle="1" w:styleId="WW-Absatz-Standardschriftart111111111111111111111111111111111111111111">
    <w:name w:val="WW-Absatz-Standardschriftart111111111111111111111111111111111111111111"/>
    <w:rsid w:val="00A133BA"/>
  </w:style>
  <w:style w:type="character" w:customStyle="1" w:styleId="WW-Absatz-Standardschriftart1111111111111111111111111111111111111111111">
    <w:name w:val="WW-Absatz-Standardschriftart1111111111111111111111111111111111111111111"/>
    <w:rsid w:val="00A133BA"/>
  </w:style>
  <w:style w:type="character" w:customStyle="1" w:styleId="WW-Absatz-Standardschriftart11111111111111111111111111111111111111111111">
    <w:name w:val="WW-Absatz-Standardschriftart11111111111111111111111111111111111111111111"/>
    <w:rsid w:val="00A133BA"/>
  </w:style>
  <w:style w:type="character" w:customStyle="1" w:styleId="WW-Absatz-Standardschriftart111111111111111111111111111111111111111111111">
    <w:name w:val="WW-Absatz-Standardschriftart111111111111111111111111111111111111111111111"/>
    <w:rsid w:val="00A133BA"/>
  </w:style>
  <w:style w:type="character" w:customStyle="1" w:styleId="WW-Absatz-Standardschriftart1111111111111111111111111111111111111111111111">
    <w:name w:val="WW-Absatz-Standardschriftart1111111111111111111111111111111111111111111111"/>
    <w:rsid w:val="00A133BA"/>
  </w:style>
  <w:style w:type="character" w:customStyle="1" w:styleId="WW-Absatz-Standardschriftart11111111111111111111111111111111111111111111111">
    <w:name w:val="WW-Absatz-Standardschriftart11111111111111111111111111111111111111111111111"/>
    <w:rsid w:val="00A133BA"/>
  </w:style>
  <w:style w:type="character" w:customStyle="1" w:styleId="WW-Absatz-Standardschriftart111111111111111111111111111111111111111111111111">
    <w:name w:val="WW-Absatz-Standardschriftart111111111111111111111111111111111111111111111111"/>
    <w:rsid w:val="00A133BA"/>
  </w:style>
  <w:style w:type="character" w:customStyle="1" w:styleId="WW-Absatz-Standardschriftart1111111111111111111111111111111111111111111111111">
    <w:name w:val="WW-Absatz-Standardschriftart1111111111111111111111111111111111111111111111111"/>
    <w:rsid w:val="00A133BA"/>
  </w:style>
  <w:style w:type="character" w:customStyle="1" w:styleId="WW-Absatz-Standardschriftart11111111111111111111111111111111111111111111111111">
    <w:name w:val="WW-Absatz-Standardschriftart11111111111111111111111111111111111111111111111111"/>
    <w:rsid w:val="00A133BA"/>
  </w:style>
  <w:style w:type="character" w:customStyle="1" w:styleId="WW-Absatz-Standardschriftart111111111111111111111111111111111111111111111111111">
    <w:name w:val="WW-Absatz-Standardschriftart111111111111111111111111111111111111111111111111111"/>
    <w:rsid w:val="00A133BA"/>
  </w:style>
  <w:style w:type="character" w:customStyle="1" w:styleId="WW-Absatz-Standardschriftart1111111111111111111111111111111111111111111111111111">
    <w:name w:val="WW-Absatz-Standardschriftart1111111111111111111111111111111111111111111111111111"/>
    <w:rsid w:val="00A133BA"/>
  </w:style>
  <w:style w:type="character" w:customStyle="1" w:styleId="WW-Absatz-Standardschriftart11111111111111111111111111111111111111111111111111111">
    <w:name w:val="WW-Absatz-Standardschriftart11111111111111111111111111111111111111111111111111111"/>
    <w:rsid w:val="00A133BA"/>
  </w:style>
  <w:style w:type="character" w:customStyle="1" w:styleId="WW-Absatz-Standardschriftart111111111111111111111111111111111111111111111111111111">
    <w:name w:val="WW-Absatz-Standardschriftart111111111111111111111111111111111111111111111111111111"/>
    <w:rsid w:val="00A133BA"/>
  </w:style>
  <w:style w:type="character" w:customStyle="1" w:styleId="WW-Absatz-Standardschriftart1111111111111111111111111111111111111111111111111111111">
    <w:name w:val="WW-Absatz-Standardschriftart1111111111111111111111111111111111111111111111111111111"/>
    <w:rsid w:val="00A133BA"/>
  </w:style>
  <w:style w:type="character" w:customStyle="1" w:styleId="3b">
    <w:name w:val="Основной шрифт абзаца3"/>
    <w:rsid w:val="00A133BA"/>
  </w:style>
  <w:style w:type="character" w:customStyle="1" w:styleId="WW-Absatz-Standardschriftart11111111111111111111111111111111111111111111111111111111">
    <w:name w:val="WW-Absatz-Standardschriftart11111111111111111111111111111111111111111111111111111111"/>
    <w:rsid w:val="00A133BA"/>
  </w:style>
  <w:style w:type="character" w:customStyle="1" w:styleId="WW-Absatz-Standardschriftart111111111111111111111111111111111111111111111111111111111">
    <w:name w:val="WW-Absatz-Standardschriftart111111111111111111111111111111111111111111111111111111111"/>
    <w:rsid w:val="00A133BA"/>
  </w:style>
  <w:style w:type="character" w:customStyle="1" w:styleId="WW-Absatz-Standardschriftart1111111111111111111111111111111111111111111111111111111111">
    <w:name w:val="WW-Absatz-Standardschriftart1111111111111111111111111111111111111111111111111111111111"/>
    <w:rsid w:val="00A133BA"/>
  </w:style>
  <w:style w:type="character" w:customStyle="1" w:styleId="WW-Absatz-Standardschriftart11111111111111111111111111111111111111111111111111111111111">
    <w:name w:val="WW-Absatz-Standardschriftart11111111111111111111111111111111111111111111111111111111111"/>
    <w:rsid w:val="00A133BA"/>
  </w:style>
  <w:style w:type="paragraph" w:customStyle="1" w:styleId="3c">
    <w:name w:val="Название3"/>
    <w:basedOn w:val="a"/>
    <w:rsid w:val="00A133BA"/>
    <w:pPr>
      <w:suppressLineNumbers/>
      <w:suppressAutoHyphens/>
      <w:spacing w:before="120" w:after="120"/>
    </w:pPr>
    <w:rPr>
      <w:rFonts w:ascii="Arial" w:eastAsia="Times New Roman" w:hAnsi="Arial" w:cs="Tahoma"/>
      <w:i/>
      <w:iCs/>
      <w:sz w:val="20"/>
      <w:szCs w:val="24"/>
      <w:lang w:eastAsia="ar-SA"/>
    </w:rPr>
  </w:style>
  <w:style w:type="paragraph" w:customStyle="1" w:styleId="3d">
    <w:name w:val="Указатель3"/>
    <w:basedOn w:val="a"/>
    <w:rsid w:val="00A133BA"/>
    <w:pPr>
      <w:suppressLineNumbers/>
      <w:suppressAutoHyphens/>
    </w:pPr>
    <w:rPr>
      <w:rFonts w:ascii="Arial" w:eastAsia="Times New Roman" w:hAnsi="Arial" w:cs="Tahoma"/>
      <w:lang w:eastAsia="ar-SA"/>
    </w:rPr>
  </w:style>
</w:styles>
</file>

<file path=word/webSettings.xml><?xml version="1.0" encoding="utf-8"?>
<w:webSettings xmlns:r="http://schemas.openxmlformats.org/officeDocument/2006/relationships" xmlns:w="http://schemas.openxmlformats.org/wordprocessingml/2006/main">
  <w:divs>
    <w:div w:id="187592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50B37408F9483D6C446C4524D4A2C3F20920E56AF28B4CE8A8BD3EE5FA68A5B78A6C4D0E7C9732t4qAO" TargetMode="External"/><Relationship Id="rId13" Type="http://schemas.openxmlformats.org/officeDocument/2006/relationships/hyperlink" Target="consultantplus://offline/ref=1F51138924C4E160D2D9FEFFDBC6466744741EB6F2FD730813B185DC18C544AD0344D023ADA6f9d8G" TargetMode="External"/><Relationship Id="rId18" Type="http://schemas.openxmlformats.org/officeDocument/2006/relationships/hyperlink" Target="consultantplus://offline/ref=D59B01AA1E55E293A80ADF47356D78081BCBBBB1B9BFA9CAB7309434E63CCDAD1E4B120A0EAB3402mF11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Users/SOLOMO~1/AppData/Local/Temp/27178479-186466916-186473871.doc" TargetMode="External"/><Relationship Id="rId7" Type="http://schemas.openxmlformats.org/officeDocument/2006/relationships/hyperlink" Target="mailto:dc38novosh@yandex.ru" TargetMode="External"/><Relationship Id="rId12" Type="http://schemas.openxmlformats.org/officeDocument/2006/relationships/hyperlink" Target="consultantplus://offline/ref=1F51138924C4E160D2D9FEFFDBC6466744751DB9F1F9730813B185DC18fCd5G" TargetMode="External"/><Relationship Id="rId17" Type="http://schemas.openxmlformats.org/officeDocument/2006/relationships/hyperlink" Target="consultantplus://offline/ref=1F51138924C4E160D2D9FEFFDBC6466744741EB6F2FD730813B185DC18C544AD0344D025AEfAdD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F51138924C4E160D2D9FEFFDBC6466744741EB6F2FD730813B185DC18C544AD0344D025AFfAd6G" TargetMode="External"/><Relationship Id="rId20" Type="http://schemas.openxmlformats.org/officeDocument/2006/relationships/hyperlink" Target="../Users/SOLOMO~1/AppData/Local/Temp/27178479-186466916-186473871.doc" TargetMode="External"/><Relationship Id="rId1" Type="http://schemas.openxmlformats.org/officeDocument/2006/relationships/customXml" Target="../customXml/item1.xml"/><Relationship Id="rId6" Type="http://schemas.openxmlformats.org/officeDocument/2006/relationships/hyperlink" Target="mailto:dc38novosh@yandex.ru" TargetMode="External"/><Relationship Id="rId11" Type="http://schemas.openxmlformats.org/officeDocument/2006/relationships/hyperlink" Target="consultantplus://offline/ref=1F51138924C4E160D2D9FEFFDBC6466744741EB6F2FD730813B185DC18C544AD0344D023AFAD9F69fEd3G" TargetMode="External"/><Relationship Id="rId24" Type="http://schemas.openxmlformats.org/officeDocument/2006/relationships/hyperlink" Target="consultantplus://offline/ref=1F51138924C4E160D2D9FEFFDBC6466744741EB6F2FD730813B185DC18C544AD0344D025AEfAdDG" TargetMode="External"/><Relationship Id="rId5" Type="http://schemas.openxmlformats.org/officeDocument/2006/relationships/webSettings" Target="webSettings.xml"/><Relationship Id="rId15" Type="http://schemas.openxmlformats.org/officeDocument/2006/relationships/hyperlink" Target="consultantplus://offline/ref=C5E4D46D073A7D36A4BAFD7AF1575F0EB3FC65B07F837CF427A244A0008D9D1F597C9CD371V7G4J" TargetMode="External"/><Relationship Id="rId23" Type="http://schemas.openxmlformats.org/officeDocument/2006/relationships/hyperlink" Target="consultantplus://offline/ref=D2A1277CECE3019F1FA18AB65FAC8B58231CCCAF98F0821EC40BECEF7Dg6A4P" TargetMode="External"/><Relationship Id="rId10" Type="http://schemas.openxmlformats.org/officeDocument/2006/relationships/hyperlink" Target="consultantplus://offline/ref=1F51138924C4E160D2D9FEFFDBC64667447C16B1F4F9730813B185DC18C544AD0344D023AFAF9A6BfEdDG" TargetMode="External"/><Relationship Id="rId19" Type="http://schemas.openxmlformats.org/officeDocument/2006/relationships/hyperlink" Target="consultantplus://offline/ref=B6A5CF5A72B5B5F2D0860E6CA086BA9316F7CB6AAA6035E750FF3A3770014515772C3EEFCA7527R4a1L" TargetMode="External"/><Relationship Id="rId4" Type="http://schemas.openxmlformats.org/officeDocument/2006/relationships/settings" Target="settings.xml"/><Relationship Id="rId9" Type="http://schemas.openxmlformats.org/officeDocument/2006/relationships/hyperlink" Target="consultantplus://offline/ref=4C322DB1EBB28C912C7F0073C698B47821ECF4900740F043C69779394BpAO8K" TargetMode="External"/><Relationship Id="rId14" Type="http://schemas.openxmlformats.org/officeDocument/2006/relationships/hyperlink" Target="consultantplus://offline/ref=C5E4D46D073A7D36A4BAFD7AF1575F0EB3FD66BF7C877CF427A244A0008D9D1F597C9CDA79777FFAVDG2J" TargetMode="External"/><Relationship Id="rId22" Type="http://schemas.openxmlformats.org/officeDocument/2006/relationships/hyperlink" Target="../Users/SOLOMO~1/AppData/Local/Temp/27178479-186466916-186473871.doc"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E6B3D-8D82-433C-9FF2-94E64F9DD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2115</TotalTime>
  <Pages>1</Pages>
  <Words>32014</Words>
  <Characters>182485</Characters>
  <Application>Microsoft Office Word</Application>
  <DocSecurity>0</DocSecurity>
  <Lines>1520</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Пользователь Windows</cp:lastModifiedBy>
  <cp:revision>31</cp:revision>
  <cp:lastPrinted>2021-04-01T08:05:00Z</cp:lastPrinted>
  <dcterms:created xsi:type="dcterms:W3CDTF">2020-08-12T05:59:00Z</dcterms:created>
  <dcterms:modified xsi:type="dcterms:W3CDTF">2025-05-15T10:20:00Z</dcterms:modified>
</cp:coreProperties>
</file>